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W w:w="439.20pt" w:type="dxa"/>
        <w:tblInd w:w="108pt" w:type="dxa"/>
        <w:tblBorders>
          <w:top w:val="single" w:sz="18" w:space="0" w:color="01A0E9"/>
          <w:start w:val="single" w:sz="18" w:space="0" w:color="01A0E9"/>
          <w:bottom w:val="single" w:sz="18" w:space="0" w:color="01A0E9"/>
          <w:end w:val="single" w:sz="18" w:space="0" w:color="01A0E9"/>
          <w:insideH w:val="single" w:sz="18" w:space="0" w:color="01A0E9"/>
          <w:insideV w:val="single" w:sz="18" w:space="0" w:color="01A0E9"/>
        </w:tblBorders>
        <w:tblLayout w:type="fixed"/>
        <w:tblCellMar>
          <w:top w:w="7.20pt" w:type="dxa"/>
          <w:start w:w="3.60pt" w:type="dxa"/>
          <w:bottom w:w="3.60pt" w:type="dxa"/>
          <w:end w:w="3.60pt" w:type="dxa"/>
        </w:tblCellMar>
        <w:tblLook w:firstRow="0" w:lastRow="0" w:firstColumn="0" w:lastColumn="0" w:noHBand="0" w:noVBand="0"/>
      </w:tblPr>
      <w:tblGrid>
        <w:gridCol w:w="5143"/>
        <w:gridCol w:w="2369"/>
        <w:gridCol w:w="1272"/>
      </w:tblGrid>
      <w:tr w:rsidR="003437D9" w:rsidRPr="00F27624" w14:paraId="30CB1857" w14:textId="77777777" w:rsidTr="002E6DFC">
        <w:tc>
          <w:tcPr>
            <w:tcW w:w="257.15pt" w:type="dxa"/>
            <w:vMerge w:val="restart"/>
            <w:shd w:val="clear" w:color="auto" w:fill="auto"/>
            <w:tcMar>
              <w:top w:w="10.80pt" w:type="dxa"/>
              <w:start w:w="7.20pt" w:type="dxa"/>
              <w:bottom w:w="7.20pt" w:type="dxa"/>
              <w:end w:w="7.20pt" w:type="dxa"/>
            </w:tcMar>
          </w:tcPr>
          <w:p w14:paraId="77710630" w14:textId="77777777" w:rsidR="003437D9" w:rsidRPr="00F27624" w:rsidRDefault="00951832" w:rsidP="00881AE6">
            <w:pPr>
              <w:widowControl w:val="0"/>
            </w:pPr>
            <w:r w:rsidRPr="00F27624">
              <w:rPr>
                <w:b/>
                <w:bCs/>
                <w:caps/>
                <w:sz w:val="36"/>
                <w:szCs w:val="36"/>
              </w:rPr>
              <w:t xml:space="preserve">   </w:t>
            </w:r>
            <w:r w:rsidR="00E11D49" w:rsidRPr="00F27624">
              <w:rPr>
                <w:b/>
                <w:bCs/>
                <w:caps/>
                <w:sz w:val="36"/>
                <w:szCs w:val="36"/>
              </w:rPr>
              <w:t>AEROSPACE</w:t>
            </w:r>
            <w:r w:rsidR="00E11D49" w:rsidRPr="00F27624">
              <w:br/>
            </w:r>
            <w:r w:rsidR="00500AFD" w:rsidRPr="00F27624">
              <w:rPr>
                <w:b/>
                <w:caps/>
                <w:sz w:val="36"/>
                <w:szCs w:val="36"/>
              </w:rPr>
              <w:t>standard</w:t>
            </w:r>
          </w:p>
          <w:p w14:paraId="46075B72" w14:textId="77777777" w:rsidR="003437D9" w:rsidRPr="00F27624" w:rsidRDefault="003437D9" w:rsidP="00881AE6">
            <w:pPr>
              <w:widowControl w:val="0"/>
              <w:jc w:val="end"/>
            </w:pPr>
          </w:p>
        </w:tc>
        <w:tc>
          <w:tcPr>
            <w:tcW w:w="118.45pt" w:type="dxa"/>
            <w:shd w:val="clear" w:color="auto" w:fill="auto"/>
            <w:tcMar>
              <w:start w:w="5.75pt" w:type="dxa"/>
            </w:tcMar>
            <w:vAlign w:val="center"/>
          </w:tcPr>
          <w:p w14:paraId="234BEF92" w14:textId="77777777" w:rsidR="003437D9" w:rsidRPr="00F27624" w:rsidRDefault="00A62215" w:rsidP="002E0106">
            <w:pPr>
              <w:widowControl w:val="0"/>
              <w:rPr>
                <w:rStyle w:val="Style11ptBold"/>
              </w:rPr>
            </w:pPr>
            <w:r w:rsidRPr="00F27624">
              <w:rPr>
                <w:rStyle w:val="Style11ptBold"/>
              </w:rPr>
              <w:t>as5506</w:t>
            </w:r>
            <w:r w:rsidR="00C035A3" w:rsidRPr="00F27624">
              <w:rPr>
                <w:rStyle w:val="Style11ptBold"/>
                <w:rFonts w:eastAsia="Arial" w:cs="Arial"/>
              </w:rPr>
              <w:t>™</w:t>
            </w:r>
          </w:p>
        </w:tc>
        <w:tc>
          <w:tcPr>
            <w:tcW w:w="63.60pt" w:type="dxa"/>
            <w:shd w:val="clear" w:color="auto" w:fill="auto"/>
            <w:tcMar>
              <w:start w:w="5.75pt" w:type="dxa"/>
            </w:tcMar>
            <w:vAlign w:val="center"/>
          </w:tcPr>
          <w:p w14:paraId="33326EA2" w14:textId="77777777" w:rsidR="003437D9" w:rsidRPr="00F27624" w:rsidRDefault="00416DAD" w:rsidP="002E0106">
            <w:pPr>
              <w:pStyle w:val="Style11ptBoldCentered"/>
              <w:ind w:start="0.85pt" w:end="0.05pt"/>
            </w:pPr>
            <w:r w:rsidRPr="00F27624">
              <w:t xml:space="preserve">REV. </w:t>
            </w:r>
            <w:r w:rsidR="002E0106" w:rsidRPr="00F27624">
              <w:t>D</w:t>
            </w:r>
          </w:p>
        </w:tc>
      </w:tr>
      <w:tr w:rsidR="003437D9" w:rsidRPr="00F27624" w14:paraId="326AFC92" w14:textId="77777777" w:rsidTr="002E6DFC">
        <w:tc>
          <w:tcPr>
            <w:tcW w:w="257.15pt" w:type="dxa"/>
            <w:vMerge/>
            <w:shd w:val="clear" w:color="auto" w:fill="auto"/>
            <w:tcMar>
              <w:top w:w="3.60pt" w:type="dxa"/>
              <w:start w:w="3.60pt" w:type="dxa"/>
              <w:bottom w:w="3.60pt" w:type="dxa"/>
              <w:end w:w="3.60pt" w:type="dxa"/>
            </w:tcMar>
          </w:tcPr>
          <w:p w14:paraId="7A719320" w14:textId="77777777" w:rsidR="003437D9" w:rsidRPr="00F27624" w:rsidRDefault="003437D9" w:rsidP="00881AE6">
            <w:pPr>
              <w:widowControl w:val="0"/>
            </w:pPr>
          </w:p>
        </w:tc>
        <w:tc>
          <w:tcPr>
            <w:tcW w:w="182.05pt" w:type="dxa"/>
            <w:gridSpan w:val="2"/>
            <w:shd w:val="clear" w:color="auto" w:fill="auto"/>
            <w:tcMar>
              <w:start w:w="5.75pt" w:type="dxa"/>
            </w:tcMar>
          </w:tcPr>
          <w:p w14:paraId="72262470" w14:textId="77777777" w:rsidR="00396401" w:rsidRPr="00F27624" w:rsidRDefault="002E0106" w:rsidP="001F54F3">
            <w:pPr>
              <w:tabs>
                <w:tab w:val="start" w:pos="72.80pt"/>
              </w:tabs>
              <w:ind w:start="72.80pt" w:hanging="72.80pt"/>
            </w:pPr>
            <w:r w:rsidRPr="00F27624">
              <w:t>Draft</w:t>
            </w:r>
            <w:r w:rsidR="006D52D2" w:rsidRPr="00F27624">
              <w:tab/>
            </w:r>
            <w:r w:rsidR="00653F4D" w:rsidRPr="00F27624">
              <w:t>201</w:t>
            </w:r>
            <w:r w:rsidRPr="00F27624">
              <w:t>9</w:t>
            </w:r>
            <w:r w:rsidR="00A62215" w:rsidRPr="00F27624">
              <w:t>-</w:t>
            </w:r>
            <w:r w:rsidRPr="00F27624">
              <w:t>05</w:t>
            </w:r>
          </w:p>
          <w:p w14:paraId="3C50D998" w14:textId="77777777" w:rsidR="00881AE6" w:rsidRPr="00F27624" w:rsidRDefault="00881AE6" w:rsidP="00BD4EFA">
            <w:pPr>
              <w:widowControl w:val="0"/>
              <w:tabs>
                <w:tab w:val="start" w:pos="68.40pt"/>
              </w:tabs>
            </w:pPr>
          </w:p>
          <w:p w14:paraId="04B86E45" w14:textId="77777777" w:rsidR="00881AE6" w:rsidRPr="00F27624" w:rsidRDefault="00FF5063" w:rsidP="002E0106">
            <w:pPr>
              <w:widowControl w:val="0"/>
              <w:tabs>
                <w:tab w:val="start" w:pos="68.40pt"/>
              </w:tabs>
              <w:rPr>
                <w:b/>
              </w:rPr>
            </w:pPr>
            <w:r w:rsidRPr="00F27624">
              <w:t>Superceding AS5506</w:t>
            </w:r>
            <w:r w:rsidR="002E0106" w:rsidRPr="00F27624">
              <w:t>C</w:t>
            </w:r>
          </w:p>
        </w:tc>
      </w:tr>
      <w:tr w:rsidR="003437D9" w:rsidRPr="00F27624" w14:paraId="355FACCE" w14:textId="77777777" w:rsidTr="002E6DFC">
        <w:tc>
          <w:tcPr>
            <w:tcW w:w="439.20pt" w:type="dxa"/>
            <w:gridSpan w:val="3"/>
            <w:shd w:val="clear" w:color="auto" w:fill="auto"/>
            <w:tcMar>
              <w:top w:w="3.60pt" w:type="dxa"/>
              <w:start w:w="3.60pt" w:type="dxa"/>
              <w:bottom w:w="3.60pt" w:type="dxa"/>
              <w:end w:w="3.60pt" w:type="dxa"/>
            </w:tcMar>
            <w:vAlign w:val="center"/>
          </w:tcPr>
          <w:p w14:paraId="4D684D06" w14:textId="77777777" w:rsidR="00881AE6" w:rsidRPr="00F27624" w:rsidRDefault="00FF5063" w:rsidP="002E0106">
            <w:pPr>
              <w:pStyle w:val="Title"/>
              <w:spacing w:after="0pt"/>
              <w:rPr>
                <w:b w:val="0"/>
                <w:bCs/>
                <w:sz w:val="22"/>
                <w:szCs w:val="22"/>
              </w:rPr>
            </w:pPr>
            <w:r w:rsidRPr="00F27624">
              <w:rPr>
                <w:b w:val="0"/>
                <w:sz w:val="22"/>
                <w:szCs w:val="22"/>
              </w:rPr>
              <w:t>Architecture Analysis and Design Language (AADL)</w:t>
            </w:r>
          </w:p>
        </w:tc>
      </w:tr>
    </w:tbl>
    <w:p w14:paraId="32753B92" w14:textId="77777777" w:rsidR="00396401" w:rsidRPr="00F27624" w:rsidRDefault="00A72BB0" w:rsidP="00EC430B">
      <w:pPr>
        <w:pStyle w:val="Rationale"/>
        <w:rPr>
          <w:noProof w:val="0"/>
        </w:rPr>
      </w:pPr>
      <w:r w:rsidRPr="00F27624">
        <w:drawing>
          <wp:anchor distT="0" distB="0" distL="114300" distR="114300" simplePos="0" relativeHeight="251655680" behindDoc="0" locked="0" layoutInCell="1" allowOverlap="1" wp14:anchorId="7FA395F5" wp14:editId="41BCD2BD">
            <wp:simplePos x="0" y="0"/>
            <wp:positionH relativeFrom="column">
              <wp:posOffset>-132080</wp:posOffset>
            </wp:positionH>
            <wp:positionV relativeFrom="page">
              <wp:posOffset>415925</wp:posOffset>
            </wp:positionV>
            <wp:extent cx="1371600" cy="866775"/>
            <wp:effectExtent l="0" t="0" r="0" b="9525"/>
            <wp:wrapNone/>
            <wp:docPr id="5" name="Picture 36" descr="sae_r_vrt_dbl_rgb_pos_m copy"/>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6" descr="sae_r_vrt_dbl_rgb_pos_m copy"/>
                    <pic:cNvPicPr>
                      <a:picLocks noChangeAspect="1" noChangeArrowheads="1"/>
                    </pic:cNvPicPr>
                  </pic:nvPicPr>
                  <pic:blipFill>
                    <a:blip r:embed="rId8">
                      <a:extLst>
                        <a:ext uri="{28A0092B-C50C-407E-A947-70E740481C1C}">
                          <a14:useLocalDpi xmlns:a14="http://schemas.microsoft.com/office/drawing/2010/main" val="0"/>
                        </a:ext>
                      </a:extLst>
                    </a:blip>
                    <a:srcRect t="17.77%"/>
                    <a:stretch>
                      <a:fillRect/>
                    </a:stretch>
                  </pic:blipFill>
                  <pic:spPr bwMode="auto">
                    <a:xfrm>
                      <a:off x="0" y="0"/>
                      <a:ext cx="13716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401" w:rsidRPr="00F27624">
        <w:rPr>
          <w:noProof w:val="0"/>
        </w:rPr>
        <w:t>RATIONALE</w:t>
      </w:r>
    </w:p>
    <w:p w14:paraId="567B169F" w14:textId="77777777" w:rsidR="002E0106" w:rsidRPr="00F27624" w:rsidRDefault="002E0106" w:rsidP="002E0106">
      <w:pPr>
        <w:pStyle w:val="Body"/>
      </w:pPr>
      <w:r w:rsidRPr="00F27624">
        <w:t>This Architecture Analysis &amp; Design Language (AADL) standard document was prepared by the SAE AS-2C Architecture Description Language Subcommittee, Embedded Computing Systems Committee, Aerospace Avionics Systems Division.</w:t>
      </w:r>
    </w:p>
    <w:p w14:paraId="4B1FAFA6" w14:textId="77777777" w:rsidR="002E0106" w:rsidRPr="00F27624" w:rsidRDefault="002E0106" w:rsidP="002E0106">
      <w:pPr>
        <w:pStyle w:val="Body"/>
      </w:pPr>
      <w:r w:rsidRPr="00F27624">
        <w:t xml:space="preserve">The language was originally published as SAE AS5506 in 2004. The language has been refined and extended based on industrial experience as AADL V2 and published as AS5506A in 2009.  The improvements focused on better support for architecture templates and modeling of layered and partitioned architectures. AADL V2.1 and V2.2, revisions that address a number of errata and minor improvements agreed upon by the committee, were published as AS5506B in 2012 and AS5506C in 2017. </w:t>
      </w:r>
    </w:p>
    <w:p w14:paraId="19A23DA3" w14:textId="77777777" w:rsidR="00812D7B" w:rsidRPr="00F27624" w:rsidRDefault="002E0106" w:rsidP="002E0106">
      <w:pPr>
        <w:pStyle w:val="Body"/>
      </w:pPr>
      <w:r w:rsidRPr="00F27624">
        <w:t>This document AS5506D documents AADL V3, a major revision AADL based on industrial experience, using AADL V2.2 as baseline. This revision introduces new concepts in addition to addressing errata</w:t>
      </w:r>
      <w:r w:rsidR="00812D7B" w:rsidRPr="00F27624">
        <w:t>.</w:t>
      </w:r>
    </w:p>
    <w:p w14:paraId="002350E3" w14:textId="77777777" w:rsidR="00A62215" w:rsidRPr="00F27624" w:rsidRDefault="000F24D6" w:rsidP="00A62215">
      <w:pPr>
        <w:pStyle w:val="BodyText"/>
      </w:pPr>
      <w:r w:rsidRPr="00F27624">
        <w:t xml:space="preserve"> </w:t>
      </w:r>
    </w:p>
    <w:p w14:paraId="65E2D08E" w14:textId="77777777" w:rsidR="00A62215" w:rsidRPr="00F27624" w:rsidRDefault="00A62215" w:rsidP="00A62215">
      <w:pPr>
        <w:pStyle w:val="BodyText"/>
      </w:pPr>
    </w:p>
    <w:p w14:paraId="4967CB5A" w14:textId="77777777" w:rsidR="00A62215" w:rsidRPr="00F27624" w:rsidRDefault="00A62215" w:rsidP="00402EBA">
      <w:pPr>
        <w:pStyle w:val="TOCTitle"/>
      </w:pPr>
      <w:r w:rsidRPr="00F27624">
        <w:br w:type="page"/>
      </w:r>
      <w:bookmarkStart w:id="0" w:name="TOC"/>
      <w:bookmarkEnd w:id="0"/>
      <w:r w:rsidRPr="00F27624">
        <w:lastRenderedPageBreak/>
        <w:t>Table of Contents</w:t>
      </w:r>
    </w:p>
    <w:p w14:paraId="69489445" w14:textId="77777777" w:rsidR="001C7324" w:rsidRDefault="00A62215">
      <w:pPr>
        <w:pStyle w:val="TOC1"/>
        <w:tabs>
          <w:tab w:val="start" w:pos="20pt"/>
          <w:tab w:val="end" w:leader="dot" w:pos="539.50pt"/>
        </w:tabs>
        <w:rPr>
          <w:rFonts w:asciiTheme="minorHAnsi" w:eastAsiaTheme="minorEastAsia" w:hAnsiTheme="minorHAnsi" w:cstheme="minorBidi"/>
          <w:caps w:val="0"/>
          <w:noProof/>
          <w:color w:val="auto"/>
          <w:sz w:val="22"/>
          <w:szCs w:val="22"/>
        </w:rPr>
      </w:pPr>
      <w:r w:rsidRPr="00F27624">
        <w:fldChar w:fldCharType="begin"/>
      </w:r>
      <w:r w:rsidRPr="00F27624">
        <w:instrText xml:space="preserve"> TOC \o "1-3" \h \z </w:instrText>
      </w:r>
      <w:r w:rsidRPr="00F27624">
        <w:fldChar w:fldCharType="separate"/>
      </w:r>
      <w:hyperlink w:anchor="_Toc9246427" w:history="1">
        <w:r w:rsidR="001C7324" w:rsidRPr="009B6F48">
          <w:rPr>
            <w:rStyle w:val="Hyperlink"/>
            <w:noProof/>
          </w:rPr>
          <w:t>1.</w:t>
        </w:r>
        <w:r w:rsidR="001C7324">
          <w:rPr>
            <w:rFonts w:asciiTheme="minorHAnsi" w:eastAsiaTheme="minorEastAsia" w:hAnsiTheme="minorHAnsi" w:cstheme="minorBidi"/>
            <w:caps w:val="0"/>
            <w:noProof/>
            <w:color w:val="auto"/>
            <w:sz w:val="22"/>
            <w:szCs w:val="22"/>
          </w:rPr>
          <w:tab/>
        </w:r>
        <w:r w:rsidR="001C7324" w:rsidRPr="009B6F48">
          <w:rPr>
            <w:rStyle w:val="Hyperlink"/>
            <w:noProof/>
          </w:rPr>
          <w:t>AADL STATIC SEMANTICS</w:t>
        </w:r>
        <w:r w:rsidR="001C7324">
          <w:rPr>
            <w:noProof/>
            <w:webHidden/>
          </w:rPr>
          <w:tab/>
        </w:r>
        <w:r w:rsidR="001C7324">
          <w:rPr>
            <w:noProof/>
            <w:webHidden/>
          </w:rPr>
          <w:fldChar w:fldCharType="begin"/>
        </w:r>
        <w:r w:rsidR="001C7324">
          <w:rPr>
            <w:noProof/>
            <w:webHidden/>
          </w:rPr>
          <w:instrText xml:space="preserve"> PAGEREF _Toc9246427 \h </w:instrText>
        </w:r>
        <w:r w:rsidR="001C7324">
          <w:rPr>
            <w:noProof/>
            <w:webHidden/>
          </w:rPr>
        </w:r>
        <w:r w:rsidR="001C7324">
          <w:rPr>
            <w:noProof/>
            <w:webHidden/>
          </w:rPr>
          <w:fldChar w:fldCharType="separate"/>
        </w:r>
        <w:r w:rsidR="001C7324">
          <w:rPr>
            <w:noProof/>
            <w:webHidden/>
          </w:rPr>
          <w:t>3</w:t>
        </w:r>
        <w:r w:rsidR="001C7324">
          <w:rPr>
            <w:noProof/>
            <w:webHidden/>
          </w:rPr>
          <w:fldChar w:fldCharType="end"/>
        </w:r>
      </w:hyperlink>
    </w:p>
    <w:p w14:paraId="206D0CCF" w14:textId="77777777" w:rsidR="001C7324" w:rsidRDefault="001C732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9246428" w:history="1">
        <w:r w:rsidRPr="009B6F48">
          <w:rPr>
            <w:rStyle w:val="Hyperlink"/>
            <w:noProof/>
          </w:rPr>
          <w:t>2.</w:t>
        </w:r>
        <w:r>
          <w:rPr>
            <w:rFonts w:asciiTheme="minorHAnsi" w:eastAsiaTheme="minorEastAsia" w:hAnsiTheme="minorHAnsi" w:cstheme="minorBidi"/>
            <w:caps w:val="0"/>
            <w:noProof/>
            <w:color w:val="auto"/>
            <w:sz w:val="22"/>
            <w:szCs w:val="22"/>
          </w:rPr>
          <w:tab/>
        </w:r>
        <w:r w:rsidRPr="009B6F48">
          <w:rPr>
            <w:rStyle w:val="Hyperlink"/>
            <w:noProof/>
          </w:rPr>
          <w:t>Software Components</w:t>
        </w:r>
        <w:r>
          <w:rPr>
            <w:noProof/>
            <w:webHidden/>
          </w:rPr>
          <w:tab/>
        </w:r>
        <w:r>
          <w:rPr>
            <w:noProof/>
            <w:webHidden/>
          </w:rPr>
          <w:fldChar w:fldCharType="begin"/>
        </w:r>
        <w:r>
          <w:rPr>
            <w:noProof/>
            <w:webHidden/>
          </w:rPr>
          <w:instrText xml:space="preserve"> PAGEREF _Toc9246428 \h </w:instrText>
        </w:r>
        <w:r>
          <w:rPr>
            <w:noProof/>
            <w:webHidden/>
          </w:rPr>
        </w:r>
        <w:r>
          <w:rPr>
            <w:noProof/>
            <w:webHidden/>
          </w:rPr>
          <w:fldChar w:fldCharType="separate"/>
        </w:r>
        <w:r>
          <w:rPr>
            <w:noProof/>
            <w:webHidden/>
          </w:rPr>
          <w:t>3</w:t>
        </w:r>
        <w:r>
          <w:rPr>
            <w:noProof/>
            <w:webHidden/>
          </w:rPr>
          <w:fldChar w:fldCharType="end"/>
        </w:r>
      </w:hyperlink>
    </w:p>
    <w:p w14:paraId="129130B4" w14:textId="77777777" w:rsidR="001C7324" w:rsidRDefault="001C732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246429" w:history="1">
        <w:r w:rsidRPr="009B6F48">
          <w:rPr>
            <w:rStyle w:val="Hyperlink"/>
            <w:noProof/>
          </w:rPr>
          <w:t>2.1</w:t>
        </w:r>
        <w:r>
          <w:rPr>
            <w:rFonts w:asciiTheme="minorHAnsi" w:eastAsiaTheme="minorEastAsia" w:hAnsiTheme="minorHAnsi" w:cstheme="minorBidi"/>
            <w:noProof/>
            <w:color w:val="auto"/>
            <w:sz w:val="22"/>
            <w:szCs w:val="22"/>
          </w:rPr>
          <w:tab/>
        </w:r>
        <w:r w:rsidRPr="009B6F48">
          <w:rPr>
            <w:rStyle w:val="Hyperlink"/>
            <w:noProof/>
          </w:rPr>
          <w:t xml:space="preserve">Subprograms </w:t>
        </w:r>
        <w:r w:rsidRPr="009B6F48">
          <w:rPr>
            <w:rStyle w:val="Hyperlink"/>
            <w:strike/>
            <w:noProof/>
          </w:rPr>
          <w:t>and Subprogram Calls</w:t>
        </w:r>
        <w:r>
          <w:rPr>
            <w:noProof/>
            <w:webHidden/>
          </w:rPr>
          <w:tab/>
        </w:r>
        <w:r>
          <w:rPr>
            <w:noProof/>
            <w:webHidden/>
          </w:rPr>
          <w:fldChar w:fldCharType="begin"/>
        </w:r>
        <w:r>
          <w:rPr>
            <w:noProof/>
            <w:webHidden/>
          </w:rPr>
          <w:instrText xml:space="preserve"> PAGEREF _Toc9246429 \h </w:instrText>
        </w:r>
        <w:r>
          <w:rPr>
            <w:noProof/>
            <w:webHidden/>
          </w:rPr>
        </w:r>
        <w:r>
          <w:rPr>
            <w:noProof/>
            <w:webHidden/>
          </w:rPr>
          <w:fldChar w:fldCharType="separate"/>
        </w:r>
        <w:r>
          <w:rPr>
            <w:noProof/>
            <w:webHidden/>
          </w:rPr>
          <w:t>4</w:t>
        </w:r>
        <w:r>
          <w:rPr>
            <w:noProof/>
            <w:webHidden/>
          </w:rPr>
          <w:fldChar w:fldCharType="end"/>
        </w:r>
      </w:hyperlink>
    </w:p>
    <w:p w14:paraId="67061226" w14:textId="77777777" w:rsidR="001C7324" w:rsidRDefault="001C732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246430" w:history="1">
        <w:r w:rsidRPr="009B6F48">
          <w:rPr>
            <w:rStyle w:val="Hyperlink"/>
            <w:noProof/>
          </w:rPr>
          <w:t>2.2</w:t>
        </w:r>
        <w:r>
          <w:rPr>
            <w:rFonts w:asciiTheme="minorHAnsi" w:eastAsiaTheme="minorEastAsia" w:hAnsiTheme="minorHAnsi" w:cstheme="minorBidi"/>
            <w:noProof/>
            <w:color w:val="auto"/>
            <w:sz w:val="22"/>
            <w:szCs w:val="22"/>
          </w:rPr>
          <w:tab/>
        </w:r>
        <w:r w:rsidRPr="009B6F48">
          <w:rPr>
            <w:rStyle w:val="Hyperlink"/>
            <w:noProof/>
          </w:rPr>
          <w:t>Subprogram Groups and Subprogram Group Types</w:t>
        </w:r>
        <w:r>
          <w:rPr>
            <w:noProof/>
            <w:webHidden/>
          </w:rPr>
          <w:tab/>
        </w:r>
        <w:r>
          <w:rPr>
            <w:noProof/>
            <w:webHidden/>
          </w:rPr>
          <w:fldChar w:fldCharType="begin"/>
        </w:r>
        <w:r>
          <w:rPr>
            <w:noProof/>
            <w:webHidden/>
          </w:rPr>
          <w:instrText xml:space="preserve"> PAGEREF _Toc9246430 \h </w:instrText>
        </w:r>
        <w:r>
          <w:rPr>
            <w:noProof/>
            <w:webHidden/>
          </w:rPr>
        </w:r>
        <w:r>
          <w:rPr>
            <w:noProof/>
            <w:webHidden/>
          </w:rPr>
          <w:fldChar w:fldCharType="separate"/>
        </w:r>
        <w:r>
          <w:rPr>
            <w:noProof/>
            <w:webHidden/>
          </w:rPr>
          <w:t>5</w:t>
        </w:r>
        <w:r>
          <w:rPr>
            <w:noProof/>
            <w:webHidden/>
          </w:rPr>
          <w:fldChar w:fldCharType="end"/>
        </w:r>
      </w:hyperlink>
    </w:p>
    <w:p w14:paraId="6EF334D0" w14:textId="77777777" w:rsidR="001C7324" w:rsidRDefault="001C732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246431" w:history="1">
        <w:r w:rsidRPr="009B6F48">
          <w:rPr>
            <w:rStyle w:val="Hyperlink"/>
            <w:noProof/>
          </w:rPr>
          <w:t>2.3</w:t>
        </w:r>
        <w:r>
          <w:rPr>
            <w:rFonts w:asciiTheme="minorHAnsi" w:eastAsiaTheme="minorEastAsia" w:hAnsiTheme="minorHAnsi" w:cstheme="minorBidi"/>
            <w:noProof/>
            <w:color w:val="auto"/>
            <w:sz w:val="22"/>
            <w:szCs w:val="22"/>
          </w:rPr>
          <w:tab/>
        </w:r>
        <w:r w:rsidRPr="009B6F48">
          <w:rPr>
            <w:rStyle w:val="Hyperlink"/>
            <w:noProof/>
          </w:rPr>
          <w:t>Threads</w:t>
        </w:r>
        <w:r>
          <w:rPr>
            <w:noProof/>
            <w:webHidden/>
          </w:rPr>
          <w:tab/>
        </w:r>
        <w:r>
          <w:rPr>
            <w:noProof/>
            <w:webHidden/>
          </w:rPr>
          <w:fldChar w:fldCharType="begin"/>
        </w:r>
        <w:r>
          <w:rPr>
            <w:noProof/>
            <w:webHidden/>
          </w:rPr>
          <w:instrText xml:space="preserve"> PAGEREF _Toc9246431 \h </w:instrText>
        </w:r>
        <w:r>
          <w:rPr>
            <w:noProof/>
            <w:webHidden/>
          </w:rPr>
        </w:r>
        <w:r>
          <w:rPr>
            <w:noProof/>
            <w:webHidden/>
          </w:rPr>
          <w:fldChar w:fldCharType="separate"/>
        </w:r>
        <w:r>
          <w:rPr>
            <w:noProof/>
            <w:webHidden/>
          </w:rPr>
          <w:t>7</w:t>
        </w:r>
        <w:r>
          <w:rPr>
            <w:noProof/>
            <w:webHidden/>
          </w:rPr>
          <w:fldChar w:fldCharType="end"/>
        </w:r>
      </w:hyperlink>
    </w:p>
    <w:p w14:paraId="033DF6D1" w14:textId="77777777" w:rsidR="001C7324" w:rsidRDefault="001C732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246432" w:history="1">
        <w:r w:rsidRPr="009B6F48">
          <w:rPr>
            <w:rStyle w:val="Hyperlink"/>
            <w:noProof/>
          </w:rPr>
          <w:t>2.4</w:t>
        </w:r>
        <w:r>
          <w:rPr>
            <w:rFonts w:asciiTheme="minorHAnsi" w:eastAsiaTheme="minorEastAsia" w:hAnsiTheme="minorHAnsi" w:cstheme="minorBidi"/>
            <w:noProof/>
            <w:color w:val="auto"/>
            <w:sz w:val="22"/>
            <w:szCs w:val="22"/>
          </w:rPr>
          <w:tab/>
        </w:r>
        <w:r w:rsidRPr="009B6F48">
          <w:rPr>
            <w:rStyle w:val="Hyperlink"/>
            <w:noProof/>
          </w:rPr>
          <w:t>Thread Groups</w:t>
        </w:r>
        <w:r>
          <w:rPr>
            <w:noProof/>
            <w:webHidden/>
          </w:rPr>
          <w:tab/>
        </w:r>
        <w:r>
          <w:rPr>
            <w:noProof/>
            <w:webHidden/>
          </w:rPr>
          <w:fldChar w:fldCharType="begin"/>
        </w:r>
        <w:r>
          <w:rPr>
            <w:noProof/>
            <w:webHidden/>
          </w:rPr>
          <w:instrText xml:space="preserve"> PAGEREF _Toc9246432 \h </w:instrText>
        </w:r>
        <w:r>
          <w:rPr>
            <w:noProof/>
            <w:webHidden/>
          </w:rPr>
        </w:r>
        <w:r>
          <w:rPr>
            <w:noProof/>
            <w:webHidden/>
          </w:rPr>
          <w:fldChar w:fldCharType="separate"/>
        </w:r>
        <w:r>
          <w:rPr>
            <w:noProof/>
            <w:webHidden/>
          </w:rPr>
          <w:t>8</w:t>
        </w:r>
        <w:r>
          <w:rPr>
            <w:noProof/>
            <w:webHidden/>
          </w:rPr>
          <w:fldChar w:fldCharType="end"/>
        </w:r>
      </w:hyperlink>
    </w:p>
    <w:p w14:paraId="7B326F16" w14:textId="77777777" w:rsidR="001C7324" w:rsidRDefault="001C732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246433" w:history="1">
        <w:r w:rsidRPr="009B6F48">
          <w:rPr>
            <w:rStyle w:val="Hyperlink"/>
            <w:noProof/>
          </w:rPr>
          <w:t>2.5</w:t>
        </w:r>
        <w:r>
          <w:rPr>
            <w:rFonts w:asciiTheme="minorHAnsi" w:eastAsiaTheme="minorEastAsia" w:hAnsiTheme="minorHAnsi" w:cstheme="minorBidi"/>
            <w:noProof/>
            <w:color w:val="auto"/>
            <w:sz w:val="22"/>
            <w:szCs w:val="22"/>
          </w:rPr>
          <w:tab/>
        </w:r>
        <w:r w:rsidRPr="009B6F48">
          <w:rPr>
            <w:rStyle w:val="Hyperlink"/>
            <w:noProof/>
          </w:rPr>
          <w:t>Processes</w:t>
        </w:r>
        <w:r>
          <w:rPr>
            <w:noProof/>
            <w:webHidden/>
          </w:rPr>
          <w:tab/>
        </w:r>
        <w:r>
          <w:rPr>
            <w:noProof/>
            <w:webHidden/>
          </w:rPr>
          <w:fldChar w:fldCharType="begin"/>
        </w:r>
        <w:r>
          <w:rPr>
            <w:noProof/>
            <w:webHidden/>
          </w:rPr>
          <w:instrText xml:space="preserve"> PAGEREF _Toc9246433 \h </w:instrText>
        </w:r>
        <w:r>
          <w:rPr>
            <w:noProof/>
            <w:webHidden/>
          </w:rPr>
        </w:r>
        <w:r>
          <w:rPr>
            <w:noProof/>
            <w:webHidden/>
          </w:rPr>
          <w:fldChar w:fldCharType="separate"/>
        </w:r>
        <w:r>
          <w:rPr>
            <w:noProof/>
            <w:webHidden/>
          </w:rPr>
          <w:t>10</w:t>
        </w:r>
        <w:r>
          <w:rPr>
            <w:noProof/>
            <w:webHidden/>
          </w:rPr>
          <w:fldChar w:fldCharType="end"/>
        </w:r>
      </w:hyperlink>
    </w:p>
    <w:p w14:paraId="58DCA3EB" w14:textId="77777777" w:rsidR="001C7324" w:rsidRDefault="001C732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9246434" w:history="1">
        <w:r w:rsidRPr="009B6F48">
          <w:rPr>
            <w:rStyle w:val="Hyperlink"/>
            <w:noProof/>
          </w:rPr>
          <w:t>3.</w:t>
        </w:r>
        <w:r>
          <w:rPr>
            <w:rFonts w:asciiTheme="minorHAnsi" w:eastAsiaTheme="minorEastAsia" w:hAnsiTheme="minorHAnsi" w:cstheme="minorBidi"/>
            <w:caps w:val="0"/>
            <w:noProof/>
            <w:color w:val="auto"/>
            <w:sz w:val="22"/>
            <w:szCs w:val="22"/>
          </w:rPr>
          <w:tab/>
        </w:r>
        <w:r w:rsidRPr="009B6F48">
          <w:rPr>
            <w:rStyle w:val="Hyperlink"/>
            <w:noProof/>
          </w:rPr>
          <w:t>Execution Platform Components</w:t>
        </w:r>
        <w:r>
          <w:rPr>
            <w:noProof/>
            <w:webHidden/>
          </w:rPr>
          <w:tab/>
        </w:r>
        <w:r>
          <w:rPr>
            <w:noProof/>
            <w:webHidden/>
          </w:rPr>
          <w:fldChar w:fldCharType="begin"/>
        </w:r>
        <w:r>
          <w:rPr>
            <w:noProof/>
            <w:webHidden/>
          </w:rPr>
          <w:instrText xml:space="preserve"> PAGEREF _Toc9246434 \h </w:instrText>
        </w:r>
        <w:r>
          <w:rPr>
            <w:noProof/>
            <w:webHidden/>
          </w:rPr>
        </w:r>
        <w:r>
          <w:rPr>
            <w:noProof/>
            <w:webHidden/>
          </w:rPr>
          <w:fldChar w:fldCharType="separate"/>
        </w:r>
        <w:r>
          <w:rPr>
            <w:noProof/>
            <w:webHidden/>
          </w:rPr>
          <w:t>13</w:t>
        </w:r>
        <w:r>
          <w:rPr>
            <w:noProof/>
            <w:webHidden/>
          </w:rPr>
          <w:fldChar w:fldCharType="end"/>
        </w:r>
      </w:hyperlink>
    </w:p>
    <w:p w14:paraId="238941C5" w14:textId="77777777" w:rsidR="001C7324" w:rsidRDefault="001C732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246435" w:history="1">
        <w:r w:rsidRPr="009B6F48">
          <w:rPr>
            <w:rStyle w:val="Hyperlink"/>
            <w:noProof/>
          </w:rPr>
          <w:t>3.1</w:t>
        </w:r>
        <w:r>
          <w:rPr>
            <w:rFonts w:asciiTheme="minorHAnsi" w:eastAsiaTheme="minorEastAsia" w:hAnsiTheme="minorHAnsi" w:cstheme="minorBidi"/>
            <w:noProof/>
            <w:color w:val="auto"/>
            <w:sz w:val="22"/>
            <w:szCs w:val="22"/>
          </w:rPr>
          <w:tab/>
        </w:r>
        <w:r w:rsidRPr="009B6F48">
          <w:rPr>
            <w:rStyle w:val="Hyperlink"/>
            <w:noProof/>
          </w:rPr>
          <w:t>Processors</w:t>
        </w:r>
        <w:r>
          <w:rPr>
            <w:noProof/>
            <w:webHidden/>
          </w:rPr>
          <w:tab/>
        </w:r>
        <w:r>
          <w:rPr>
            <w:noProof/>
            <w:webHidden/>
          </w:rPr>
          <w:fldChar w:fldCharType="begin"/>
        </w:r>
        <w:r>
          <w:rPr>
            <w:noProof/>
            <w:webHidden/>
          </w:rPr>
          <w:instrText xml:space="preserve"> PAGEREF _Toc9246435 \h </w:instrText>
        </w:r>
        <w:r>
          <w:rPr>
            <w:noProof/>
            <w:webHidden/>
          </w:rPr>
        </w:r>
        <w:r>
          <w:rPr>
            <w:noProof/>
            <w:webHidden/>
          </w:rPr>
          <w:fldChar w:fldCharType="separate"/>
        </w:r>
        <w:r>
          <w:rPr>
            <w:noProof/>
            <w:webHidden/>
          </w:rPr>
          <w:t>14</w:t>
        </w:r>
        <w:r>
          <w:rPr>
            <w:noProof/>
            <w:webHidden/>
          </w:rPr>
          <w:fldChar w:fldCharType="end"/>
        </w:r>
      </w:hyperlink>
    </w:p>
    <w:p w14:paraId="63ACDC69" w14:textId="77777777" w:rsidR="001C7324" w:rsidRDefault="001C732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246436" w:history="1">
        <w:r w:rsidRPr="009B6F48">
          <w:rPr>
            <w:rStyle w:val="Hyperlink"/>
            <w:noProof/>
          </w:rPr>
          <w:t>3.2</w:t>
        </w:r>
        <w:r>
          <w:rPr>
            <w:rFonts w:asciiTheme="minorHAnsi" w:eastAsiaTheme="minorEastAsia" w:hAnsiTheme="minorHAnsi" w:cstheme="minorBidi"/>
            <w:noProof/>
            <w:color w:val="auto"/>
            <w:sz w:val="22"/>
            <w:szCs w:val="22"/>
          </w:rPr>
          <w:tab/>
        </w:r>
        <w:r w:rsidRPr="009B6F48">
          <w:rPr>
            <w:rStyle w:val="Hyperlink"/>
            <w:noProof/>
          </w:rPr>
          <w:t>Virtual Processors</w:t>
        </w:r>
        <w:r>
          <w:rPr>
            <w:noProof/>
            <w:webHidden/>
          </w:rPr>
          <w:tab/>
        </w:r>
        <w:r>
          <w:rPr>
            <w:noProof/>
            <w:webHidden/>
          </w:rPr>
          <w:fldChar w:fldCharType="begin"/>
        </w:r>
        <w:r>
          <w:rPr>
            <w:noProof/>
            <w:webHidden/>
          </w:rPr>
          <w:instrText xml:space="preserve"> PAGEREF _Toc9246436 \h </w:instrText>
        </w:r>
        <w:r>
          <w:rPr>
            <w:noProof/>
            <w:webHidden/>
          </w:rPr>
        </w:r>
        <w:r>
          <w:rPr>
            <w:noProof/>
            <w:webHidden/>
          </w:rPr>
          <w:fldChar w:fldCharType="separate"/>
        </w:r>
        <w:r>
          <w:rPr>
            <w:noProof/>
            <w:webHidden/>
          </w:rPr>
          <w:t>17</w:t>
        </w:r>
        <w:r>
          <w:rPr>
            <w:noProof/>
            <w:webHidden/>
          </w:rPr>
          <w:fldChar w:fldCharType="end"/>
        </w:r>
      </w:hyperlink>
    </w:p>
    <w:p w14:paraId="79908AAC" w14:textId="77777777" w:rsidR="001C7324" w:rsidRDefault="001C732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246437" w:history="1">
        <w:r w:rsidRPr="009B6F48">
          <w:rPr>
            <w:rStyle w:val="Hyperlink"/>
            <w:noProof/>
          </w:rPr>
          <w:t>3.3</w:t>
        </w:r>
        <w:r>
          <w:rPr>
            <w:rFonts w:asciiTheme="minorHAnsi" w:eastAsiaTheme="minorEastAsia" w:hAnsiTheme="minorHAnsi" w:cstheme="minorBidi"/>
            <w:noProof/>
            <w:color w:val="auto"/>
            <w:sz w:val="22"/>
            <w:szCs w:val="22"/>
          </w:rPr>
          <w:tab/>
        </w:r>
        <w:r w:rsidRPr="009B6F48">
          <w:rPr>
            <w:rStyle w:val="Hyperlink"/>
            <w:noProof/>
          </w:rPr>
          <w:t>Memory</w:t>
        </w:r>
        <w:r>
          <w:rPr>
            <w:noProof/>
            <w:webHidden/>
          </w:rPr>
          <w:tab/>
        </w:r>
        <w:r>
          <w:rPr>
            <w:noProof/>
            <w:webHidden/>
          </w:rPr>
          <w:fldChar w:fldCharType="begin"/>
        </w:r>
        <w:r>
          <w:rPr>
            <w:noProof/>
            <w:webHidden/>
          </w:rPr>
          <w:instrText xml:space="preserve"> PAGEREF _Toc9246437 \h </w:instrText>
        </w:r>
        <w:r>
          <w:rPr>
            <w:noProof/>
            <w:webHidden/>
          </w:rPr>
        </w:r>
        <w:r>
          <w:rPr>
            <w:noProof/>
            <w:webHidden/>
          </w:rPr>
          <w:fldChar w:fldCharType="separate"/>
        </w:r>
        <w:r>
          <w:rPr>
            <w:noProof/>
            <w:webHidden/>
          </w:rPr>
          <w:t>19</w:t>
        </w:r>
        <w:r>
          <w:rPr>
            <w:noProof/>
            <w:webHidden/>
          </w:rPr>
          <w:fldChar w:fldCharType="end"/>
        </w:r>
      </w:hyperlink>
    </w:p>
    <w:p w14:paraId="3924E338" w14:textId="77777777" w:rsidR="001C7324" w:rsidRDefault="001C732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246438" w:history="1">
        <w:r w:rsidRPr="009B6F48">
          <w:rPr>
            <w:rStyle w:val="Hyperlink"/>
            <w:noProof/>
          </w:rPr>
          <w:t>3.4</w:t>
        </w:r>
        <w:r>
          <w:rPr>
            <w:rFonts w:asciiTheme="minorHAnsi" w:eastAsiaTheme="minorEastAsia" w:hAnsiTheme="minorHAnsi" w:cstheme="minorBidi"/>
            <w:noProof/>
            <w:color w:val="auto"/>
            <w:sz w:val="22"/>
            <w:szCs w:val="22"/>
          </w:rPr>
          <w:tab/>
        </w:r>
        <w:r w:rsidRPr="009B6F48">
          <w:rPr>
            <w:rStyle w:val="Hyperlink"/>
            <w:noProof/>
          </w:rPr>
          <w:t>Buses</w:t>
        </w:r>
        <w:r>
          <w:rPr>
            <w:noProof/>
            <w:webHidden/>
          </w:rPr>
          <w:tab/>
        </w:r>
        <w:r>
          <w:rPr>
            <w:noProof/>
            <w:webHidden/>
          </w:rPr>
          <w:fldChar w:fldCharType="begin"/>
        </w:r>
        <w:r>
          <w:rPr>
            <w:noProof/>
            <w:webHidden/>
          </w:rPr>
          <w:instrText xml:space="preserve"> PAGEREF _Toc9246438 \h </w:instrText>
        </w:r>
        <w:r>
          <w:rPr>
            <w:noProof/>
            <w:webHidden/>
          </w:rPr>
        </w:r>
        <w:r>
          <w:rPr>
            <w:noProof/>
            <w:webHidden/>
          </w:rPr>
          <w:fldChar w:fldCharType="separate"/>
        </w:r>
        <w:r>
          <w:rPr>
            <w:noProof/>
            <w:webHidden/>
          </w:rPr>
          <w:t>21</w:t>
        </w:r>
        <w:r>
          <w:rPr>
            <w:noProof/>
            <w:webHidden/>
          </w:rPr>
          <w:fldChar w:fldCharType="end"/>
        </w:r>
      </w:hyperlink>
    </w:p>
    <w:p w14:paraId="572DA333" w14:textId="77777777" w:rsidR="001C7324" w:rsidRDefault="001C732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246439" w:history="1">
        <w:r w:rsidRPr="009B6F48">
          <w:rPr>
            <w:rStyle w:val="Hyperlink"/>
            <w:noProof/>
          </w:rPr>
          <w:t>3.5</w:t>
        </w:r>
        <w:r>
          <w:rPr>
            <w:rFonts w:asciiTheme="minorHAnsi" w:eastAsiaTheme="minorEastAsia" w:hAnsiTheme="minorHAnsi" w:cstheme="minorBidi"/>
            <w:noProof/>
            <w:color w:val="auto"/>
            <w:sz w:val="22"/>
            <w:szCs w:val="22"/>
          </w:rPr>
          <w:tab/>
        </w:r>
        <w:r w:rsidRPr="009B6F48">
          <w:rPr>
            <w:rStyle w:val="Hyperlink"/>
            <w:noProof/>
          </w:rPr>
          <w:t>Virtual Buses</w:t>
        </w:r>
        <w:r>
          <w:rPr>
            <w:noProof/>
            <w:webHidden/>
          </w:rPr>
          <w:tab/>
        </w:r>
        <w:r>
          <w:rPr>
            <w:noProof/>
            <w:webHidden/>
          </w:rPr>
          <w:fldChar w:fldCharType="begin"/>
        </w:r>
        <w:r>
          <w:rPr>
            <w:noProof/>
            <w:webHidden/>
          </w:rPr>
          <w:instrText xml:space="preserve"> PAGEREF _Toc9246439 \h </w:instrText>
        </w:r>
        <w:r>
          <w:rPr>
            <w:noProof/>
            <w:webHidden/>
          </w:rPr>
        </w:r>
        <w:r>
          <w:rPr>
            <w:noProof/>
            <w:webHidden/>
          </w:rPr>
          <w:fldChar w:fldCharType="separate"/>
        </w:r>
        <w:r>
          <w:rPr>
            <w:noProof/>
            <w:webHidden/>
          </w:rPr>
          <w:t>23</w:t>
        </w:r>
        <w:r>
          <w:rPr>
            <w:noProof/>
            <w:webHidden/>
          </w:rPr>
          <w:fldChar w:fldCharType="end"/>
        </w:r>
      </w:hyperlink>
    </w:p>
    <w:p w14:paraId="0CDABCCA" w14:textId="77777777" w:rsidR="001C7324" w:rsidRDefault="001C732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246440" w:history="1">
        <w:r w:rsidRPr="009B6F48">
          <w:rPr>
            <w:rStyle w:val="Hyperlink"/>
            <w:noProof/>
          </w:rPr>
          <w:t>3.6</w:t>
        </w:r>
        <w:r>
          <w:rPr>
            <w:rFonts w:asciiTheme="minorHAnsi" w:eastAsiaTheme="minorEastAsia" w:hAnsiTheme="minorHAnsi" w:cstheme="minorBidi"/>
            <w:noProof/>
            <w:color w:val="auto"/>
            <w:sz w:val="22"/>
            <w:szCs w:val="22"/>
          </w:rPr>
          <w:tab/>
        </w:r>
        <w:r w:rsidRPr="009B6F48">
          <w:rPr>
            <w:rStyle w:val="Hyperlink"/>
            <w:noProof/>
          </w:rPr>
          <w:t>Devices</w:t>
        </w:r>
        <w:r>
          <w:rPr>
            <w:noProof/>
            <w:webHidden/>
          </w:rPr>
          <w:tab/>
        </w:r>
        <w:r>
          <w:rPr>
            <w:noProof/>
            <w:webHidden/>
          </w:rPr>
          <w:fldChar w:fldCharType="begin"/>
        </w:r>
        <w:r>
          <w:rPr>
            <w:noProof/>
            <w:webHidden/>
          </w:rPr>
          <w:instrText xml:space="preserve"> PAGEREF _Toc9246440 \h </w:instrText>
        </w:r>
        <w:r>
          <w:rPr>
            <w:noProof/>
            <w:webHidden/>
          </w:rPr>
        </w:r>
        <w:r>
          <w:rPr>
            <w:noProof/>
            <w:webHidden/>
          </w:rPr>
          <w:fldChar w:fldCharType="separate"/>
        </w:r>
        <w:r>
          <w:rPr>
            <w:noProof/>
            <w:webHidden/>
          </w:rPr>
          <w:t>26</w:t>
        </w:r>
        <w:r>
          <w:rPr>
            <w:noProof/>
            <w:webHidden/>
          </w:rPr>
          <w:fldChar w:fldCharType="end"/>
        </w:r>
      </w:hyperlink>
    </w:p>
    <w:p w14:paraId="3E893C04" w14:textId="77777777" w:rsidR="001C7324" w:rsidRDefault="001C732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9246441" w:history="1">
        <w:r w:rsidRPr="009B6F48">
          <w:rPr>
            <w:rStyle w:val="Hyperlink"/>
            <w:noProof/>
          </w:rPr>
          <w:t>4.</w:t>
        </w:r>
        <w:r>
          <w:rPr>
            <w:rFonts w:asciiTheme="minorHAnsi" w:eastAsiaTheme="minorEastAsia" w:hAnsiTheme="minorHAnsi" w:cstheme="minorBidi"/>
            <w:caps w:val="0"/>
            <w:noProof/>
            <w:color w:val="auto"/>
            <w:sz w:val="22"/>
            <w:szCs w:val="22"/>
          </w:rPr>
          <w:tab/>
        </w:r>
        <w:r w:rsidRPr="009B6F48">
          <w:rPr>
            <w:rStyle w:val="Hyperlink"/>
            <w:noProof/>
          </w:rPr>
          <w:t>System Composition</w:t>
        </w:r>
        <w:r>
          <w:rPr>
            <w:noProof/>
            <w:webHidden/>
          </w:rPr>
          <w:tab/>
        </w:r>
        <w:r>
          <w:rPr>
            <w:noProof/>
            <w:webHidden/>
          </w:rPr>
          <w:fldChar w:fldCharType="begin"/>
        </w:r>
        <w:r>
          <w:rPr>
            <w:noProof/>
            <w:webHidden/>
          </w:rPr>
          <w:instrText xml:space="preserve"> PAGEREF _Toc9246441 \h </w:instrText>
        </w:r>
        <w:r>
          <w:rPr>
            <w:noProof/>
            <w:webHidden/>
          </w:rPr>
        </w:r>
        <w:r>
          <w:rPr>
            <w:noProof/>
            <w:webHidden/>
          </w:rPr>
          <w:fldChar w:fldCharType="separate"/>
        </w:r>
        <w:r>
          <w:rPr>
            <w:noProof/>
            <w:webHidden/>
          </w:rPr>
          <w:t>29</w:t>
        </w:r>
        <w:r>
          <w:rPr>
            <w:noProof/>
            <w:webHidden/>
          </w:rPr>
          <w:fldChar w:fldCharType="end"/>
        </w:r>
      </w:hyperlink>
    </w:p>
    <w:p w14:paraId="31D04CDB" w14:textId="77777777" w:rsidR="001C7324" w:rsidRDefault="001C732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246442" w:history="1">
        <w:r w:rsidRPr="009B6F48">
          <w:rPr>
            <w:rStyle w:val="Hyperlink"/>
            <w:noProof/>
          </w:rPr>
          <w:t>4.1</w:t>
        </w:r>
        <w:r>
          <w:rPr>
            <w:rFonts w:asciiTheme="minorHAnsi" w:eastAsiaTheme="minorEastAsia" w:hAnsiTheme="minorHAnsi" w:cstheme="minorBidi"/>
            <w:noProof/>
            <w:color w:val="auto"/>
            <w:sz w:val="22"/>
            <w:szCs w:val="22"/>
          </w:rPr>
          <w:tab/>
        </w:r>
        <w:r w:rsidRPr="009B6F48">
          <w:rPr>
            <w:rStyle w:val="Hyperlink"/>
            <w:noProof/>
          </w:rPr>
          <w:t>Systems</w:t>
        </w:r>
        <w:r>
          <w:rPr>
            <w:noProof/>
            <w:webHidden/>
          </w:rPr>
          <w:tab/>
        </w:r>
        <w:r>
          <w:rPr>
            <w:noProof/>
            <w:webHidden/>
          </w:rPr>
          <w:fldChar w:fldCharType="begin"/>
        </w:r>
        <w:r>
          <w:rPr>
            <w:noProof/>
            <w:webHidden/>
          </w:rPr>
          <w:instrText xml:space="preserve"> PAGEREF _Toc9246442 \h </w:instrText>
        </w:r>
        <w:r>
          <w:rPr>
            <w:noProof/>
            <w:webHidden/>
          </w:rPr>
        </w:r>
        <w:r>
          <w:rPr>
            <w:noProof/>
            <w:webHidden/>
          </w:rPr>
          <w:fldChar w:fldCharType="separate"/>
        </w:r>
        <w:r>
          <w:rPr>
            <w:noProof/>
            <w:webHidden/>
          </w:rPr>
          <w:t>29</w:t>
        </w:r>
        <w:r>
          <w:rPr>
            <w:noProof/>
            <w:webHidden/>
          </w:rPr>
          <w:fldChar w:fldCharType="end"/>
        </w:r>
      </w:hyperlink>
    </w:p>
    <w:p w14:paraId="14E259CC" w14:textId="77777777" w:rsidR="00A62215" w:rsidRPr="00F27624" w:rsidRDefault="00A62215" w:rsidP="006D1C05">
      <w:pPr>
        <w:pStyle w:val="TOC3"/>
      </w:pPr>
      <w:r w:rsidRPr="00F27624">
        <w:fldChar w:fldCharType="end"/>
      </w:r>
    </w:p>
    <w:p w14:paraId="4A9BABE5" w14:textId="77777777" w:rsidR="00A62215" w:rsidRPr="00F27624" w:rsidRDefault="00A62215" w:rsidP="00BC30B3">
      <w:pPr>
        <w:pStyle w:val="Introduction"/>
        <w:tabs>
          <w:tab w:val="start" w:pos="72pt"/>
        </w:tabs>
      </w:pPr>
      <w:r w:rsidRPr="00F27624">
        <w:rPr>
          <w:caps w:val="0"/>
          <w:noProof w:val="0"/>
        </w:rPr>
        <w:fldChar w:fldCharType="begin"/>
      </w:r>
      <w:r w:rsidRPr="00F27624">
        <w:instrText xml:space="preserve"> TOC \h \z \c "Figure" </w:instrText>
      </w:r>
      <w:r w:rsidRPr="00F27624">
        <w:rPr>
          <w:caps w:val="0"/>
          <w:noProof w:val="0"/>
        </w:rPr>
        <w:fldChar w:fldCharType="separate"/>
      </w:r>
      <w:r w:rsidR="00834CDD" w:rsidRPr="00F27624">
        <w:rPr>
          <w:b/>
          <w:bCs/>
          <w:caps w:val="0"/>
        </w:rPr>
        <w:t>No table of figures entries found.</w:t>
      </w:r>
      <w:r w:rsidRPr="00F27624">
        <w:fldChar w:fldCharType="end"/>
      </w:r>
    </w:p>
    <w:p w14:paraId="511E404A" w14:textId="77777777" w:rsidR="003E0EEC" w:rsidRPr="00F27624" w:rsidRDefault="00A62215" w:rsidP="005B7BEA">
      <w:pPr>
        <w:pStyle w:val="Heading1"/>
      </w:pPr>
      <w:r w:rsidRPr="00F27624">
        <w:br w:type="page"/>
      </w:r>
      <w:bookmarkStart w:id="1" w:name="_Toc9246427"/>
      <w:commentRangeStart w:id="2"/>
      <w:r w:rsidR="002A7DB4" w:rsidRPr="00F27624">
        <w:lastRenderedPageBreak/>
        <w:t>AADL STATIC SEMANTICS</w:t>
      </w:r>
      <w:bookmarkEnd w:id="1"/>
      <w:commentRangeEnd w:id="2"/>
      <w:r w:rsidR="001C7324">
        <w:rPr>
          <w:rStyle w:val="CommentReference"/>
          <w:rFonts w:cs="Arial"/>
          <w:bCs w:val="0"/>
          <w:caps w:val="0"/>
        </w:rPr>
        <w:commentReference w:id="2"/>
      </w:r>
    </w:p>
    <w:p w14:paraId="10953765" w14:textId="77777777" w:rsidR="00144592" w:rsidRPr="00F27624" w:rsidRDefault="00144592" w:rsidP="00144592">
      <w:pPr>
        <w:pStyle w:val="DescriptionHeading"/>
      </w:pPr>
      <w:r w:rsidRPr="00F27624">
        <w:t>Description</w:t>
      </w:r>
    </w:p>
    <w:p w14:paraId="56A0E56C" w14:textId="1031C86A" w:rsidR="009E4B88" w:rsidRDefault="002A7DB4" w:rsidP="003A2918">
      <w:pPr>
        <w:pStyle w:val="NumberedParagraph"/>
      </w:pPr>
      <w:r w:rsidRPr="00F27624">
        <w:t xml:space="preserve">An AADL </w:t>
      </w:r>
      <w:commentRangeStart w:id="3"/>
      <w:r w:rsidRPr="00F27624">
        <w:t xml:space="preserve">specification is first governed </w:t>
      </w:r>
      <w:commentRangeEnd w:id="3"/>
      <w:r w:rsidR="005B7BEA" w:rsidRPr="00F27624">
        <w:rPr>
          <w:rStyle w:val="CommentReference"/>
          <w:rFonts w:ascii="Arial" w:hAnsi="Arial" w:cs="Arial"/>
        </w:rPr>
        <w:commentReference w:id="3"/>
      </w:r>
      <w:r w:rsidRPr="00F27624">
        <w:t>by a set of static semantics rules that specify how model elements are organized in terms of containment hierarchy, allowed relationships (connections, bindings) with other components,</w:t>
      </w:r>
      <w:r w:rsidR="009B55AE" w:rsidRPr="00F27624">
        <w:t xml:space="preserve"> XXX</w:t>
      </w:r>
      <w:r w:rsidR="009E4B88">
        <w:t xml:space="preserve">, allowed subclauses. </w:t>
      </w:r>
      <w:r w:rsidR="00DF3BD5">
        <w:t>Dynamic semantics provide an additional set of rules to interpret the behavior of atomic AADL components and how these behaviors can be composed to describe the execution of an AADL model.</w:t>
      </w:r>
    </w:p>
    <w:p w14:paraId="477ACF5E" w14:textId="60E23E48" w:rsidR="002D61CA" w:rsidRPr="00F27624" w:rsidRDefault="009E4B88" w:rsidP="003A2918">
      <w:pPr>
        <w:pStyle w:val="NumberedParagraph"/>
      </w:pPr>
      <w:r>
        <w:t xml:space="preserve">The purpose of this part is document </w:t>
      </w:r>
      <w:r w:rsidR="00DF3BD5">
        <w:t xml:space="preserve">the </w:t>
      </w:r>
      <w:r>
        <w:t>static semantics of component categories. Properties that can apply to component categories, dynamic semantics and consideration on modeling guidelines are presented in subsequent parts of this document.</w:t>
      </w:r>
    </w:p>
    <w:p w14:paraId="4D723365" w14:textId="77777777" w:rsidR="00144592" w:rsidRPr="00F27624" w:rsidRDefault="00F741DE" w:rsidP="003A2918">
      <w:pPr>
        <w:pStyle w:val="NumberedParagraph"/>
      </w:pPr>
      <w:r w:rsidRPr="00F27624">
        <w:t>An AADL component can have one of several categories:</w:t>
      </w:r>
    </w:p>
    <w:p w14:paraId="312A9943" w14:textId="77777777" w:rsidR="00F741DE" w:rsidRPr="00F27624" w:rsidRDefault="00F741DE" w:rsidP="003A2918">
      <w:pPr>
        <w:pStyle w:val="NumberedParagraph"/>
      </w:pPr>
      <w:r w:rsidRPr="00F27624">
        <w:t>Software category refers to software elements as they are regularly seen in computer</w:t>
      </w:r>
      <w:commentRangeStart w:id="4"/>
      <w:r w:rsidRPr="00F27624">
        <w:t xml:space="preserve"> systems: </w:t>
      </w:r>
      <w:r w:rsidRPr="00F27624">
        <w:rPr>
          <w:rFonts w:ascii="Courier New" w:eastAsia="Courier New" w:hAnsi="Courier New" w:cs="Courier New"/>
          <w:color w:val="auto"/>
        </w:rPr>
        <w:t>thread, thread group</w:t>
      </w:r>
      <w:r w:rsidR="009B55AE" w:rsidRPr="00F27624">
        <w:rPr>
          <w:rFonts w:ascii="Courier New" w:eastAsia="Courier New" w:hAnsi="Courier New" w:cs="Courier New"/>
          <w:color w:val="auto"/>
        </w:rPr>
        <w:t>,</w:t>
      </w:r>
      <w:r w:rsidRPr="00F27624">
        <w:rPr>
          <w:rFonts w:ascii="Courier New" w:eastAsia="Courier New" w:hAnsi="Courier New" w:cs="Courier New"/>
          <w:color w:val="auto"/>
        </w:rPr>
        <w:t xml:space="preserve"> process</w:t>
      </w:r>
      <w:r w:rsidR="009B55AE" w:rsidRPr="00F27624">
        <w:rPr>
          <w:rFonts w:ascii="Courier New" w:eastAsia="Courier New" w:hAnsi="Courier New" w:cs="Courier New"/>
          <w:color w:val="auto"/>
        </w:rPr>
        <w:t>,</w:t>
      </w:r>
      <w:r w:rsidRPr="00F27624">
        <w:rPr>
          <w:rFonts w:ascii="Courier New" w:eastAsia="Courier New" w:hAnsi="Courier New" w:cs="Courier New"/>
          <w:color w:val="auto"/>
        </w:rPr>
        <w:t xml:space="preserve"> data, subprogram, subprogram group;</w:t>
      </w:r>
      <w:commentRangeEnd w:id="4"/>
      <w:r w:rsidR="008F79ED" w:rsidRPr="00F27624">
        <w:rPr>
          <w:rStyle w:val="CommentReference"/>
          <w:rFonts w:ascii="Arial" w:hAnsi="Arial" w:cs="Arial"/>
        </w:rPr>
        <w:commentReference w:id="4"/>
      </w:r>
    </w:p>
    <w:p w14:paraId="4A466493" w14:textId="77777777" w:rsidR="00F741DE" w:rsidRPr="00F27624" w:rsidRDefault="00F741DE" w:rsidP="003A2918">
      <w:pPr>
        <w:pStyle w:val="NumberedParagraph"/>
      </w:pPr>
      <w:r w:rsidRPr="00F27624">
        <w:t xml:space="preserve">Execution platform category refers to actual elements that support the execution of software: </w:t>
      </w:r>
      <w:r w:rsidRPr="00F27624">
        <w:rPr>
          <w:rFonts w:ascii="Courier New" w:eastAsia="Courier New" w:hAnsi="Courier New" w:cs="Courier New"/>
          <w:color w:val="auto"/>
        </w:rPr>
        <w:t>memory, virtual memory, processor, virtual processor, bus, virtual bus, device;</w:t>
      </w:r>
    </w:p>
    <w:p w14:paraId="098D2EF3" w14:textId="77777777" w:rsidR="005B7BEA" w:rsidRPr="00F27624" w:rsidRDefault="005B7BEA" w:rsidP="003A2918">
      <w:pPr>
        <w:pStyle w:val="NumberedParagraph"/>
      </w:pPr>
      <w:r w:rsidRPr="00F27624">
        <w:t xml:space="preserve">Generic category refers to </w:t>
      </w:r>
      <w:r w:rsidRPr="00F27624">
        <w:rPr>
          <w:rFonts w:ascii="Courier New" w:eastAsia="Courier New" w:hAnsi="Courier New" w:cs="Courier New"/>
          <w:color w:val="auto"/>
        </w:rPr>
        <w:t>abstract</w:t>
      </w:r>
      <w:r w:rsidRPr="00F27624">
        <w:t xml:space="preserve"> components whose actual semantics is undefined, and would be later refined;</w:t>
      </w:r>
    </w:p>
    <w:p w14:paraId="084EE810" w14:textId="77777777" w:rsidR="005B7BEA" w:rsidRPr="00F27624" w:rsidRDefault="00F741DE" w:rsidP="003A2918">
      <w:pPr>
        <w:pStyle w:val="NumberedParagraph"/>
      </w:pPr>
      <w:r w:rsidRPr="00F27624">
        <w:t>Composite category refers to</w:t>
      </w:r>
      <w:r w:rsidRPr="00F27624">
        <w:rPr>
          <w:rFonts w:ascii="Courier New" w:eastAsia="Courier New" w:hAnsi="Courier New" w:cs="Courier New"/>
          <w:color w:val="auto"/>
        </w:rPr>
        <w:t xml:space="preserve"> system</w:t>
      </w:r>
      <w:r w:rsidRPr="00F27624">
        <w:t xml:space="preserve"> components as a unit of compositi</w:t>
      </w:r>
      <w:r w:rsidR="009B55AE" w:rsidRPr="00F27624">
        <w:t>on. Components are combined as a collection of interconnected subcomponents.</w:t>
      </w:r>
    </w:p>
    <w:p w14:paraId="562961BD" w14:textId="4A3D3DCC" w:rsidR="005B7BEA" w:rsidRPr="00F27624" w:rsidRDefault="005B7BEA" w:rsidP="005B7BEA">
      <w:pPr>
        <w:pStyle w:val="Heading1"/>
      </w:pPr>
      <w:bookmarkStart w:id="5" w:name="_Ref521816747"/>
      <w:bookmarkStart w:id="6" w:name="_Ref521816753"/>
      <w:bookmarkStart w:id="7" w:name="_Toc532013571"/>
      <w:bookmarkStart w:id="8" w:name="_Toc535729833"/>
      <w:bookmarkStart w:id="9" w:name="_Ref535735521"/>
      <w:bookmarkStart w:id="10" w:name="_Ref535735562"/>
      <w:bookmarkStart w:id="11" w:name="_Ref535735719"/>
      <w:bookmarkStart w:id="12" w:name="_Toc535736009"/>
      <w:bookmarkStart w:id="13" w:name="_Toc535736329"/>
      <w:bookmarkStart w:id="14" w:name="_Toc2492752"/>
      <w:bookmarkStart w:id="15" w:name="_Toc8550349"/>
      <w:bookmarkStart w:id="16" w:name="_Toc27449586"/>
      <w:bookmarkStart w:id="17" w:name="_Toc27797758"/>
      <w:bookmarkStart w:id="18" w:name="_Toc79294977"/>
      <w:bookmarkStart w:id="19" w:name="_Toc86219742"/>
      <w:bookmarkStart w:id="20" w:name="_Toc86219847"/>
      <w:bookmarkStart w:id="21" w:name="_Toc86220145"/>
      <w:bookmarkStart w:id="22" w:name="_Toc86220692"/>
      <w:bookmarkStart w:id="23" w:name="_Toc86725655"/>
      <w:bookmarkStart w:id="24" w:name="_Toc168661843"/>
      <w:bookmarkStart w:id="25" w:name="_Toc167033725"/>
      <w:bookmarkStart w:id="26" w:name="_Toc169684076"/>
      <w:bookmarkStart w:id="27" w:name="_Toc329253800"/>
      <w:bookmarkStart w:id="28" w:name="_Toc9246428"/>
      <w:r w:rsidRPr="00F27624">
        <w:t>Software Components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C9764C8" w14:textId="77777777" w:rsidR="005B7BEA" w:rsidRPr="00F27624" w:rsidRDefault="005B7BEA" w:rsidP="003A2918">
      <w:pPr>
        <w:pStyle w:val="NumberedParagraph"/>
      </w:pPr>
      <w:r w:rsidRPr="00F27624">
        <w:t>This section defines the following categories of software components: data, subprogram, subprogram group, thread, thread group, and process.</w:t>
      </w:r>
    </w:p>
    <w:p w14:paraId="27020D52" w14:textId="77777777" w:rsidR="005B7BEA" w:rsidRPr="00F27624" w:rsidRDefault="005B7BEA" w:rsidP="003A2918">
      <w:pPr>
        <w:pStyle w:val="NumberedParagraph"/>
      </w:pPr>
      <w:r w:rsidRPr="00F27624">
        <w:t>Software components may have associated source text specified using property associations.  Software source text can be processed by source text tools to obtain a binary executable image consisting of code and data to be loaded onto a memory component and executed by a processor component.  Source text may be written in a traditional programming language, a very-high-level or domain-specific language, or may be an intermediate product of processing such representations, e.g., an object file.</w:t>
      </w:r>
    </w:p>
    <w:p w14:paraId="14C5D344" w14:textId="77777777" w:rsidR="005B7BEA" w:rsidRPr="00F27624" w:rsidRDefault="005B7BEA" w:rsidP="003A2918">
      <w:pPr>
        <w:pStyle w:val="NumberedParagraph"/>
      </w:pPr>
      <w:r w:rsidRPr="00F27624">
        <w:rPr>
          <w:highlight w:val="yellow"/>
        </w:rPr>
        <w:t>Data components classifiers represent data types, while data subcomponents represent static data in source text, and local variables in subprograms.  Data components are sharable between threads within the same thread group or process, and across processes and systems</w:t>
      </w:r>
      <w:r w:rsidRPr="00F27624">
        <w:t xml:space="preserve">. </w:t>
      </w:r>
    </w:p>
    <w:p w14:paraId="04468E54" w14:textId="77777777" w:rsidR="005B7BEA" w:rsidRPr="00F27624" w:rsidRDefault="005B7BEA" w:rsidP="003A2918">
      <w:pPr>
        <w:pStyle w:val="NumberedParagraph"/>
      </w:pPr>
      <w:r w:rsidRPr="00F27624">
        <w:t>The subprogram component models callable source text that is executed sequentially.  Subprograms are callable from within threads and subprograms.</w:t>
      </w:r>
    </w:p>
    <w:p w14:paraId="21CEEFF4" w14:textId="77777777" w:rsidR="005B7BEA" w:rsidRPr="00F27624" w:rsidRDefault="005B7BEA" w:rsidP="003A2918">
      <w:pPr>
        <w:pStyle w:val="NumberedParagraph"/>
      </w:pPr>
      <w:r w:rsidRPr="00F27624">
        <w:t>Threads represent sequential sequences of instructions in loaded binary images produced from source text.  Threads model schedulable units of control that can execute concurrently.  Threads can interact with each other through exchanges of control and data as specified by port connections, through remote subprogram calls, and through shared data components.</w:t>
      </w:r>
    </w:p>
    <w:p w14:paraId="1AD82967" w14:textId="77777777" w:rsidR="005B7BEA" w:rsidRPr="00F27624" w:rsidRDefault="005B7BEA" w:rsidP="003A2918">
      <w:pPr>
        <w:pStyle w:val="NumberedParagraph"/>
      </w:pPr>
      <w:r w:rsidRPr="00F27624">
        <w:t>A thread group is a compositional component that permits organization of threads within processes into groups with relevant property associations.</w:t>
      </w:r>
    </w:p>
    <w:p w14:paraId="71B90C03" w14:textId="77777777" w:rsidR="005B7BEA" w:rsidRPr="00F27624" w:rsidRDefault="005B7BEA" w:rsidP="003A2918">
      <w:pPr>
        <w:pStyle w:val="NumberedParagraph"/>
      </w:pPr>
      <w:r w:rsidRPr="00F27624">
        <w:t xml:space="preserve">A process represents a </w:t>
      </w:r>
      <w:commentRangeStart w:id="29"/>
      <w:r w:rsidRPr="00F27624">
        <w:rPr>
          <w:highlight w:val="yellow"/>
        </w:rPr>
        <w:t>virtual address space</w:t>
      </w:r>
      <w:commentRangeEnd w:id="29"/>
      <w:r w:rsidRPr="00F27624">
        <w:rPr>
          <w:rStyle w:val="CommentReference"/>
          <w:rFonts w:ascii="Arial" w:hAnsi="Arial" w:cs="Arial"/>
          <w:highlight w:val="yellow"/>
        </w:rPr>
        <w:commentReference w:id="29"/>
      </w:r>
      <w:r w:rsidRPr="00F27624">
        <w:t xml:space="preserve">.  </w:t>
      </w:r>
      <w:commentRangeStart w:id="30"/>
      <w:r w:rsidRPr="00F27624">
        <w:rPr>
          <w:highlight w:val="yellow"/>
        </w:rPr>
        <w:t xml:space="preserve">Access protection of the virtual address space is by default enforced at runtime, but can be disabled if specified by the property </w:t>
      </w:r>
      <w:r w:rsidRPr="00F27624">
        <w:rPr>
          <w:rFonts w:ascii="Courier New" w:hAnsi="Courier New" w:cs="Courier New"/>
          <w:highlight w:val="yellow"/>
        </w:rPr>
        <w:t>Runtime_</w:t>
      </w:r>
      <w:r w:rsidRPr="00F27624">
        <w:rPr>
          <w:rFonts w:ascii="Courier New" w:hAnsi="Courier New" w:cs="Courier New"/>
          <w:bCs/>
          <w:highlight w:val="yellow"/>
        </w:rPr>
        <w:t>Protection</w:t>
      </w:r>
      <w:r w:rsidRPr="00F27624">
        <w:rPr>
          <w:highlight w:val="yellow"/>
        </w:rPr>
        <w:t>.  The source text associated with a process forms a complete program as defined in the applicable programming language standard</w:t>
      </w:r>
      <w:commentRangeEnd w:id="30"/>
      <w:r w:rsidRPr="00F27624">
        <w:rPr>
          <w:rStyle w:val="CommentReference"/>
          <w:rFonts w:ascii="Arial" w:hAnsi="Arial" w:cs="Arial"/>
          <w:highlight w:val="yellow"/>
        </w:rPr>
        <w:commentReference w:id="30"/>
      </w:r>
      <w:r w:rsidRPr="00F27624">
        <w:rPr>
          <w:highlight w:val="yellow"/>
        </w:rPr>
        <w:t>.</w:t>
      </w:r>
      <w:r w:rsidRPr="00F27624">
        <w:t xml:space="preserve">  </w:t>
      </w:r>
      <w:r w:rsidRPr="00AD2AB2">
        <w:rPr>
          <w:strike/>
        </w:rPr>
        <w:t xml:space="preserve">A complete process specification must </w:t>
      </w:r>
      <w:commentRangeStart w:id="31"/>
      <w:r w:rsidRPr="00AD2AB2">
        <w:rPr>
          <w:strike/>
        </w:rPr>
        <w:t>contain at least one thread declaration</w:t>
      </w:r>
      <w:commentRangeEnd w:id="31"/>
      <w:r w:rsidR="00AD2AB2">
        <w:rPr>
          <w:rStyle w:val="CommentReference"/>
          <w:rFonts w:ascii="Arial" w:hAnsi="Arial" w:cs="Arial"/>
        </w:rPr>
        <w:commentReference w:id="31"/>
      </w:r>
      <w:r w:rsidRPr="00AD2AB2">
        <w:rPr>
          <w:strike/>
        </w:rPr>
        <w:t xml:space="preserve">.  </w:t>
      </w:r>
      <w:r w:rsidRPr="00F27624">
        <w:t>Processes may share a data component as specified by the required subcomponent resolved to an actual subcomponent and accessed through port connections.</w:t>
      </w:r>
      <w:bookmarkStart w:id="32" w:name="_Ref62465872"/>
      <w:bookmarkStart w:id="33" w:name="_Ref75341786"/>
      <w:bookmarkStart w:id="34" w:name="_Toc79294979"/>
      <w:bookmarkStart w:id="35" w:name="_Toc86219744"/>
      <w:bookmarkStart w:id="36" w:name="_Toc86219849"/>
      <w:bookmarkStart w:id="37" w:name="_Toc86220230"/>
      <w:bookmarkStart w:id="38" w:name="_Toc86220694"/>
      <w:bookmarkStart w:id="39" w:name="_Toc86725657"/>
      <w:bookmarkStart w:id="40" w:name="_Toc168661845"/>
      <w:bookmarkStart w:id="41" w:name="_Toc167033727"/>
      <w:bookmarkStart w:id="42" w:name="_Toc169684078"/>
      <w:bookmarkStart w:id="43" w:name="_Toc329253803"/>
    </w:p>
    <w:p w14:paraId="630EC6C0" w14:textId="5EEB0FA3" w:rsidR="005B7BEA" w:rsidRPr="00F27624" w:rsidRDefault="005B7BEA" w:rsidP="007C4996">
      <w:pPr>
        <w:pStyle w:val="Heading2"/>
      </w:pPr>
      <w:bookmarkStart w:id="44" w:name="_Toc9246429"/>
      <w:r w:rsidRPr="00F27624">
        <w:lastRenderedPageBreak/>
        <w:t>Subprograms</w:t>
      </w:r>
      <w:bookmarkEnd w:id="32"/>
      <w:r w:rsidRPr="00F27624">
        <w:t xml:space="preserve"> </w:t>
      </w:r>
      <w:r w:rsidRPr="00AD2AB2">
        <w:rPr>
          <w:strike/>
        </w:rPr>
        <w:t>and Subprogram Calls</w:t>
      </w:r>
      <w:bookmarkEnd w:id="33"/>
      <w:bookmarkEnd w:id="34"/>
      <w:bookmarkEnd w:id="35"/>
      <w:bookmarkEnd w:id="36"/>
      <w:bookmarkEnd w:id="37"/>
      <w:bookmarkEnd w:id="38"/>
      <w:bookmarkEnd w:id="39"/>
      <w:bookmarkEnd w:id="40"/>
      <w:bookmarkEnd w:id="41"/>
      <w:bookmarkEnd w:id="42"/>
      <w:bookmarkEnd w:id="43"/>
      <w:bookmarkEnd w:id="44"/>
    </w:p>
    <w:p w14:paraId="016414AB" w14:textId="77777777" w:rsidR="00367529" w:rsidRPr="00F27624" w:rsidRDefault="005B7BEA" w:rsidP="003A2918">
      <w:pPr>
        <w:pStyle w:val="NumberedParagraph"/>
      </w:pPr>
      <w:r w:rsidRPr="00F27624">
        <w:t xml:space="preserve">A subprogram component represents sequentially executed source text that is called with parameters. </w:t>
      </w:r>
    </w:p>
    <w:p w14:paraId="48EB90BC" w14:textId="0BB17D2D" w:rsidR="005B7BEA" w:rsidRPr="00F27624" w:rsidRDefault="005B7BEA" w:rsidP="003A2918">
      <w:pPr>
        <w:pStyle w:val="NumberedParagraph"/>
      </w:pPr>
      <w:commentRangeStart w:id="45"/>
      <w:r w:rsidRPr="00F27624">
        <w:rPr>
          <w:highlight w:val="yellow"/>
        </w:rPr>
        <w:t>A subprogram may not have any state that persists beyond the call (static data</w:t>
      </w:r>
      <w:commentRangeEnd w:id="45"/>
      <w:r w:rsidR="00367529" w:rsidRPr="00F27624">
        <w:rPr>
          <w:rStyle w:val="CommentReference"/>
          <w:rFonts w:ascii="Arial" w:hAnsi="Arial" w:cs="Arial"/>
        </w:rPr>
        <w:commentReference w:id="45"/>
      </w:r>
      <w:r w:rsidRPr="00F27624">
        <w:rPr>
          <w:highlight w:val="yellow"/>
        </w:rPr>
        <w:t>).</w:t>
      </w:r>
      <w:r w:rsidRPr="00F27624">
        <w:t xml:space="preserve">  Subprograms can have local variables that are represented by data subcomponents in the subprogram implementation.  All parameters and required access to persistent data must be explicitly declared as part of the subprogram type declaration.  In addition, any events raised within a subprogram must be specified as part of its type declaration.</w:t>
      </w:r>
    </w:p>
    <w:p w14:paraId="101C6619" w14:textId="7D205A42" w:rsidR="005B7BEA" w:rsidRPr="00F27624" w:rsidRDefault="005B7BEA" w:rsidP="003A2918">
      <w:pPr>
        <w:pStyle w:val="NumberedParagraph"/>
      </w:pPr>
      <w:r w:rsidRPr="00F27624">
        <w:t xml:space="preserve">Subprograms can be called </w:t>
      </w:r>
      <w:commentRangeStart w:id="46"/>
      <w:r w:rsidRPr="00F27624">
        <w:rPr>
          <w:highlight w:val="yellow"/>
        </w:rPr>
        <w:t xml:space="preserve">from threads </w:t>
      </w:r>
      <w:commentRangeEnd w:id="46"/>
      <w:r w:rsidR="00367529" w:rsidRPr="00F27624">
        <w:rPr>
          <w:rStyle w:val="CommentReference"/>
          <w:rFonts w:ascii="Arial" w:hAnsi="Arial" w:cs="Arial"/>
          <w:highlight w:val="yellow"/>
        </w:rPr>
        <w:commentReference w:id="46"/>
      </w:r>
      <w:r w:rsidRPr="00F27624">
        <w:t xml:space="preserve">and from other subprograms that execute within a thread. These calls can be local calls, i.e., performed in the context of the caller thread, or they can be remote calls to subprograms that are executed in the context of another thread.  </w:t>
      </w:r>
    </w:p>
    <w:p w14:paraId="2C8592D7" w14:textId="77777777" w:rsidR="005B7BEA" w:rsidRPr="00F27624" w:rsidRDefault="005B7BEA" w:rsidP="003A2918">
      <w:pPr>
        <w:pStyle w:val="NumberedParagraph"/>
      </w:pPr>
      <w:r w:rsidRPr="00F27624">
        <w:t>Subprogram instances may be modeled explicitly through subprogram subcomponent declarations. In this case, components can be modeled as requiring and providing access to subprogram instances.</w:t>
      </w:r>
    </w:p>
    <w:p w14:paraId="1B5F2011" w14:textId="14484138" w:rsidR="005B7BEA" w:rsidRPr="00AD2AB2" w:rsidRDefault="005B7BEA" w:rsidP="003A2918">
      <w:pPr>
        <w:pStyle w:val="NumberedParagraph"/>
      </w:pPr>
      <w:r w:rsidRPr="00AD2AB2">
        <w:t xml:space="preserve">Subprogram instances may be implied by a </w:t>
      </w:r>
      <w:r w:rsidR="00236392">
        <w:t>reference to a subprogram as part of property value, or through the use of annex language.</w:t>
      </w:r>
      <w:r w:rsidRPr="00AD2AB2">
        <w:t xml:space="preserve"> In this case, a subprogram is implicitly instantiated within the containing process.</w:t>
      </w:r>
    </w:p>
    <w:p w14:paraId="57F2CFF6" w14:textId="77777777" w:rsidR="005B7BEA" w:rsidRPr="00F27624" w:rsidRDefault="005B7BEA" w:rsidP="005B7BEA">
      <w:pPr>
        <w:pStyle w:val="DescriptionHeading"/>
        <w:spacing w:before="0pt"/>
      </w:pPr>
      <w:r w:rsidRPr="00F27624">
        <w:t>Legality Rules</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1383"/>
        <w:gridCol w:w="4338"/>
        <w:gridCol w:w="2481"/>
      </w:tblGrid>
      <w:tr w:rsidR="005B7BEA" w:rsidRPr="00F27624" w14:paraId="7F31350C" w14:textId="77777777" w:rsidTr="00BB21B6">
        <w:trPr>
          <w:jc w:val="center"/>
        </w:trPr>
        <w:tc>
          <w:tcPr>
            <w:tcW w:w="69.15pt" w:type="dxa"/>
            <w:vAlign w:val="center"/>
          </w:tcPr>
          <w:p w14:paraId="1920F573" w14:textId="77777777" w:rsidR="005B7BEA" w:rsidRPr="00F27624" w:rsidRDefault="005B7BEA" w:rsidP="00BB21B6">
            <w:pPr>
              <w:pStyle w:val="Header"/>
              <w:keepNext/>
              <w:spacing w:before="2pt" w:after="2pt"/>
              <w:jc w:val="center"/>
              <w:rPr>
                <w:b/>
                <w:bCs/>
              </w:rPr>
            </w:pPr>
            <w:r w:rsidRPr="00F27624">
              <w:rPr>
                <w:b/>
                <w:bCs/>
              </w:rPr>
              <w:t>Category</w:t>
            </w:r>
          </w:p>
        </w:tc>
        <w:tc>
          <w:tcPr>
            <w:tcW w:w="216.90pt" w:type="dxa"/>
            <w:vAlign w:val="center"/>
          </w:tcPr>
          <w:p w14:paraId="2074F187" w14:textId="77777777" w:rsidR="005B7BEA" w:rsidRPr="00F27624" w:rsidRDefault="005B7BEA" w:rsidP="00BB21B6">
            <w:pPr>
              <w:pStyle w:val="Header"/>
              <w:keepNext/>
              <w:spacing w:before="2pt" w:after="2pt"/>
              <w:jc w:val="center"/>
              <w:rPr>
                <w:b/>
                <w:bCs/>
              </w:rPr>
            </w:pPr>
            <w:r w:rsidRPr="00F27624">
              <w:rPr>
                <w:b/>
                <w:bCs/>
              </w:rPr>
              <w:t>Type</w:t>
            </w:r>
          </w:p>
        </w:tc>
        <w:tc>
          <w:tcPr>
            <w:tcW w:w="124.05pt" w:type="dxa"/>
            <w:vAlign w:val="center"/>
          </w:tcPr>
          <w:p w14:paraId="41629D16" w14:textId="77777777" w:rsidR="005B7BEA" w:rsidRPr="00F27624" w:rsidRDefault="005B7BEA" w:rsidP="00BB21B6">
            <w:pPr>
              <w:pStyle w:val="Header"/>
              <w:keepNext/>
              <w:spacing w:before="2pt" w:after="2pt"/>
              <w:jc w:val="center"/>
              <w:rPr>
                <w:b/>
                <w:bCs/>
              </w:rPr>
            </w:pPr>
            <w:r w:rsidRPr="00F27624">
              <w:rPr>
                <w:b/>
                <w:bCs/>
              </w:rPr>
              <w:t>Implementation</w:t>
            </w:r>
          </w:p>
        </w:tc>
      </w:tr>
      <w:tr w:rsidR="005B7BEA" w:rsidRPr="00F27624" w14:paraId="1F47223E" w14:textId="77777777" w:rsidTr="00BB21B6">
        <w:trPr>
          <w:jc w:val="center"/>
        </w:trPr>
        <w:tc>
          <w:tcPr>
            <w:tcW w:w="69.15pt" w:type="dxa"/>
          </w:tcPr>
          <w:p w14:paraId="1DCD0852" w14:textId="77777777" w:rsidR="005B7BEA" w:rsidRPr="00F27624" w:rsidRDefault="005B7BEA" w:rsidP="00BB21B6">
            <w:pPr>
              <w:pStyle w:val="table"/>
              <w:keepNext/>
              <w:jc w:val="center"/>
              <w:rPr>
                <w:b/>
                <w:bCs/>
                <w:sz w:val="20"/>
              </w:rPr>
            </w:pPr>
            <w:r w:rsidRPr="00F27624">
              <w:rPr>
                <w:b/>
                <w:bCs/>
                <w:sz w:val="20"/>
              </w:rPr>
              <w:t>subprogram</w:t>
            </w:r>
          </w:p>
        </w:tc>
        <w:tc>
          <w:tcPr>
            <w:tcW w:w="216.90pt" w:type="dxa"/>
            <w:vAlign w:val="center"/>
          </w:tcPr>
          <w:p w14:paraId="5DC4E81C" w14:textId="77777777" w:rsidR="005B7BEA" w:rsidRPr="00F27624" w:rsidRDefault="005B7BEA" w:rsidP="00BB21B6">
            <w:pPr>
              <w:pStyle w:val="table"/>
              <w:keepNext/>
              <w:rPr>
                <w:sz w:val="20"/>
              </w:rPr>
            </w:pPr>
            <w:r w:rsidRPr="00F27624">
              <w:rPr>
                <w:sz w:val="20"/>
              </w:rPr>
              <w:t xml:space="preserve">Features: </w:t>
            </w:r>
          </w:p>
          <w:p w14:paraId="66096E75" w14:textId="77777777" w:rsidR="005B7BEA" w:rsidRPr="00F27624" w:rsidRDefault="005B7BEA" w:rsidP="00BB21B6">
            <w:pPr>
              <w:pStyle w:val="table-indent"/>
              <w:keepNext/>
            </w:pPr>
            <w:r w:rsidRPr="00F27624">
              <w:t xml:space="preserve">out </w:t>
            </w:r>
            <w:r w:rsidRPr="00F27624">
              <w:rPr>
                <w:strike/>
              </w:rPr>
              <w:t>event</w:t>
            </w:r>
            <w:r w:rsidRPr="00F27624">
              <w:t xml:space="preserve"> port</w:t>
            </w:r>
          </w:p>
          <w:p w14:paraId="12DF7B1D" w14:textId="77777777" w:rsidR="005B7BEA" w:rsidRPr="00F27624" w:rsidRDefault="005B7BEA" w:rsidP="00BB21B6">
            <w:pPr>
              <w:pStyle w:val="table-indent"/>
              <w:keepNext/>
              <w:rPr>
                <w:strike/>
              </w:rPr>
            </w:pPr>
            <w:r w:rsidRPr="00F27624">
              <w:rPr>
                <w:strike/>
              </w:rPr>
              <w:t>out event data port</w:t>
            </w:r>
          </w:p>
          <w:p w14:paraId="2282BDA3" w14:textId="77777777" w:rsidR="005B7BEA" w:rsidRPr="00F27624" w:rsidRDefault="005B7BEA" w:rsidP="00BB21B6">
            <w:pPr>
              <w:pStyle w:val="table-indent"/>
              <w:keepNext/>
            </w:pPr>
            <w:r w:rsidRPr="00F27624">
              <w:t>feature group</w:t>
            </w:r>
          </w:p>
          <w:p w14:paraId="0CB1CF3D" w14:textId="77777777" w:rsidR="005B7BEA" w:rsidRPr="00F27624" w:rsidRDefault="005B7BEA" w:rsidP="00BB21B6">
            <w:pPr>
              <w:pStyle w:val="table-indent"/>
              <w:keepNext/>
            </w:pPr>
            <w:r w:rsidRPr="00F27624">
              <w:t>requires data access</w:t>
            </w:r>
          </w:p>
          <w:p w14:paraId="1C681368" w14:textId="77777777" w:rsidR="005B7BEA" w:rsidRPr="00F27624" w:rsidRDefault="005B7BEA" w:rsidP="00BB21B6">
            <w:pPr>
              <w:pStyle w:val="table-indent"/>
              <w:keepNext/>
            </w:pPr>
            <w:r w:rsidRPr="00F27624">
              <w:t>requires subprogram access</w:t>
            </w:r>
          </w:p>
          <w:p w14:paraId="5FBD31C1" w14:textId="77777777" w:rsidR="005B7BEA" w:rsidRPr="00F27624" w:rsidRDefault="005B7BEA" w:rsidP="00BB21B6">
            <w:pPr>
              <w:pStyle w:val="table-indent"/>
              <w:keepNext/>
            </w:pPr>
            <w:r w:rsidRPr="00F27624">
              <w:t>requires subprogram group access</w:t>
            </w:r>
          </w:p>
          <w:p w14:paraId="782AA30F" w14:textId="77777777" w:rsidR="005B7BEA" w:rsidRPr="00F27624" w:rsidRDefault="005B7BEA" w:rsidP="00BB21B6">
            <w:pPr>
              <w:pStyle w:val="table-indent"/>
              <w:keepNext/>
            </w:pPr>
            <w:r w:rsidRPr="00F27624">
              <w:t>parameter</w:t>
            </w:r>
          </w:p>
          <w:p w14:paraId="16BE7083" w14:textId="77777777" w:rsidR="005B7BEA" w:rsidRPr="00F27624" w:rsidRDefault="005B7BEA" w:rsidP="00BB21B6">
            <w:pPr>
              <w:pStyle w:val="table-indent"/>
              <w:keepNext/>
            </w:pPr>
            <w:r w:rsidRPr="00F27624">
              <w:t>feature</w:t>
            </w:r>
          </w:p>
          <w:p w14:paraId="22EF0106" w14:textId="77777777" w:rsidR="005B7BEA" w:rsidRPr="00F27624" w:rsidRDefault="005B7BEA" w:rsidP="00BB21B6">
            <w:pPr>
              <w:pStyle w:val="table-indent"/>
              <w:keepNext/>
              <w:numPr>
                <w:ilvl w:val="0"/>
                <w:numId w:val="0"/>
              </w:numPr>
            </w:pPr>
            <w:r w:rsidRPr="00F27624">
              <w:t>Flow specifications: yes</w:t>
            </w:r>
          </w:p>
          <w:p w14:paraId="4606F5D5" w14:textId="77777777" w:rsidR="005B7BEA" w:rsidRPr="00F27624" w:rsidRDefault="005B7BEA" w:rsidP="00BB21B6">
            <w:pPr>
              <w:pStyle w:val="table-indent"/>
              <w:keepNext/>
              <w:numPr>
                <w:ilvl w:val="0"/>
                <w:numId w:val="0"/>
              </w:numPr>
            </w:pPr>
            <w:r w:rsidRPr="00F27624">
              <w:t>Modes: yes</w:t>
            </w:r>
          </w:p>
          <w:p w14:paraId="1411BE21" w14:textId="77777777" w:rsidR="005B7BEA" w:rsidRPr="00F27624" w:rsidRDefault="005B7BEA" w:rsidP="00BB21B6">
            <w:pPr>
              <w:pStyle w:val="table-indent"/>
              <w:keepNext/>
              <w:numPr>
                <w:ilvl w:val="0"/>
                <w:numId w:val="0"/>
              </w:numPr>
            </w:pPr>
            <w:r w:rsidRPr="00F27624">
              <w:t>Properties: yes</w:t>
            </w:r>
          </w:p>
        </w:tc>
        <w:tc>
          <w:tcPr>
            <w:tcW w:w="124.05pt" w:type="dxa"/>
            <w:vAlign w:val="center"/>
          </w:tcPr>
          <w:p w14:paraId="07B7B1FD" w14:textId="77777777" w:rsidR="005B7BEA" w:rsidRPr="00F27624" w:rsidRDefault="005B7BEA" w:rsidP="00BB21B6">
            <w:pPr>
              <w:pStyle w:val="table"/>
              <w:keepNext/>
              <w:rPr>
                <w:sz w:val="20"/>
              </w:rPr>
            </w:pPr>
            <w:r w:rsidRPr="00F27624">
              <w:rPr>
                <w:sz w:val="20"/>
              </w:rPr>
              <w:t>Subcomponents:</w:t>
            </w:r>
          </w:p>
          <w:p w14:paraId="2D33DAA7" w14:textId="77777777" w:rsidR="005B7BEA" w:rsidRPr="00F27624" w:rsidRDefault="005B7BEA" w:rsidP="00FE2F42">
            <w:pPr>
              <w:pStyle w:val="table"/>
              <w:keepNext/>
              <w:numPr>
                <w:ilvl w:val="0"/>
                <w:numId w:val="17"/>
              </w:numPr>
              <w:rPr>
                <w:sz w:val="20"/>
              </w:rPr>
            </w:pPr>
            <w:r w:rsidRPr="00F27624">
              <w:rPr>
                <w:sz w:val="20"/>
              </w:rPr>
              <w:t>data</w:t>
            </w:r>
          </w:p>
          <w:p w14:paraId="395804CC" w14:textId="77777777" w:rsidR="005B7BEA" w:rsidRPr="00F27624" w:rsidRDefault="005B7BEA" w:rsidP="00FE2F42">
            <w:pPr>
              <w:pStyle w:val="table"/>
              <w:keepNext/>
              <w:numPr>
                <w:ilvl w:val="0"/>
                <w:numId w:val="17"/>
              </w:numPr>
              <w:rPr>
                <w:sz w:val="20"/>
              </w:rPr>
            </w:pPr>
            <w:r w:rsidRPr="00F27624">
              <w:rPr>
                <w:sz w:val="20"/>
              </w:rPr>
              <w:t>abstract</w:t>
            </w:r>
          </w:p>
          <w:p w14:paraId="00BCCE92" w14:textId="77777777" w:rsidR="005B7BEA" w:rsidRPr="00F27624" w:rsidRDefault="005B7BEA" w:rsidP="00FE2F42">
            <w:pPr>
              <w:pStyle w:val="table"/>
              <w:keepNext/>
              <w:numPr>
                <w:ilvl w:val="0"/>
                <w:numId w:val="17"/>
              </w:numPr>
              <w:rPr>
                <w:sz w:val="20"/>
              </w:rPr>
            </w:pPr>
            <w:r w:rsidRPr="00F27624">
              <w:rPr>
                <w:sz w:val="20"/>
              </w:rPr>
              <w:t>subprogram</w:t>
            </w:r>
          </w:p>
          <w:p w14:paraId="40F3D309" w14:textId="77777777" w:rsidR="005B7BEA" w:rsidRPr="00F27624" w:rsidRDefault="005B7BEA" w:rsidP="00BB21B6">
            <w:pPr>
              <w:pStyle w:val="table-indent"/>
              <w:keepNext/>
              <w:numPr>
                <w:ilvl w:val="0"/>
                <w:numId w:val="0"/>
              </w:numPr>
            </w:pPr>
            <w:r w:rsidRPr="00F27624">
              <w:t>Connections: yes</w:t>
            </w:r>
          </w:p>
          <w:p w14:paraId="64F3CFC4" w14:textId="77777777" w:rsidR="005B7BEA" w:rsidRPr="00F27624" w:rsidRDefault="005B7BEA" w:rsidP="00BB21B6">
            <w:pPr>
              <w:pStyle w:val="table-indent"/>
              <w:keepNext/>
              <w:numPr>
                <w:ilvl w:val="0"/>
                <w:numId w:val="0"/>
              </w:numPr>
            </w:pPr>
            <w:r w:rsidRPr="00F27624">
              <w:t>Flows: yes</w:t>
            </w:r>
          </w:p>
          <w:p w14:paraId="787687B0" w14:textId="77777777" w:rsidR="005B7BEA" w:rsidRPr="00F27624" w:rsidRDefault="005B7BEA" w:rsidP="00BB21B6">
            <w:pPr>
              <w:pStyle w:val="table-indent"/>
              <w:keepNext/>
              <w:numPr>
                <w:ilvl w:val="0"/>
                <w:numId w:val="0"/>
              </w:numPr>
            </w:pPr>
            <w:r w:rsidRPr="00F27624">
              <w:t>Modes: yes</w:t>
            </w:r>
          </w:p>
          <w:p w14:paraId="764063F2" w14:textId="77777777" w:rsidR="005B7BEA" w:rsidRPr="00F27624" w:rsidRDefault="005B7BEA" w:rsidP="00BB21B6">
            <w:pPr>
              <w:pStyle w:val="table-indent"/>
              <w:keepNext/>
              <w:numPr>
                <w:ilvl w:val="0"/>
                <w:numId w:val="0"/>
              </w:numPr>
            </w:pPr>
            <w:r w:rsidRPr="00F27624">
              <w:t>Properties: yes</w:t>
            </w:r>
          </w:p>
        </w:tc>
      </w:tr>
    </w:tbl>
    <w:p w14:paraId="06F96A96" w14:textId="77777777" w:rsidR="005B7BEA" w:rsidRPr="00F27624" w:rsidRDefault="005B7BEA" w:rsidP="005B7BEA">
      <w:pPr>
        <w:pStyle w:val="BodyText"/>
      </w:pPr>
    </w:p>
    <w:p w14:paraId="297AA99A" w14:textId="77777777" w:rsidR="005B7BEA" w:rsidRPr="00F27624" w:rsidRDefault="005B7BEA" w:rsidP="005B7BEA">
      <w:pPr>
        <w:pStyle w:val="Legalityrule"/>
        <w:tabs>
          <w:tab w:val="start" w:pos="27pt"/>
        </w:tabs>
      </w:pPr>
      <w:r w:rsidRPr="00F27624">
        <w:t xml:space="preserve">A subprogram type declaration can contain parameter, out </w:t>
      </w:r>
      <w:r w:rsidRPr="00F27624">
        <w:rPr>
          <w:strike/>
        </w:rPr>
        <w:t>event port, out event data</w:t>
      </w:r>
      <w:r w:rsidRPr="00F27624">
        <w:t xml:space="preserve"> port, and </w:t>
      </w:r>
      <w:r w:rsidRPr="00F27624">
        <w:rPr>
          <w:highlight w:val="yellow"/>
        </w:rPr>
        <w:t xml:space="preserve">feature </w:t>
      </w:r>
      <w:commentRangeStart w:id="47"/>
      <w:r w:rsidRPr="00F27624">
        <w:rPr>
          <w:highlight w:val="yellow"/>
        </w:rPr>
        <w:t>group</w:t>
      </w:r>
      <w:commentRangeEnd w:id="47"/>
      <w:r w:rsidRPr="00F27624">
        <w:rPr>
          <w:rStyle w:val="CommentReference"/>
          <w:rFonts w:ascii="Arial" w:hAnsi="Arial" w:cs="Arial"/>
        </w:rPr>
        <w:commentReference w:id="47"/>
      </w:r>
      <w:r w:rsidRPr="00F27624">
        <w:t xml:space="preserve"> declarations as well as requires data, subprogram, and subprogram group access declarations.  It can also contain a flow specification subclause, a modes subclause, and property associations.</w:t>
      </w:r>
    </w:p>
    <w:p w14:paraId="61C939C2" w14:textId="5DFD6F18" w:rsidR="005B7BEA" w:rsidRPr="00F27624" w:rsidRDefault="005B7BEA" w:rsidP="00FE2F42">
      <w:pPr>
        <w:pStyle w:val="Legalityrule"/>
        <w:numPr>
          <w:ilvl w:val="0"/>
          <w:numId w:val="15"/>
        </w:numPr>
        <w:tabs>
          <w:tab w:val="clear" w:pos="0pt"/>
          <w:tab w:val="num" w:pos="27pt"/>
        </w:tabs>
        <w:ind w:start="28.80pt"/>
      </w:pPr>
      <w:r w:rsidRPr="00F27624">
        <w:t>A subprogram implementation can contain abstract, subprogram, and data subcomponents, a connections subclause, a flows subclause, a modes subclause, and property associations.</w:t>
      </w:r>
    </w:p>
    <w:p w14:paraId="7D85C0FC" w14:textId="4634B6D4" w:rsidR="005B7BEA" w:rsidRPr="00662828" w:rsidRDefault="00662828" w:rsidP="005B7BEA">
      <w:pPr>
        <w:pStyle w:val="DescriptionHeading"/>
        <w:rPr>
          <w:iCs w:val="0"/>
        </w:rPr>
      </w:pPr>
      <w:r w:rsidRPr="00662828">
        <w:rPr>
          <w:iCs w:val="0"/>
        </w:rPr>
        <w:t xml:space="preserve">Static </w:t>
      </w:r>
      <w:r w:rsidR="005B7BEA" w:rsidRPr="00662828">
        <w:rPr>
          <w:iCs w:val="0"/>
        </w:rPr>
        <w:t>Semantics</w:t>
      </w:r>
    </w:p>
    <w:p w14:paraId="33D91153" w14:textId="67B6AD8F" w:rsidR="00BB21B6" w:rsidRDefault="00BB21B6" w:rsidP="003A2918">
      <w:pPr>
        <w:pStyle w:val="NumberedParagraph"/>
      </w:pPr>
      <w:r w:rsidRPr="00F27624">
        <w:t>A subprogram component represents sequentially executable source text that is called with parameters.  The results of a subprogram call must be available to the caller at the time those results are used.  This allows for synchronous and semi-synchronous calls.</w:t>
      </w:r>
    </w:p>
    <w:p w14:paraId="12C8E911" w14:textId="69ADD04E" w:rsidR="005B7BEA" w:rsidRPr="00F27624" w:rsidRDefault="005B7BEA" w:rsidP="003A2918">
      <w:pPr>
        <w:pStyle w:val="NumberedParagraph"/>
      </w:pPr>
      <w:r w:rsidRPr="00F27624">
        <w:t xml:space="preserve">A subprogram type declaration specifies all interactions of the subprogram with other parts of the application source text.  Subprogram parameters are specified as features of a subprogram type.  This includes </w:t>
      </w:r>
      <w:r w:rsidRPr="00F27624">
        <w:rPr>
          <w:b/>
        </w:rPr>
        <w:t xml:space="preserve">in </w:t>
      </w:r>
      <w:r w:rsidRPr="00F27624">
        <w:t xml:space="preserve">and </w:t>
      </w:r>
      <w:r w:rsidRPr="00F27624">
        <w:rPr>
          <w:b/>
        </w:rPr>
        <w:t xml:space="preserve">in out </w:t>
      </w:r>
      <w:r w:rsidRPr="00F27624">
        <w:t xml:space="preserve">parameters passed into a subprogram and </w:t>
      </w:r>
      <w:r w:rsidRPr="00F27624">
        <w:rPr>
          <w:b/>
        </w:rPr>
        <w:t xml:space="preserve">out </w:t>
      </w:r>
      <w:r w:rsidRPr="00F27624">
        <w:t xml:space="preserve">and </w:t>
      </w:r>
      <w:r w:rsidRPr="00F27624">
        <w:rPr>
          <w:b/>
        </w:rPr>
        <w:t xml:space="preserve">in out </w:t>
      </w:r>
      <w:r w:rsidRPr="00F27624">
        <w:t xml:space="preserve">parameters returned from a subprogram on a call, events being raised from within the subprogram through its </w:t>
      </w:r>
      <w:r w:rsidRPr="00F27624">
        <w:rPr>
          <w:b/>
        </w:rPr>
        <w:t>out event port</w:t>
      </w:r>
      <w:r w:rsidRPr="00F27624">
        <w:t xml:space="preserve"> and </w:t>
      </w:r>
      <w:r w:rsidRPr="00F27624">
        <w:rPr>
          <w:b/>
        </w:rPr>
        <w:t>out event data port</w:t>
      </w:r>
      <w:r w:rsidR="00E558F0">
        <w:t>.</w:t>
      </w:r>
      <w:r w:rsidRPr="00F27624">
        <w:t xml:space="preserve"> </w:t>
      </w:r>
      <w:r w:rsidR="00E558F0">
        <w:t>R</w:t>
      </w:r>
      <w:r w:rsidRPr="00F27624">
        <w:t xml:space="preserve">equired access to static data by the subprogram are specified as part of the features subclause of a subprogram type declaration, and required access to subprograms that are contained in another component and are called by this subprogram.  </w:t>
      </w:r>
    </w:p>
    <w:p w14:paraId="40A1FDE7" w14:textId="77777777" w:rsidR="005B7BEA" w:rsidRDefault="005B7BEA" w:rsidP="003A2918">
      <w:pPr>
        <w:pStyle w:val="NumberedParagraph"/>
      </w:pPr>
      <w:r w:rsidRPr="00F27624">
        <w:t>A subprogram implementation represents implementation details that are relevant to architecture modeling.  It specifies calls to other subprograms and the mode in which the call sequence occurs</w:t>
      </w:r>
      <w:commentRangeStart w:id="48"/>
      <w:r w:rsidRPr="00F27624">
        <w:t xml:space="preserve">.  </w:t>
      </w:r>
      <w:r w:rsidRPr="00E558F0">
        <w:rPr>
          <w:highlight w:val="yellow"/>
        </w:rPr>
        <w:t>It also specifies any local data of the subprogram</w:t>
      </w:r>
      <w:r w:rsidRPr="00E558F0">
        <w:rPr>
          <w:strike/>
          <w:highlight w:val="yellow"/>
        </w:rPr>
        <w:t>, i.e., data that does not persist beyond the call</w:t>
      </w:r>
      <w:r w:rsidRPr="00E558F0">
        <w:rPr>
          <w:highlight w:val="yellow"/>
        </w:rPr>
        <w:t xml:space="preserve">. </w:t>
      </w:r>
      <w:commentRangeEnd w:id="48"/>
      <w:r w:rsidR="00E558F0" w:rsidRPr="00E558F0">
        <w:rPr>
          <w:rStyle w:val="CommentReference"/>
          <w:rFonts w:ascii="Arial" w:hAnsi="Arial" w:cs="Arial"/>
          <w:highlight w:val="yellow"/>
        </w:rPr>
        <w:commentReference w:id="48"/>
      </w:r>
    </w:p>
    <w:p w14:paraId="53E8E0A9" w14:textId="508C78EF" w:rsidR="00F82309" w:rsidRPr="00F27624" w:rsidRDefault="00F82309" w:rsidP="00F82309">
      <w:pPr>
        <w:pStyle w:val="NumberedParagraph"/>
      </w:pPr>
      <w:r>
        <w:lastRenderedPageBreak/>
        <w:t>Detailed m</w:t>
      </w:r>
      <w:r w:rsidRPr="00F27624">
        <w:t xml:space="preserve">odeling of subprograms is not </w:t>
      </w:r>
      <w:r>
        <w:t>prescribed. T</w:t>
      </w:r>
      <w:r w:rsidRPr="00F27624">
        <w:t xml:space="preserve">he level of detail is determined by the </w:t>
      </w:r>
      <w:r>
        <w:t xml:space="preserve">constructs </w:t>
      </w:r>
      <w:r w:rsidRPr="00F27624">
        <w:t>necessary for performing architecture analyses or code generation.</w:t>
      </w:r>
    </w:p>
    <w:p w14:paraId="219660C2" w14:textId="44489F63" w:rsidR="005B7BEA" w:rsidRPr="00F27624" w:rsidRDefault="005B7BEA" w:rsidP="003A2918">
      <w:pPr>
        <w:pStyle w:val="NumberedParagraph"/>
      </w:pPr>
      <w:commentRangeStart w:id="49"/>
      <w:r w:rsidRPr="00E558F0">
        <w:rPr>
          <w:highlight w:val="yellow"/>
        </w:rPr>
        <w:t>All</w:t>
      </w:r>
      <w:commentRangeEnd w:id="49"/>
      <w:r w:rsidR="00E558F0">
        <w:rPr>
          <w:rStyle w:val="CommentReference"/>
          <w:rFonts w:ascii="Arial" w:hAnsi="Arial" w:cs="Arial"/>
        </w:rPr>
        <w:commentReference w:id="49"/>
      </w:r>
      <w:r w:rsidRPr="00E558F0">
        <w:rPr>
          <w:highlight w:val="yellow"/>
        </w:rPr>
        <w:t xml:space="preserve"> access to data that persists beyond the life of the subprogram execution, i.e., any state that is maintained by a subprogram, must be modeled through requires data access</w:t>
      </w:r>
      <w:r w:rsidRPr="00F27624">
        <w:t xml:space="preserve">.  If requires data access is declared for a subprogram type, access to the data subcomponent may be performed in a critical region to assure concurrency control for calls from different threads (for more on concurrency control see Sections </w:t>
      </w:r>
      <w:r w:rsidR="00BB21B6">
        <w:t>XXX</w:t>
      </w:r>
      <w:r w:rsidRPr="00F27624">
        <w:t xml:space="preserve">).  </w:t>
      </w:r>
    </w:p>
    <w:p w14:paraId="216FE5FD" w14:textId="764C598E" w:rsidR="003A2918" w:rsidRDefault="005B7BEA" w:rsidP="003A2918">
      <w:pPr>
        <w:pStyle w:val="NumberedParagraph"/>
      </w:pPr>
      <w:r w:rsidRPr="00F27624">
        <w:t>Subprogram implementations and thread implementations can contain subprogram</w:t>
      </w:r>
      <w:r w:rsidR="00F82309">
        <w:t>s</w:t>
      </w:r>
      <w:r w:rsidRPr="00F27624">
        <w:t xml:space="preserve"> </w:t>
      </w:r>
      <w:r w:rsidR="003A2918">
        <w:t>as subcomponents</w:t>
      </w:r>
      <w:r w:rsidRPr="00F27624">
        <w:t xml:space="preserve">. </w:t>
      </w:r>
      <w:r w:rsidR="003A2918">
        <w:t>The corresponding subcomponents, connected to the enclosing components features or other sibling components form a call graph</w:t>
      </w:r>
      <w:r w:rsidR="0025145C">
        <w:t>,</w:t>
      </w:r>
      <w:r w:rsidR="006478AB">
        <w:t xml:space="preserve"> or</w:t>
      </w:r>
      <w:r w:rsidR="0025145C">
        <w:t xml:space="preserve"> a graph of subprogram calls, with parameters flowing through each node of the call graph using actual AADL connection semantics for features</w:t>
      </w:r>
      <w:r w:rsidR="003A2918">
        <w:t xml:space="preserve">. </w:t>
      </w:r>
      <w:r w:rsidR="003A2918" w:rsidRPr="0025145C">
        <w:rPr>
          <w:highlight w:val="yellow"/>
        </w:rPr>
        <w:t xml:space="preserve">A method </w:t>
      </w:r>
      <w:r w:rsidR="00F82309" w:rsidRPr="0025145C">
        <w:rPr>
          <w:highlight w:val="yellow"/>
        </w:rPr>
        <w:t>of implementation can decide</w:t>
      </w:r>
      <w:r w:rsidR="003A2918" w:rsidRPr="0025145C">
        <w:rPr>
          <w:highlight w:val="yellow"/>
        </w:rPr>
        <w:t xml:space="preserve"> to turn this </w:t>
      </w:r>
      <w:commentRangeStart w:id="50"/>
      <w:r w:rsidR="003A2918" w:rsidRPr="0025145C">
        <w:rPr>
          <w:highlight w:val="yellow"/>
        </w:rPr>
        <w:t xml:space="preserve">flow graph </w:t>
      </w:r>
      <w:commentRangeEnd w:id="50"/>
      <w:r w:rsidR="00F82309" w:rsidRPr="0025145C">
        <w:rPr>
          <w:rStyle w:val="CommentReference"/>
          <w:rFonts w:ascii="Arial" w:hAnsi="Arial" w:cs="Arial"/>
          <w:highlight w:val="yellow"/>
        </w:rPr>
        <w:commentReference w:id="50"/>
      </w:r>
      <w:r w:rsidR="003A2918" w:rsidRPr="0025145C">
        <w:rPr>
          <w:highlight w:val="yellow"/>
        </w:rPr>
        <w:t>into a sequence of subprogram calls, or treat them as a parallel execution of subprograms</w:t>
      </w:r>
      <w:r w:rsidR="00F82309" w:rsidRPr="0025145C">
        <w:rPr>
          <w:highlight w:val="yellow"/>
        </w:rPr>
        <w:t>.</w:t>
      </w:r>
    </w:p>
    <w:p w14:paraId="28DCC756" w14:textId="77777777" w:rsidR="00662828" w:rsidRDefault="00F82309" w:rsidP="003A2918">
      <w:pPr>
        <w:pStyle w:val="NumberedParagraph"/>
      </w:pPr>
      <w:r w:rsidRPr="00662828">
        <w:t>A subprogram subcomponent declaration explicitly represents a subprogram instance that resides in the protected address space of the process</w:t>
      </w:r>
      <w:r w:rsidR="00662828" w:rsidRPr="00662828">
        <w:t xml:space="preserve"> that hosts its execution</w:t>
      </w:r>
      <w:r w:rsidRPr="00662828">
        <w:t>.</w:t>
      </w:r>
    </w:p>
    <w:p w14:paraId="3513BF32" w14:textId="27964E04" w:rsidR="005B7BEA" w:rsidRDefault="00F82309" w:rsidP="003A2918">
      <w:pPr>
        <w:pStyle w:val="NumberedParagraph"/>
      </w:pPr>
      <w:commentRangeStart w:id="51"/>
      <w:r w:rsidRPr="00662828">
        <w:t>If a</w:t>
      </w:r>
      <w:r w:rsidR="003A2918" w:rsidRPr="00662828">
        <w:t xml:space="preserve"> subprogram </w:t>
      </w:r>
      <w:r w:rsidRPr="00662828">
        <w:t>is</w:t>
      </w:r>
      <w:r w:rsidR="003A2918" w:rsidRPr="00662828">
        <w:t xml:space="preserve"> used </w:t>
      </w:r>
      <w:r w:rsidRPr="00662828">
        <w:t>multiple time inside the same memory space, a</w:t>
      </w:r>
      <w:r w:rsidR="003A2918" w:rsidRPr="00662828">
        <w:t xml:space="preserve"> method of implementation may decide to duplicate the corresponding code, or reuse it across multiple usage domains.</w:t>
      </w:r>
      <w:r w:rsidRPr="00662828">
        <w:t xml:space="preserve"> </w:t>
      </w:r>
      <w:r w:rsidR="00662828">
        <w:t>This allows for time/memory optimization strategies.</w:t>
      </w:r>
      <w:commentRangeEnd w:id="51"/>
      <w:r w:rsidR="00662828">
        <w:rPr>
          <w:rStyle w:val="CommentReference"/>
          <w:rFonts w:ascii="Arial" w:hAnsi="Arial" w:cs="Arial"/>
        </w:rPr>
        <w:commentReference w:id="51"/>
      </w:r>
    </w:p>
    <w:p w14:paraId="4C3BC4CC" w14:textId="2BC8C8B9" w:rsidR="006478AB" w:rsidRPr="00662828" w:rsidRDefault="006478AB" w:rsidP="006478AB">
      <w:pPr>
        <w:pStyle w:val="NumberedParagraph"/>
      </w:pPr>
      <w:r w:rsidRPr="00F27624">
        <w:t>In the case of remote subprogram calls a proxy may be loaded for the calling thread and the actual subprogram is part of the load image of the process with the thread servicing the remote subprogram call.</w:t>
      </w:r>
    </w:p>
    <w:p w14:paraId="6A7E009B" w14:textId="77777777" w:rsidR="005B7BEA" w:rsidRPr="0025145C" w:rsidRDefault="005B7BEA" w:rsidP="003A2918">
      <w:pPr>
        <w:pStyle w:val="NumberedParagraph"/>
        <w:rPr>
          <w:highlight w:val="yellow"/>
        </w:rPr>
      </w:pPr>
      <w:commentRangeStart w:id="52"/>
      <w:r w:rsidRPr="0025145C">
        <w:rPr>
          <w:highlight w:val="yellow"/>
        </w:rPr>
        <w:t xml:space="preserve">In an object-oriented application methods are called on an object instance and the object instance is available within the method by the name </w:t>
      </w:r>
      <w:r w:rsidRPr="0025145C">
        <w:rPr>
          <w:i/>
          <w:highlight w:val="yellow"/>
        </w:rPr>
        <w:t>this</w:t>
      </w:r>
      <w:r w:rsidRPr="0025145C">
        <w:rPr>
          <w:highlight w:val="yellow"/>
        </w:rPr>
        <w:t>.  In AADL a subprogram call can identify the subprogram being called by the provides subprogram access feature of a data component.  In AADL, the data component must be explicitly passed into a subprogram as parameter (by value) or as requires data access (by reference).  Requires data access may require concurrency control to ensure mutual exclusion.</w:t>
      </w:r>
      <w:commentRangeEnd w:id="52"/>
      <w:r w:rsidR="0025145C">
        <w:rPr>
          <w:rStyle w:val="CommentReference"/>
          <w:rFonts w:ascii="Arial" w:hAnsi="Arial" w:cs="Arial"/>
        </w:rPr>
        <w:commentReference w:id="52"/>
      </w:r>
    </w:p>
    <w:p w14:paraId="74A90685" w14:textId="77777777" w:rsidR="005B7BEA" w:rsidRPr="00F27624" w:rsidRDefault="005B7BEA" w:rsidP="005B7BEA">
      <w:pPr>
        <w:pStyle w:val="DescriptionHeading"/>
        <w:spacing w:before="0pt"/>
      </w:pPr>
      <w:r w:rsidRPr="00F27624">
        <w:t>Examples</w:t>
      </w:r>
    </w:p>
    <w:p w14:paraId="755AE344" w14:textId="50C939C6" w:rsidR="005B7BEA" w:rsidRPr="00F27624" w:rsidRDefault="006478AB" w:rsidP="003A2918">
      <w:pPr>
        <w:pStyle w:val="NumberedParagraph"/>
        <w:numPr>
          <w:ilvl w:val="0"/>
          <w:numId w:val="0"/>
        </w:numPr>
        <w:ind w:start="28.80pt"/>
      </w:pPr>
      <w:r w:rsidRPr="006478AB">
        <w:rPr>
          <w:highlight w:val="yellow"/>
        </w:rPr>
        <w:t>TBD</w:t>
      </w:r>
    </w:p>
    <w:p w14:paraId="5F172337" w14:textId="03FD1328" w:rsidR="001A2FB6" w:rsidRPr="00F27624" w:rsidRDefault="001A2FB6" w:rsidP="001A2FB6">
      <w:pPr>
        <w:pStyle w:val="Heading2"/>
      </w:pPr>
      <w:bookmarkStart w:id="53" w:name="_Ref66585036"/>
      <w:bookmarkStart w:id="54" w:name="_Toc79294993"/>
      <w:bookmarkStart w:id="55" w:name="_Toc86219758"/>
      <w:bookmarkStart w:id="56" w:name="_Toc86219863"/>
      <w:bookmarkStart w:id="57" w:name="_Toc86220241"/>
      <w:bookmarkStart w:id="58" w:name="_Toc86220708"/>
      <w:bookmarkStart w:id="59" w:name="_Toc86725671"/>
      <w:bookmarkStart w:id="60" w:name="_Ref148768903"/>
      <w:bookmarkStart w:id="61" w:name="_Toc168661846"/>
      <w:bookmarkStart w:id="62" w:name="_Toc167033728"/>
      <w:bookmarkStart w:id="63" w:name="_Toc169684079"/>
      <w:bookmarkStart w:id="64" w:name="_Toc329253804"/>
      <w:bookmarkStart w:id="65" w:name="_Toc9246430"/>
      <w:r w:rsidRPr="00F27624">
        <w:t>Subprogram Groups and Subprogram Group</w:t>
      </w:r>
      <w:bookmarkEnd w:id="53"/>
      <w:r w:rsidRPr="00F27624">
        <w:t xml:space="preserve"> </w:t>
      </w:r>
      <w:bookmarkEnd w:id="54"/>
      <w:bookmarkEnd w:id="55"/>
      <w:bookmarkEnd w:id="56"/>
      <w:bookmarkEnd w:id="57"/>
      <w:bookmarkEnd w:id="58"/>
      <w:bookmarkEnd w:id="59"/>
      <w:bookmarkEnd w:id="60"/>
      <w:r w:rsidRPr="00F27624">
        <w:t>Types</w:t>
      </w:r>
      <w:bookmarkEnd w:id="61"/>
      <w:bookmarkEnd w:id="62"/>
      <w:bookmarkEnd w:id="63"/>
      <w:bookmarkEnd w:id="64"/>
      <w:bookmarkEnd w:id="65"/>
    </w:p>
    <w:p w14:paraId="296E6760" w14:textId="77777777" w:rsidR="00BB21B6" w:rsidRDefault="001A2FB6" w:rsidP="003A2918">
      <w:pPr>
        <w:pStyle w:val="NumberedParagraph"/>
        <w:numPr>
          <w:ilvl w:val="0"/>
          <w:numId w:val="19"/>
        </w:numPr>
      </w:pPr>
      <w:r w:rsidRPr="00F27624">
        <w:t xml:space="preserve">Subprogram groups represent subprogram libraries.  </w:t>
      </w:r>
    </w:p>
    <w:p w14:paraId="15AEDF15" w14:textId="13E41D44" w:rsidR="001A2FB6" w:rsidRPr="00F27624" w:rsidRDefault="001A2FB6" w:rsidP="003A2918">
      <w:pPr>
        <w:pStyle w:val="NumberedParagraph"/>
        <w:numPr>
          <w:ilvl w:val="0"/>
          <w:numId w:val="19"/>
        </w:numPr>
      </w:pPr>
      <w:r w:rsidRPr="00F27624">
        <w:t xml:space="preserve">Subprogram groups can be made accessible to other components through subprogram group access features (see Section </w:t>
      </w:r>
      <w:r w:rsidR="00DF5B20">
        <w:t>XXX</w:t>
      </w:r>
      <w:r w:rsidRPr="00F27624">
        <w:t>) and subprogram group access connections.  This grouping concept allows the number of connection declarations to be reduced, especially at higher levels of a system when a number of provided subprograms from one subcomponent and its contained subcomponents must be connected to requires subprogram access in another subcomponent and its contained subcomponents.  The content of a subprogram group is declared through a subprogram group type declaration.  This declaration is then referenced when subprogram groups are declared as subcomponents.</w:t>
      </w:r>
    </w:p>
    <w:p w14:paraId="70B0E3E5" w14:textId="77777777" w:rsidR="001A2FB6" w:rsidRPr="00F27624" w:rsidRDefault="001A2FB6" w:rsidP="001A2FB6">
      <w:pPr>
        <w:pStyle w:val="DescriptionHeading"/>
        <w:spacing w:before="0pt"/>
      </w:pPr>
      <w:r w:rsidRPr="00F27624">
        <w:t>Naming Rules</w:t>
      </w:r>
    </w:p>
    <w:p w14:paraId="4D23BC08" w14:textId="77777777" w:rsidR="001A2FB6" w:rsidRPr="00F27624" w:rsidRDefault="001A2FB6" w:rsidP="001A2FB6">
      <w:pPr>
        <w:pStyle w:val="Namingrule"/>
        <w:rPr>
          <w:strike/>
        </w:rPr>
      </w:pPr>
      <w:commentRangeStart w:id="66"/>
      <w:r w:rsidRPr="00F27624">
        <w:rPr>
          <w:strike/>
        </w:rPr>
        <w:t xml:space="preserve">The defining identifier of a subprogram group type must be unique within the package namespace of the package where the subprogram group type is declared.  </w:t>
      </w:r>
    </w:p>
    <w:p w14:paraId="6EF151D9" w14:textId="77777777" w:rsidR="001A2FB6" w:rsidRPr="00F27624" w:rsidRDefault="001A2FB6" w:rsidP="00FE2F42">
      <w:pPr>
        <w:pStyle w:val="Namingrule"/>
        <w:numPr>
          <w:ilvl w:val="0"/>
          <w:numId w:val="16"/>
        </w:numPr>
        <w:rPr>
          <w:strike/>
        </w:rPr>
      </w:pPr>
      <w:r w:rsidRPr="00F27624">
        <w:rPr>
          <w:strike/>
        </w:rPr>
        <w:t xml:space="preserve">Each subprogram group provides a local namespace.  The defining subprogram identifiers of subprogram  declarations in a subprogram group type must be unique within the namespace of the subprogram group type.  </w:t>
      </w:r>
    </w:p>
    <w:p w14:paraId="3ADDF4F5" w14:textId="77777777" w:rsidR="001A2FB6" w:rsidRPr="00F27624" w:rsidRDefault="001A2FB6" w:rsidP="00FE2F42">
      <w:pPr>
        <w:pStyle w:val="Namingrule"/>
        <w:numPr>
          <w:ilvl w:val="0"/>
          <w:numId w:val="16"/>
        </w:numPr>
        <w:rPr>
          <w:strike/>
        </w:rPr>
      </w:pPr>
      <w:r w:rsidRPr="00F27624">
        <w:rPr>
          <w:strike/>
        </w:rPr>
        <w:t xml:space="preserve">The local namespace of a subprogram group type extension includes the defining identifiers in the local namespace of the subprogram group type being extended. This means, the defining identifiers of subprogram or subprogram group declarations in a subprogram group type extension must not exist in the local namespace of the subprogram group type being extended. The defining identifiers of subprogram or subprogram group refinements in a subprogram group type extension must refer to a subprogram or subprogram group in the local namespace of an ancestor subprogram group type.  </w:t>
      </w:r>
    </w:p>
    <w:p w14:paraId="700B300B" w14:textId="77777777" w:rsidR="001A2FB6" w:rsidRPr="00F27624" w:rsidRDefault="001A2FB6" w:rsidP="00FE2F42">
      <w:pPr>
        <w:pStyle w:val="Namingrule"/>
        <w:numPr>
          <w:ilvl w:val="0"/>
          <w:numId w:val="16"/>
        </w:numPr>
        <w:rPr>
          <w:strike/>
        </w:rPr>
      </w:pPr>
      <w:r w:rsidRPr="00F27624">
        <w:rPr>
          <w:strike/>
        </w:rPr>
        <w:lastRenderedPageBreak/>
        <w:t xml:space="preserve">The defining subprogram identifiers of subprogram access feature declarations in feature group refinements must not exist in the local namespace of any subprogram group being extended. The defining subprogram identifier of </w:t>
      </w:r>
      <w:r w:rsidRPr="00F27624">
        <w:rPr>
          <w:rFonts w:ascii="Courier New" w:hAnsi="Courier New" w:cs="Courier New"/>
          <w:strike/>
        </w:rPr>
        <w:t>subprogram_refinement</w:t>
      </w:r>
      <w:r w:rsidRPr="00F27624">
        <w:rPr>
          <w:strike/>
        </w:rPr>
        <w:t xml:space="preserve"> declarations in subprogram group refinements must exist in the local namespace of any feature group being extended.</w:t>
      </w:r>
    </w:p>
    <w:p w14:paraId="783F1C6A" w14:textId="77777777" w:rsidR="001A2FB6" w:rsidRPr="00F27624" w:rsidRDefault="001A2FB6" w:rsidP="00FE2F42">
      <w:pPr>
        <w:pStyle w:val="Namingrule"/>
        <w:numPr>
          <w:ilvl w:val="0"/>
          <w:numId w:val="16"/>
        </w:numPr>
        <w:rPr>
          <w:strike/>
        </w:rPr>
      </w:pPr>
      <w:r w:rsidRPr="00F27624">
        <w:rPr>
          <w:strike/>
        </w:rPr>
        <w:t>The package name of the unique subprogram group type reference must refer to a package name in the global namespace. The subprogram group type identifier of the unique subprogram group type reference must refer to a subprogram group type identifier in the named package.</w:t>
      </w:r>
      <w:commentRangeEnd w:id="66"/>
      <w:r w:rsidRPr="00F27624">
        <w:rPr>
          <w:rStyle w:val="CommentReference"/>
          <w:rFonts w:ascii="Arial" w:hAnsi="Arial" w:cs="Arial"/>
        </w:rPr>
        <w:commentReference w:id="66"/>
      </w:r>
    </w:p>
    <w:p w14:paraId="2832099E" w14:textId="77777777" w:rsidR="001A2FB6" w:rsidRPr="00F27624" w:rsidRDefault="001A2FB6" w:rsidP="001A2FB6">
      <w:pPr>
        <w:pStyle w:val="DescriptionHeading"/>
        <w:spacing w:before="0pt"/>
      </w:pPr>
      <w:r w:rsidRPr="00F27624">
        <w:t>Legality Rules</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1383"/>
        <w:gridCol w:w="4128"/>
        <w:gridCol w:w="3350"/>
      </w:tblGrid>
      <w:tr w:rsidR="001A2FB6" w:rsidRPr="00F27624" w14:paraId="1770A666" w14:textId="77777777" w:rsidTr="00BB21B6">
        <w:trPr>
          <w:jc w:val="center"/>
        </w:trPr>
        <w:tc>
          <w:tcPr>
            <w:tcW w:w="69.15pt" w:type="dxa"/>
            <w:vAlign w:val="center"/>
          </w:tcPr>
          <w:p w14:paraId="22A7B6A9" w14:textId="77777777" w:rsidR="001A2FB6" w:rsidRPr="00F27624" w:rsidRDefault="001A2FB6" w:rsidP="00BB21B6">
            <w:pPr>
              <w:pStyle w:val="Header"/>
              <w:keepNext/>
              <w:spacing w:before="2pt" w:after="2pt"/>
              <w:jc w:val="center"/>
              <w:rPr>
                <w:b/>
                <w:bCs/>
              </w:rPr>
            </w:pPr>
            <w:r w:rsidRPr="00F27624">
              <w:rPr>
                <w:b/>
                <w:bCs/>
              </w:rPr>
              <w:t>Category</w:t>
            </w:r>
          </w:p>
        </w:tc>
        <w:tc>
          <w:tcPr>
            <w:tcW w:w="206.40pt" w:type="dxa"/>
            <w:vAlign w:val="center"/>
          </w:tcPr>
          <w:p w14:paraId="17173715" w14:textId="77777777" w:rsidR="001A2FB6" w:rsidRPr="00F27624" w:rsidRDefault="001A2FB6" w:rsidP="00BB21B6">
            <w:pPr>
              <w:pStyle w:val="Header"/>
              <w:keepNext/>
              <w:spacing w:before="2pt" w:after="2pt"/>
              <w:jc w:val="center"/>
              <w:rPr>
                <w:b/>
                <w:bCs/>
              </w:rPr>
            </w:pPr>
            <w:r w:rsidRPr="00F27624">
              <w:rPr>
                <w:b/>
                <w:bCs/>
              </w:rPr>
              <w:t>Type</w:t>
            </w:r>
          </w:p>
        </w:tc>
        <w:tc>
          <w:tcPr>
            <w:tcW w:w="167.50pt" w:type="dxa"/>
          </w:tcPr>
          <w:p w14:paraId="70A8D141" w14:textId="77777777" w:rsidR="001A2FB6" w:rsidRPr="00F27624" w:rsidRDefault="001A2FB6" w:rsidP="00BB21B6">
            <w:pPr>
              <w:pStyle w:val="Header"/>
              <w:keepNext/>
              <w:spacing w:before="2pt" w:after="2pt"/>
              <w:jc w:val="center"/>
              <w:rPr>
                <w:b/>
                <w:bCs/>
              </w:rPr>
            </w:pPr>
            <w:r w:rsidRPr="00F27624">
              <w:rPr>
                <w:b/>
                <w:bCs/>
              </w:rPr>
              <w:t>Implementation</w:t>
            </w:r>
          </w:p>
        </w:tc>
      </w:tr>
      <w:tr w:rsidR="001A2FB6" w:rsidRPr="00F27624" w14:paraId="59317144" w14:textId="77777777" w:rsidTr="00BB21B6">
        <w:trPr>
          <w:jc w:val="center"/>
        </w:trPr>
        <w:tc>
          <w:tcPr>
            <w:tcW w:w="69.15pt" w:type="dxa"/>
            <w:vAlign w:val="center"/>
          </w:tcPr>
          <w:p w14:paraId="57AC4D3A" w14:textId="77777777" w:rsidR="001A2FB6" w:rsidRPr="00F27624" w:rsidRDefault="001A2FB6" w:rsidP="00BB21B6">
            <w:pPr>
              <w:pStyle w:val="table"/>
              <w:keepNext/>
              <w:jc w:val="center"/>
              <w:rPr>
                <w:b/>
                <w:bCs/>
                <w:sz w:val="20"/>
              </w:rPr>
            </w:pPr>
            <w:r w:rsidRPr="00F27624">
              <w:rPr>
                <w:b/>
                <w:bCs/>
                <w:sz w:val="20"/>
              </w:rPr>
              <w:t>subprogram group</w:t>
            </w:r>
          </w:p>
        </w:tc>
        <w:tc>
          <w:tcPr>
            <w:tcW w:w="206.40pt" w:type="dxa"/>
            <w:vAlign w:val="center"/>
          </w:tcPr>
          <w:p w14:paraId="081B906D" w14:textId="77777777" w:rsidR="001A2FB6" w:rsidRPr="00F27624" w:rsidRDefault="001A2FB6" w:rsidP="00BB21B6">
            <w:pPr>
              <w:pStyle w:val="table"/>
              <w:keepNext/>
              <w:rPr>
                <w:sz w:val="20"/>
              </w:rPr>
            </w:pPr>
            <w:r w:rsidRPr="00F27624">
              <w:rPr>
                <w:sz w:val="20"/>
              </w:rPr>
              <w:t xml:space="preserve">Features: </w:t>
            </w:r>
          </w:p>
          <w:p w14:paraId="24805DB9" w14:textId="77777777" w:rsidR="001A2FB6" w:rsidRPr="00F27624" w:rsidRDefault="001A2FB6" w:rsidP="00BB21B6">
            <w:pPr>
              <w:pStyle w:val="table-indent"/>
              <w:keepNext/>
            </w:pPr>
            <w:r w:rsidRPr="00F27624">
              <w:t>feature group</w:t>
            </w:r>
          </w:p>
          <w:p w14:paraId="6B98378E" w14:textId="77777777" w:rsidR="001A2FB6" w:rsidRPr="00F27624" w:rsidRDefault="001A2FB6" w:rsidP="00BB21B6">
            <w:pPr>
              <w:pStyle w:val="table-indent"/>
              <w:keepNext/>
            </w:pPr>
            <w:r w:rsidRPr="00F27624">
              <w:t>provides subprogram access</w:t>
            </w:r>
          </w:p>
          <w:p w14:paraId="49982903" w14:textId="77777777" w:rsidR="001A2FB6" w:rsidRPr="00F27624" w:rsidRDefault="001A2FB6" w:rsidP="00BB21B6">
            <w:pPr>
              <w:pStyle w:val="table-indent"/>
              <w:keepNext/>
            </w:pPr>
            <w:r w:rsidRPr="00F27624">
              <w:t>requires subprogram access</w:t>
            </w:r>
          </w:p>
          <w:p w14:paraId="6D6A3D9D" w14:textId="77777777" w:rsidR="001A2FB6" w:rsidRPr="00F27624" w:rsidRDefault="001A2FB6" w:rsidP="00BB21B6">
            <w:pPr>
              <w:pStyle w:val="table-indent"/>
              <w:keepNext/>
            </w:pPr>
            <w:r w:rsidRPr="00F27624">
              <w:t>requires subprogram group access</w:t>
            </w:r>
          </w:p>
          <w:p w14:paraId="1FCAB4F6" w14:textId="77777777" w:rsidR="001A2FB6" w:rsidRPr="00F27624" w:rsidRDefault="001A2FB6" w:rsidP="00BB21B6">
            <w:pPr>
              <w:pStyle w:val="table-indent"/>
              <w:keepNext/>
            </w:pPr>
            <w:r w:rsidRPr="00F27624">
              <w:t>provides subprogram group access</w:t>
            </w:r>
          </w:p>
          <w:p w14:paraId="3E8CFDD6" w14:textId="77777777" w:rsidR="001A2FB6" w:rsidRPr="00F27624" w:rsidRDefault="001A2FB6" w:rsidP="00BB21B6">
            <w:pPr>
              <w:pStyle w:val="table-indent"/>
              <w:keepNext/>
            </w:pPr>
            <w:r w:rsidRPr="00F27624">
              <w:t>feature</w:t>
            </w:r>
          </w:p>
          <w:p w14:paraId="41F2C49F" w14:textId="77777777" w:rsidR="001A2FB6" w:rsidRPr="00F27624" w:rsidRDefault="001A2FB6" w:rsidP="00BB21B6">
            <w:pPr>
              <w:pStyle w:val="table-indent"/>
              <w:keepNext/>
              <w:numPr>
                <w:ilvl w:val="0"/>
                <w:numId w:val="0"/>
              </w:numPr>
            </w:pPr>
            <w:r w:rsidRPr="00F27624">
              <w:t>Flow specifications: no</w:t>
            </w:r>
          </w:p>
          <w:p w14:paraId="196DE55A" w14:textId="77777777" w:rsidR="001A2FB6" w:rsidRPr="00F27624" w:rsidRDefault="001A2FB6" w:rsidP="00BB21B6">
            <w:pPr>
              <w:pStyle w:val="table-indent"/>
              <w:keepNext/>
              <w:numPr>
                <w:ilvl w:val="0"/>
                <w:numId w:val="0"/>
              </w:numPr>
            </w:pPr>
            <w:r w:rsidRPr="00F27624">
              <w:t>Modes: no</w:t>
            </w:r>
          </w:p>
          <w:p w14:paraId="28045C27" w14:textId="77777777" w:rsidR="001A2FB6" w:rsidRPr="00F27624" w:rsidRDefault="001A2FB6" w:rsidP="00BB21B6">
            <w:pPr>
              <w:pStyle w:val="table-indent"/>
              <w:keepNext/>
              <w:numPr>
                <w:ilvl w:val="0"/>
                <w:numId w:val="0"/>
              </w:numPr>
            </w:pPr>
            <w:r w:rsidRPr="00F27624">
              <w:t>Properties: yes</w:t>
            </w:r>
          </w:p>
        </w:tc>
        <w:tc>
          <w:tcPr>
            <w:tcW w:w="167.50pt" w:type="dxa"/>
          </w:tcPr>
          <w:p w14:paraId="4A500F52" w14:textId="77777777" w:rsidR="001A2FB6" w:rsidRPr="00F27624" w:rsidRDefault="001A2FB6" w:rsidP="00BB21B6">
            <w:pPr>
              <w:pStyle w:val="table"/>
              <w:keepNext/>
              <w:rPr>
                <w:sz w:val="20"/>
              </w:rPr>
            </w:pPr>
            <w:r w:rsidRPr="00F27624">
              <w:rPr>
                <w:sz w:val="20"/>
              </w:rPr>
              <w:t>Subcomponents:</w:t>
            </w:r>
          </w:p>
          <w:p w14:paraId="7C689DBE" w14:textId="77777777" w:rsidR="001A2FB6" w:rsidRPr="00F27624" w:rsidRDefault="001A2FB6" w:rsidP="00BB21B6">
            <w:pPr>
              <w:pStyle w:val="table-indent"/>
              <w:keepNext/>
            </w:pPr>
            <w:r w:rsidRPr="00F27624">
              <w:t>subprogram</w:t>
            </w:r>
          </w:p>
          <w:p w14:paraId="547883E0" w14:textId="77777777" w:rsidR="001A2FB6" w:rsidRPr="00F27624" w:rsidRDefault="001A2FB6" w:rsidP="00BB21B6">
            <w:pPr>
              <w:pStyle w:val="table-indent"/>
              <w:keepNext/>
            </w:pPr>
            <w:r w:rsidRPr="00F27624">
              <w:t>subprogram group</w:t>
            </w:r>
          </w:p>
          <w:p w14:paraId="2E67F9F9" w14:textId="77777777" w:rsidR="001A2FB6" w:rsidRPr="00F27624" w:rsidRDefault="001A2FB6" w:rsidP="00BB21B6">
            <w:pPr>
              <w:pStyle w:val="table-indent"/>
              <w:keepNext/>
            </w:pPr>
            <w:r w:rsidRPr="00F27624">
              <w:t>data</w:t>
            </w:r>
          </w:p>
          <w:p w14:paraId="65ED97E0" w14:textId="77777777" w:rsidR="001A2FB6" w:rsidRPr="00F27624" w:rsidRDefault="001A2FB6" w:rsidP="00BB21B6">
            <w:pPr>
              <w:pStyle w:val="table-indent"/>
              <w:keepNext/>
            </w:pPr>
            <w:r w:rsidRPr="00F27624">
              <w:t>abstract</w:t>
            </w:r>
          </w:p>
          <w:p w14:paraId="7C7AC85E" w14:textId="77777777" w:rsidR="001A2FB6" w:rsidRPr="00F27624" w:rsidRDefault="001A2FB6" w:rsidP="00BB21B6">
            <w:pPr>
              <w:pStyle w:val="table-indent"/>
              <w:keepNext/>
              <w:numPr>
                <w:ilvl w:val="0"/>
                <w:numId w:val="0"/>
              </w:numPr>
            </w:pPr>
            <w:r w:rsidRPr="00F27624">
              <w:t>Connections: yes</w:t>
            </w:r>
          </w:p>
          <w:p w14:paraId="0D65B404" w14:textId="77777777" w:rsidR="001A2FB6" w:rsidRPr="00F27624" w:rsidRDefault="001A2FB6" w:rsidP="00BB21B6">
            <w:pPr>
              <w:pStyle w:val="table-indent"/>
              <w:keepNext/>
              <w:numPr>
                <w:ilvl w:val="0"/>
                <w:numId w:val="0"/>
              </w:numPr>
            </w:pPr>
            <w:r w:rsidRPr="00F27624">
              <w:t>Flows: no</w:t>
            </w:r>
          </w:p>
          <w:p w14:paraId="11B7A64B" w14:textId="77777777" w:rsidR="001A2FB6" w:rsidRPr="00F27624" w:rsidRDefault="001A2FB6" w:rsidP="00BB21B6">
            <w:pPr>
              <w:pStyle w:val="table-indent"/>
              <w:keepNext/>
              <w:numPr>
                <w:ilvl w:val="0"/>
                <w:numId w:val="0"/>
              </w:numPr>
            </w:pPr>
            <w:r w:rsidRPr="00F27624">
              <w:t>Modes: no</w:t>
            </w:r>
          </w:p>
          <w:p w14:paraId="4D733E7F" w14:textId="77777777" w:rsidR="001A2FB6" w:rsidRPr="00F27624" w:rsidRDefault="001A2FB6" w:rsidP="00BB21B6">
            <w:pPr>
              <w:pStyle w:val="table-indent"/>
              <w:keepNext/>
              <w:numPr>
                <w:ilvl w:val="0"/>
                <w:numId w:val="0"/>
              </w:numPr>
            </w:pPr>
            <w:r w:rsidRPr="00F27624">
              <w:t>Properties: yes</w:t>
            </w:r>
          </w:p>
        </w:tc>
      </w:tr>
    </w:tbl>
    <w:p w14:paraId="58D32374" w14:textId="77777777" w:rsidR="001A2FB6" w:rsidRPr="00F27624" w:rsidRDefault="001A2FB6" w:rsidP="001A2FB6"/>
    <w:p w14:paraId="37040C9B" w14:textId="77777777" w:rsidR="001A2FB6" w:rsidRPr="00F27624" w:rsidRDefault="001A2FB6" w:rsidP="001A2FB6">
      <w:pPr>
        <w:pStyle w:val="Legalityrule"/>
        <w:tabs>
          <w:tab w:val="start" w:pos="31.50pt"/>
        </w:tabs>
      </w:pPr>
      <w:r w:rsidRPr="00F27624">
        <w:t>A subprogram group type can contain provides and requires subprogram access, and provides and requires subprogram group access.</w:t>
      </w:r>
    </w:p>
    <w:p w14:paraId="31646CA1" w14:textId="77777777" w:rsidR="001A2FB6" w:rsidRPr="00F27624" w:rsidRDefault="001A2FB6" w:rsidP="00FE2F42">
      <w:pPr>
        <w:pStyle w:val="Legalityrule"/>
        <w:numPr>
          <w:ilvl w:val="0"/>
          <w:numId w:val="15"/>
        </w:numPr>
        <w:tabs>
          <w:tab w:val="clear" w:pos="0pt"/>
          <w:tab w:val="num" w:pos="31.50pt"/>
        </w:tabs>
        <w:ind w:start="28.80pt"/>
      </w:pPr>
      <w:r w:rsidRPr="00F27624">
        <w:t>A subprogram group implementation can contain abstract, data, subprogram group, and subprogram subcomponents as well as data and subprogram access connections.</w:t>
      </w:r>
    </w:p>
    <w:p w14:paraId="74A8198D" w14:textId="77777777" w:rsidR="001A2FB6" w:rsidRPr="00F27624" w:rsidRDefault="001A2FB6" w:rsidP="00FE2F42">
      <w:pPr>
        <w:pStyle w:val="Legalityrule"/>
        <w:numPr>
          <w:ilvl w:val="0"/>
          <w:numId w:val="15"/>
        </w:numPr>
        <w:tabs>
          <w:tab w:val="clear" w:pos="0pt"/>
          <w:tab w:val="num" w:pos="31.50pt"/>
        </w:tabs>
        <w:ind w:start="28.80pt"/>
      </w:pPr>
      <w:r w:rsidRPr="00F27624">
        <w:t xml:space="preserve">A subprogram group type or implementation may contain zero or more subcomponent declarations.  If it contains zero elements, then the subprogram group type or implementation is considered to be incompletely specified. </w:t>
      </w:r>
    </w:p>
    <w:p w14:paraId="5F7E425C" w14:textId="7E49F149" w:rsidR="001A2FB6" w:rsidRPr="00F27624" w:rsidRDefault="001A2FB6" w:rsidP="001A2FB6">
      <w:pPr>
        <w:pStyle w:val="DescriptionHeading"/>
        <w:spacing w:before="0pt"/>
      </w:pPr>
      <w:r w:rsidRPr="00F27624">
        <w:t>Semantics</w:t>
      </w:r>
    </w:p>
    <w:p w14:paraId="09C4AFB2" w14:textId="77777777" w:rsidR="001A2FB6" w:rsidRPr="00F27624" w:rsidRDefault="001A2FB6" w:rsidP="003A2918">
      <w:pPr>
        <w:pStyle w:val="NumberedParagraph"/>
      </w:pPr>
      <w:r w:rsidRPr="00F27624">
        <w:t xml:space="preserve">A subprogram group declaration represents groups of component subprograms, i.e., subprogram libraries.  Subprograms in a subprogram group may require access to other subprograms or subprogram groups.  </w:t>
      </w:r>
    </w:p>
    <w:p w14:paraId="59950532" w14:textId="77777777" w:rsidR="001A2FB6" w:rsidRPr="00DF5B20" w:rsidRDefault="001A2FB6" w:rsidP="003A2918">
      <w:pPr>
        <w:pStyle w:val="NumberedParagraph"/>
        <w:rPr>
          <w:strike/>
          <w:highlight w:val="yellow"/>
        </w:rPr>
      </w:pPr>
      <w:commentRangeStart w:id="67"/>
      <w:r w:rsidRPr="00DF5B20">
        <w:rPr>
          <w:strike/>
          <w:highlight w:val="yellow"/>
        </w:rPr>
        <w:t>Requires</w:t>
      </w:r>
      <w:commentRangeEnd w:id="67"/>
      <w:r w:rsidR="00DF5B20" w:rsidRPr="00DF5B20">
        <w:rPr>
          <w:rStyle w:val="CommentReference"/>
          <w:rFonts w:ascii="Arial" w:hAnsi="Arial" w:cs="Arial"/>
          <w:strike/>
        </w:rPr>
        <w:commentReference w:id="67"/>
      </w:r>
      <w:r w:rsidRPr="00DF5B20">
        <w:rPr>
          <w:strike/>
          <w:highlight w:val="yellow"/>
        </w:rPr>
        <w:t xml:space="preserve"> subprogram group access is resolved to provides subprogram group access or a subprogram group subcomponent.</w:t>
      </w:r>
    </w:p>
    <w:p w14:paraId="44F53E95" w14:textId="77777777" w:rsidR="001A2FB6" w:rsidRPr="00DF5B20" w:rsidRDefault="001A2FB6" w:rsidP="003A2918">
      <w:pPr>
        <w:pStyle w:val="NumberedParagraph"/>
        <w:rPr>
          <w:strike/>
          <w:highlight w:val="yellow"/>
        </w:rPr>
      </w:pPr>
      <w:r w:rsidRPr="00DF5B20">
        <w:rPr>
          <w:strike/>
          <w:highlight w:val="yellow"/>
        </w:rPr>
        <w:t xml:space="preserve">The subprograms of a subprogram group or a subprogram group access feature can be connected to or referenced in a subprogram call.  </w:t>
      </w:r>
    </w:p>
    <w:p w14:paraId="0F6EB7CB" w14:textId="77777777" w:rsidR="001A2FB6" w:rsidRPr="00F27624" w:rsidRDefault="001A2FB6" w:rsidP="001A2FB6">
      <w:pPr>
        <w:pStyle w:val="DescriptionHeading"/>
        <w:spacing w:before="0pt"/>
      </w:pPr>
      <w:r w:rsidRPr="00F27624">
        <w:t>Processing Requirements and Permissions</w:t>
      </w:r>
    </w:p>
    <w:p w14:paraId="258D9C2C" w14:textId="2AF88E27" w:rsidR="001A2FB6" w:rsidRPr="00F27624" w:rsidRDefault="001A2FB6" w:rsidP="003A2918">
      <w:pPr>
        <w:pStyle w:val="NumberedParagraph"/>
      </w:pPr>
      <w:r w:rsidRPr="00BB21B6">
        <w:t>Subprogram groups represent subprogram libraries</w:t>
      </w:r>
      <w:r w:rsidRPr="00F27624">
        <w:t xml:space="preserve">.  </w:t>
      </w:r>
      <w:r w:rsidR="00BB21B6">
        <w:t>As a consequence, t</w:t>
      </w:r>
      <w:r w:rsidRPr="00F27624">
        <w:t>hese can be application libraries</w:t>
      </w:r>
      <w:r w:rsidR="00BB21B6">
        <w:t xml:space="preserve"> or system libraries, and</w:t>
      </w:r>
      <w:r w:rsidRPr="00F27624">
        <w:t xml:space="preserve"> may be shared across multiple applications, i.e., across multiple processes.</w:t>
      </w:r>
    </w:p>
    <w:p w14:paraId="44AD0B04" w14:textId="31F14BE3" w:rsidR="001A2FB6" w:rsidRPr="00DF5B20" w:rsidRDefault="001A2FB6" w:rsidP="003A2918">
      <w:pPr>
        <w:pStyle w:val="NumberedParagraph"/>
        <w:rPr>
          <w:highlight w:val="yellow"/>
        </w:rPr>
      </w:pPr>
      <w:commentRangeStart w:id="68"/>
      <w:r w:rsidRPr="00DF5B20">
        <w:rPr>
          <w:highlight w:val="yellow"/>
        </w:rPr>
        <w:t>Methods</w:t>
      </w:r>
      <w:commentRangeEnd w:id="68"/>
      <w:r w:rsidR="00DF5B20">
        <w:rPr>
          <w:rStyle w:val="CommentReference"/>
          <w:rFonts w:ascii="Arial" w:hAnsi="Arial" w:cs="Arial"/>
        </w:rPr>
        <w:commentReference w:id="68"/>
      </w:r>
      <w:r w:rsidRPr="00DF5B20">
        <w:rPr>
          <w:highlight w:val="yellow"/>
        </w:rPr>
        <w:t xml:space="preserve"> of implementation may optionally allow a provides subprogram access declaration of a subprogram group to not be connected to a subprogram instantiation, i.e., subprogram subcomponent.  It may assume these subprograms to be implicitly declared and instantiated as part of a subprogram group instantiation.</w:t>
      </w:r>
      <w:r w:rsidR="00DF5B20" w:rsidRPr="00DF5B20">
        <w:rPr>
          <w:highlight w:val="yellow"/>
        </w:rPr>
        <w:t xml:space="preserve"> E.g. when the corresponding library is loaded in memory.</w:t>
      </w:r>
    </w:p>
    <w:p w14:paraId="3D8C79C9" w14:textId="77777777" w:rsidR="001A2FB6" w:rsidRPr="00F27624" w:rsidRDefault="001A2FB6" w:rsidP="001A2FB6">
      <w:pPr>
        <w:pStyle w:val="DescriptionHeading"/>
        <w:spacing w:before="0pt"/>
      </w:pPr>
      <w:r w:rsidRPr="00F27624">
        <w:t>Examples</w:t>
      </w:r>
    </w:p>
    <w:p w14:paraId="5128EBFC" w14:textId="77777777" w:rsidR="001A2FB6" w:rsidRPr="00F27624" w:rsidRDefault="001A2FB6" w:rsidP="001A2FB6">
      <w:pPr>
        <w:pStyle w:val="HTMLPreformatted"/>
      </w:pPr>
      <w:r w:rsidRPr="00F27624">
        <w:rPr>
          <w:b/>
          <w:bCs/>
        </w:rPr>
        <w:t>subprogram group</w:t>
      </w:r>
      <w:r w:rsidRPr="00F27624">
        <w:t xml:space="preserve"> mathlib</w:t>
      </w:r>
    </w:p>
    <w:p w14:paraId="29F205D4" w14:textId="77777777" w:rsidR="001A2FB6" w:rsidRPr="00F27624" w:rsidRDefault="001A2FB6" w:rsidP="001A2FB6">
      <w:pPr>
        <w:pStyle w:val="HTMLPreformatted"/>
      </w:pPr>
      <w:r w:rsidRPr="00F27624">
        <w:rPr>
          <w:b/>
          <w:bCs/>
        </w:rPr>
        <w:t>features</w:t>
      </w:r>
    </w:p>
    <w:p w14:paraId="44D66357" w14:textId="77777777" w:rsidR="001A2FB6" w:rsidRPr="00F27624" w:rsidRDefault="001A2FB6" w:rsidP="001A2FB6">
      <w:pPr>
        <w:pStyle w:val="HTMLPreformatted"/>
      </w:pPr>
      <w:r w:rsidRPr="00F27624">
        <w:t xml:space="preserve">   matrixMultiply: </w:t>
      </w:r>
      <w:r w:rsidRPr="00F27624">
        <w:rPr>
          <w:b/>
          <w:bCs/>
        </w:rPr>
        <w:t>provides subprogram access</w:t>
      </w:r>
      <w:r w:rsidRPr="00F27624">
        <w:t> ;</w:t>
      </w:r>
    </w:p>
    <w:p w14:paraId="6FADEBD3" w14:textId="77777777" w:rsidR="001A2FB6" w:rsidRPr="00F27624" w:rsidRDefault="001A2FB6" w:rsidP="001A2FB6">
      <w:pPr>
        <w:pStyle w:val="HTMLPreformatted"/>
      </w:pPr>
      <w:r w:rsidRPr="00F27624">
        <w:lastRenderedPageBreak/>
        <w:t xml:space="preserve">   matrixAdd: </w:t>
      </w:r>
      <w:r w:rsidRPr="00F27624">
        <w:rPr>
          <w:b/>
          <w:bCs/>
        </w:rPr>
        <w:t>provides subprogram access</w:t>
      </w:r>
      <w:r w:rsidRPr="00F27624">
        <w:t> ;</w:t>
      </w:r>
    </w:p>
    <w:p w14:paraId="7E3CFB14" w14:textId="77777777" w:rsidR="001A2FB6" w:rsidRPr="00F27624" w:rsidRDefault="001A2FB6" w:rsidP="001A2FB6">
      <w:pPr>
        <w:pStyle w:val="HTMLPreformatted"/>
      </w:pPr>
      <w:r w:rsidRPr="00F27624">
        <w:t xml:space="preserve">   vectorAdd: </w:t>
      </w:r>
      <w:r w:rsidRPr="00F27624">
        <w:rPr>
          <w:b/>
          <w:bCs/>
        </w:rPr>
        <w:t xml:space="preserve">requires subprogram access </w:t>
      </w:r>
      <w:r w:rsidRPr="00F27624">
        <w:t>;</w:t>
      </w:r>
    </w:p>
    <w:p w14:paraId="0479312B" w14:textId="77777777" w:rsidR="001A2FB6" w:rsidRPr="00F27624" w:rsidRDefault="001A2FB6" w:rsidP="001A2FB6">
      <w:pPr>
        <w:pStyle w:val="HTMLPreformatted"/>
      </w:pPr>
      <w:r w:rsidRPr="00F27624">
        <w:rPr>
          <w:b/>
          <w:bCs/>
        </w:rPr>
        <w:t>end</w:t>
      </w:r>
      <w:r w:rsidRPr="00F27624">
        <w:t xml:space="preserve"> mathlib;</w:t>
      </w:r>
    </w:p>
    <w:p w14:paraId="7CFFC485" w14:textId="77777777" w:rsidR="00A1760B" w:rsidRPr="00F27624" w:rsidRDefault="00A1760B" w:rsidP="00A1760B">
      <w:pPr>
        <w:pStyle w:val="Heading2"/>
      </w:pPr>
      <w:bookmarkStart w:id="69" w:name="_Ref62439825"/>
      <w:bookmarkStart w:id="70" w:name="_Toc79294980"/>
      <w:bookmarkStart w:id="71" w:name="_Toc86219745"/>
      <w:bookmarkStart w:id="72" w:name="_Toc86219850"/>
      <w:bookmarkStart w:id="73" w:name="_Toc86220231"/>
      <w:bookmarkStart w:id="74" w:name="_Toc86220695"/>
      <w:bookmarkStart w:id="75" w:name="_Toc86725658"/>
      <w:bookmarkStart w:id="76" w:name="_Toc168661847"/>
      <w:bookmarkStart w:id="77" w:name="_Toc167033729"/>
      <w:bookmarkStart w:id="78" w:name="_Toc169684080"/>
      <w:bookmarkStart w:id="79" w:name="_Toc329253805"/>
      <w:bookmarkStart w:id="80" w:name="_Toc9246431"/>
      <w:r w:rsidRPr="00F27624">
        <w:t>Threads</w:t>
      </w:r>
      <w:bookmarkEnd w:id="69"/>
      <w:bookmarkEnd w:id="70"/>
      <w:bookmarkEnd w:id="71"/>
      <w:bookmarkEnd w:id="72"/>
      <w:bookmarkEnd w:id="73"/>
      <w:bookmarkEnd w:id="74"/>
      <w:bookmarkEnd w:id="75"/>
      <w:bookmarkEnd w:id="76"/>
      <w:bookmarkEnd w:id="77"/>
      <w:bookmarkEnd w:id="78"/>
      <w:bookmarkEnd w:id="79"/>
      <w:bookmarkEnd w:id="80"/>
    </w:p>
    <w:p w14:paraId="3134B8C8" w14:textId="77777777" w:rsidR="00D35215" w:rsidRPr="00F27624" w:rsidRDefault="00A1760B" w:rsidP="003A2918">
      <w:pPr>
        <w:pStyle w:val="NumberedParagraph"/>
        <w:numPr>
          <w:ilvl w:val="0"/>
          <w:numId w:val="20"/>
        </w:numPr>
      </w:pPr>
      <w:r w:rsidRPr="00F27624">
        <w:t xml:space="preserve">A thread models a concurrent task or an active object, i.e., a schedulable unit that can execute concurrently with other threads.  Each thread represents a sequential flow of control that executes instructions within a binary image produced from source text.  </w:t>
      </w:r>
    </w:p>
    <w:p w14:paraId="0C270E8E" w14:textId="77777777" w:rsidR="00A1760B" w:rsidRPr="00F27624" w:rsidRDefault="00A1760B" w:rsidP="003A2918">
      <w:pPr>
        <w:pStyle w:val="NumberedParagraph"/>
      </w:pPr>
      <w:r w:rsidRPr="00F27624">
        <w:t>AADL supports an input-compute-output model of communication and execution for threads and port-based communication.  The inputs received from other components are frozen at a specified point, by default the dispatch of a thread. As a result the computation performed by a thread is not affected by the arrival of new input until an explicit request for input, by default the next dispatch.  Similarly, the output is made available to other components at a specified point in time, for data ports by default at completion time or thread deadline.  In other words, AADL is able to support both synchronous execution and communication behavior, e.g., in the form of deterministic sampling of a control system data stream, as well as asynchronous concurrent processing.</w:t>
      </w:r>
    </w:p>
    <w:p w14:paraId="516613C2" w14:textId="011550B1" w:rsidR="00A1760B" w:rsidRPr="00F27624" w:rsidRDefault="00A1760B" w:rsidP="003A2918">
      <w:pPr>
        <w:pStyle w:val="NumberedParagraph"/>
      </w:pPr>
      <w:r w:rsidRPr="00F27624">
        <w:t xml:space="preserve">Systems modeled in AADL can have operational modes (see Section </w:t>
      </w:r>
      <w:r w:rsidR="008B346C">
        <w:t>XX</w:t>
      </w:r>
      <w:r w:rsidRPr="00F27624">
        <w:t xml:space="preserve">).  A thread can be active in a particular mode and inactive in another mode.  As a result, a thread may transition between an active and inactive state as part of a mode switch. Only active threads can be dispatched and scheduled for execution. Threads can be dispatched periodically or as the result of explicitly modeled events that arrive at event ports, event data ports.  Completion of the normal execution including error recovery will result in an event being delivered through the reserved </w:t>
      </w:r>
      <w:r w:rsidRPr="00F27624">
        <w:rPr>
          <w:rFonts w:ascii="Courier New" w:hAnsi="Courier New" w:cs="Courier New"/>
          <w:iCs/>
        </w:rPr>
        <w:t>Complete</w:t>
      </w:r>
      <w:r w:rsidRPr="00F27624">
        <w:t xml:space="preserve"> event out port. Completion under unrecoverable error conditions will result in an event being delivered through the reserved </w:t>
      </w:r>
      <w:r w:rsidRPr="00F27624">
        <w:rPr>
          <w:rFonts w:ascii="Courier New" w:hAnsi="Courier New" w:cs="Courier New"/>
          <w:iCs/>
        </w:rPr>
        <w:t>Abort</w:t>
      </w:r>
      <w:r w:rsidRPr="00F27624">
        <w:t xml:space="preserve"> and </w:t>
      </w:r>
      <w:r w:rsidRPr="00F27624">
        <w:rPr>
          <w:rFonts w:ascii="Courier New" w:hAnsi="Courier New" w:cs="Courier New"/>
          <w:iCs/>
        </w:rPr>
        <w:t>Stop</w:t>
      </w:r>
      <w:r w:rsidRPr="00F27624">
        <w:t xml:space="preserve"> ports.</w:t>
      </w:r>
    </w:p>
    <w:p w14:paraId="5410DFD4" w14:textId="77777777" w:rsidR="00A1760B" w:rsidRPr="00F27624" w:rsidRDefault="00A1760B" w:rsidP="003A2918">
      <w:pPr>
        <w:pStyle w:val="NumberedParagraph"/>
      </w:pPr>
      <w:r w:rsidRPr="00F27624">
        <w:t xml:space="preserve">If the thread execution results in a fault that is detected, the source text may handle the error.  If the error is not handled in the source text, the thread is requested to recover and prepare for the next dispatch.  If an error is considered thread unrecoverable, its occurrence is reported through the reserved </w:t>
      </w:r>
      <w:r w:rsidRPr="00F27624">
        <w:rPr>
          <w:rFonts w:ascii="Courier New" w:hAnsi="Courier New" w:cs="Courier New"/>
          <w:iCs/>
        </w:rPr>
        <w:t xml:space="preserve">Error </w:t>
      </w:r>
      <w:r w:rsidRPr="00F27624">
        <w:rPr>
          <w:rFonts w:ascii="Arial" w:hAnsi="Arial" w:cs="Arial"/>
          <w:iCs/>
        </w:rPr>
        <w:t xml:space="preserve">out </w:t>
      </w:r>
      <w:r w:rsidRPr="00F27624">
        <w:t xml:space="preserve">event data port.  </w:t>
      </w:r>
    </w:p>
    <w:p w14:paraId="2667A681" w14:textId="77777777" w:rsidR="00A1760B" w:rsidRPr="00F27624" w:rsidRDefault="00A1760B" w:rsidP="00A1760B">
      <w:pPr>
        <w:pStyle w:val="DescriptionHeading"/>
        <w:spacing w:before="0pt"/>
      </w:pPr>
      <w:r w:rsidRPr="00F27624">
        <w:t>Legality Rules</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1352"/>
        <w:gridCol w:w="4138"/>
        <w:gridCol w:w="2614"/>
      </w:tblGrid>
      <w:tr w:rsidR="00A1760B" w:rsidRPr="00F27624" w14:paraId="78E5983C" w14:textId="77777777" w:rsidTr="00BB21B6">
        <w:trPr>
          <w:jc w:val="center"/>
        </w:trPr>
        <w:tc>
          <w:tcPr>
            <w:tcW w:w="67.60pt" w:type="dxa"/>
            <w:vAlign w:val="center"/>
          </w:tcPr>
          <w:p w14:paraId="716B5836" w14:textId="77777777" w:rsidR="00A1760B" w:rsidRPr="00F27624" w:rsidRDefault="00A1760B" w:rsidP="00BB21B6">
            <w:pPr>
              <w:pStyle w:val="Header"/>
              <w:keepNext/>
              <w:spacing w:before="2pt" w:after="2pt"/>
              <w:jc w:val="center"/>
              <w:rPr>
                <w:b/>
                <w:bCs/>
              </w:rPr>
            </w:pPr>
            <w:r w:rsidRPr="00F27624">
              <w:rPr>
                <w:b/>
                <w:bCs/>
              </w:rPr>
              <w:t>Category</w:t>
            </w:r>
          </w:p>
        </w:tc>
        <w:tc>
          <w:tcPr>
            <w:tcW w:w="206.90pt" w:type="dxa"/>
            <w:vAlign w:val="center"/>
          </w:tcPr>
          <w:p w14:paraId="3E23F60B" w14:textId="77777777" w:rsidR="00A1760B" w:rsidRPr="00F27624" w:rsidRDefault="00A1760B" w:rsidP="00BB21B6">
            <w:pPr>
              <w:pStyle w:val="Header"/>
              <w:keepNext/>
              <w:spacing w:before="2pt" w:after="2pt"/>
              <w:jc w:val="center"/>
              <w:rPr>
                <w:b/>
                <w:bCs/>
              </w:rPr>
            </w:pPr>
            <w:r w:rsidRPr="00F27624">
              <w:rPr>
                <w:b/>
                <w:bCs/>
              </w:rPr>
              <w:t>Type</w:t>
            </w:r>
          </w:p>
        </w:tc>
        <w:tc>
          <w:tcPr>
            <w:tcW w:w="130.70pt" w:type="dxa"/>
            <w:vAlign w:val="center"/>
          </w:tcPr>
          <w:p w14:paraId="04A2E987" w14:textId="77777777" w:rsidR="00A1760B" w:rsidRPr="00F27624" w:rsidRDefault="00A1760B" w:rsidP="00BB21B6">
            <w:pPr>
              <w:pStyle w:val="Header"/>
              <w:keepNext/>
              <w:spacing w:before="2pt" w:after="2pt"/>
              <w:jc w:val="center"/>
              <w:rPr>
                <w:b/>
                <w:bCs/>
              </w:rPr>
            </w:pPr>
            <w:r w:rsidRPr="00F27624">
              <w:rPr>
                <w:b/>
                <w:bCs/>
              </w:rPr>
              <w:t>Implementation</w:t>
            </w:r>
          </w:p>
        </w:tc>
      </w:tr>
      <w:tr w:rsidR="00A1760B" w:rsidRPr="00F27624" w14:paraId="46E7B709" w14:textId="77777777" w:rsidTr="00BB21B6">
        <w:trPr>
          <w:jc w:val="center"/>
        </w:trPr>
        <w:tc>
          <w:tcPr>
            <w:tcW w:w="67.60pt" w:type="dxa"/>
            <w:vAlign w:val="center"/>
          </w:tcPr>
          <w:p w14:paraId="1B0E3ED8" w14:textId="77777777" w:rsidR="00A1760B" w:rsidRPr="00F27624" w:rsidRDefault="00A1760B" w:rsidP="00BB21B6">
            <w:pPr>
              <w:pStyle w:val="table"/>
              <w:keepNext/>
              <w:jc w:val="center"/>
              <w:rPr>
                <w:b/>
                <w:bCs/>
                <w:sz w:val="20"/>
              </w:rPr>
            </w:pPr>
            <w:r w:rsidRPr="00F27624">
              <w:rPr>
                <w:b/>
                <w:bCs/>
                <w:sz w:val="20"/>
              </w:rPr>
              <w:t>thread</w:t>
            </w:r>
          </w:p>
        </w:tc>
        <w:tc>
          <w:tcPr>
            <w:tcW w:w="206.90pt" w:type="dxa"/>
            <w:vAlign w:val="center"/>
          </w:tcPr>
          <w:p w14:paraId="0C8DA07D" w14:textId="77777777" w:rsidR="00A1760B" w:rsidRPr="00F27624" w:rsidRDefault="00A1760B" w:rsidP="00BB21B6">
            <w:pPr>
              <w:pStyle w:val="table"/>
              <w:keepNext/>
              <w:rPr>
                <w:sz w:val="20"/>
              </w:rPr>
            </w:pPr>
            <w:r w:rsidRPr="00F27624">
              <w:rPr>
                <w:sz w:val="20"/>
              </w:rPr>
              <w:t xml:space="preserve">Features: </w:t>
            </w:r>
          </w:p>
          <w:p w14:paraId="3052A1D8" w14:textId="77777777" w:rsidR="00A1760B" w:rsidRPr="00F27624" w:rsidRDefault="00A1760B" w:rsidP="00BB21B6">
            <w:pPr>
              <w:pStyle w:val="table-indent"/>
              <w:keepNext/>
            </w:pPr>
            <w:r w:rsidRPr="00F27624">
              <w:t>port</w:t>
            </w:r>
          </w:p>
          <w:p w14:paraId="6D17AB6A" w14:textId="77777777" w:rsidR="00A1760B" w:rsidRPr="00F27624" w:rsidRDefault="00A1760B" w:rsidP="00BB21B6">
            <w:pPr>
              <w:pStyle w:val="table-indent"/>
              <w:keepNext/>
            </w:pPr>
            <w:r w:rsidRPr="00F27624">
              <w:t>feature group</w:t>
            </w:r>
          </w:p>
          <w:p w14:paraId="4017FA71" w14:textId="77777777" w:rsidR="00A1760B" w:rsidRPr="00F27624" w:rsidRDefault="00A1760B" w:rsidP="00BB21B6">
            <w:pPr>
              <w:pStyle w:val="table-indent"/>
              <w:keepNext/>
            </w:pPr>
            <w:r w:rsidRPr="00F27624">
              <w:t>provides data access</w:t>
            </w:r>
          </w:p>
          <w:p w14:paraId="72EFA17B" w14:textId="77777777" w:rsidR="00A1760B" w:rsidRPr="00F27624" w:rsidRDefault="00A1760B" w:rsidP="00BB21B6">
            <w:pPr>
              <w:pStyle w:val="table-indent"/>
              <w:keepNext/>
            </w:pPr>
            <w:r w:rsidRPr="00F27624">
              <w:t>requires data access</w:t>
            </w:r>
          </w:p>
          <w:p w14:paraId="6E12E31E" w14:textId="77777777" w:rsidR="00A1760B" w:rsidRPr="00F27624" w:rsidRDefault="00A1760B" w:rsidP="00BB21B6">
            <w:pPr>
              <w:pStyle w:val="table-indent"/>
              <w:keepNext/>
            </w:pPr>
            <w:r w:rsidRPr="00F27624">
              <w:t>provides subprogram access</w:t>
            </w:r>
          </w:p>
          <w:p w14:paraId="659FE46A" w14:textId="77777777" w:rsidR="00A1760B" w:rsidRPr="00F27624" w:rsidRDefault="00A1760B" w:rsidP="00BB21B6">
            <w:pPr>
              <w:pStyle w:val="table-indent"/>
              <w:keepNext/>
            </w:pPr>
            <w:r w:rsidRPr="00F27624">
              <w:t>requires subprogram access</w:t>
            </w:r>
          </w:p>
          <w:p w14:paraId="420AB3B7" w14:textId="77777777" w:rsidR="00A1760B" w:rsidRPr="00F27624" w:rsidRDefault="00A1760B" w:rsidP="00BB21B6">
            <w:pPr>
              <w:pStyle w:val="table-indent"/>
              <w:keepNext/>
            </w:pPr>
            <w:r w:rsidRPr="00F27624">
              <w:t>provides subprogram group access</w:t>
            </w:r>
          </w:p>
          <w:p w14:paraId="2F9D3AF7" w14:textId="77777777" w:rsidR="00A1760B" w:rsidRPr="00F27624" w:rsidRDefault="00A1760B" w:rsidP="00BB21B6">
            <w:pPr>
              <w:pStyle w:val="table-indent"/>
              <w:keepNext/>
            </w:pPr>
            <w:r w:rsidRPr="00F27624">
              <w:t xml:space="preserve">requires subprogram group access </w:t>
            </w:r>
          </w:p>
          <w:p w14:paraId="3DEBD425" w14:textId="77777777" w:rsidR="00A1760B" w:rsidRPr="00F27624" w:rsidRDefault="00A1760B" w:rsidP="00BB21B6">
            <w:pPr>
              <w:pStyle w:val="table-indent"/>
              <w:keepNext/>
            </w:pPr>
            <w:r w:rsidRPr="00F27624">
              <w:t>feature</w:t>
            </w:r>
          </w:p>
          <w:p w14:paraId="1B36750C" w14:textId="77777777" w:rsidR="00A1760B" w:rsidRPr="00F27624" w:rsidRDefault="00A1760B" w:rsidP="00BB21B6">
            <w:pPr>
              <w:pStyle w:val="table-indent"/>
              <w:keepNext/>
              <w:numPr>
                <w:ilvl w:val="0"/>
                <w:numId w:val="0"/>
              </w:numPr>
            </w:pPr>
            <w:r w:rsidRPr="00F27624">
              <w:t>Flow specifications: yes</w:t>
            </w:r>
          </w:p>
          <w:p w14:paraId="13350C87" w14:textId="77777777" w:rsidR="00A1760B" w:rsidRPr="00F27624" w:rsidRDefault="00A1760B" w:rsidP="00BB21B6">
            <w:pPr>
              <w:pStyle w:val="table-indent"/>
              <w:keepNext/>
              <w:numPr>
                <w:ilvl w:val="0"/>
                <w:numId w:val="0"/>
              </w:numPr>
            </w:pPr>
            <w:r w:rsidRPr="00F27624">
              <w:t>Modes: yes</w:t>
            </w:r>
          </w:p>
          <w:p w14:paraId="752E4F3C" w14:textId="77777777" w:rsidR="00A1760B" w:rsidRPr="00F27624" w:rsidRDefault="00A1760B" w:rsidP="00BB21B6">
            <w:pPr>
              <w:pStyle w:val="table-indent"/>
              <w:keepNext/>
              <w:numPr>
                <w:ilvl w:val="0"/>
                <w:numId w:val="0"/>
              </w:numPr>
            </w:pPr>
            <w:r w:rsidRPr="00F27624">
              <w:t>Properties: yes</w:t>
            </w:r>
          </w:p>
        </w:tc>
        <w:tc>
          <w:tcPr>
            <w:tcW w:w="130.70pt" w:type="dxa"/>
            <w:vAlign w:val="center"/>
          </w:tcPr>
          <w:p w14:paraId="0CA2B9D8" w14:textId="77777777" w:rsidR="00A1760B" w:rsidRPr="00F27624" w:rsidRDefault="00A1760B" w:rsidP="00BB21B6">
            <w:pPr>
              <w:pStyle w:val="table"/>
              <w:keepNext/>
              <w:rPr>
                <w:sz w:val="20"/>
              </w:rPr>
            </w:pPr>
            <w:r w:rsidRPr="00F27624">
              <w:rPr>
                <w:sz w:val="20"/>
              </w:rPr>
              <w:t>Subcomponents:</w:t>
            </w:r>
          </w:p>
          <w:p w14:paraId="59C04F7C" w14:textId="77777777" w:rsidR="00A1760B" w:rsidRPr="00F27624" w:rsidRDefault="00A1760B" w:rsidP="00BB21B6">
            <w:pPr>
              <w:pStyle w:val="table-indent"/>
              <w:keepNext/>
            </w:pPr>
            <w:r w:rsidRPr="00F27624">
              <w:t>data</w:t>
            </w:r>
          </w:p>
          <w:p w14:paraId="41B634D8" w14:textId="77777777" w:rsidR="00A1760B" w:rsidRPr="00F27624" w:rsidRDefault="00A1760B" w:rsidP="00BB21B6">
            <w:pPr>
              <w:pStyle w:val="table-indent"/>
              <w:keepNext/>
            </w:pPr>
            <w:r w:rsidRPr="00F27624">
              <w:t>subprogram</w:t>
            </w:r>
          </w:p>
          <w:p w14:paraId="0616126C" w14:textId="77777777" w:rsidR="00A1760B" w:rsidRPr="00F27624" w:rsidRDefault="00A1760B" w:rsidP="00BB21B6">
            <w:pPr>
              <w:pStyle w:val="table-indent"/>
              <w:keepNext/>
            </w:pPr>
            <w:r w:rsidRPr="00F27624">
              <w:t>subprogram group</w:t>
            </w:r>
          </w:p>
          <w:p w14:paraId="17CD6572" w14:textId="77777777" w:rsidR="00A1760B" w:rsidRPr="00F27624" w:rsidRDefault="00A1760B" w:rsidP="00BB21B6">
            <w:pPr>
              <w:pStyle w:val="table-indent"/>
              <w:keepNext/>
            </w:pPr>
            <w:r w:rsidRPr="00F27624">
              <w:t>abstract</w:t>
            </w:r>
          </w:p>
          <w:p w14:paraId="3DB98056" w14:textId="77777777" w:rsidR="00A1760B" w:rsidRPr="00F27624" w:rsidRDefault="00A1760B" w:rsidP="00BB21B6">
            <w:pPr>
              <w:pStyle w:val="table-indent"/>
              <w:keepNext/>
              <w:numPr>
                <w:ilvl w:val="0"/>
                <w:numId w:val="0"/>
              </w:numPr>
            </w:pPr>
            <w:r w:rsidRPr="00F27624">
              <w:t>Subprogram calls: yes</w:t>
            </w:r>
          </w:p>
          <w:p w14:paraId="107D2662" w14:textId="77777777" w:rsidR="00A1760B" w:rsidRPr="00F27624" w:rsidRDefault="00A1760B" w:rsidP="00BB21B6">
            <w:pPr>
              <w:pStyle w:val="table-indent"/>
              <w:keepNext/>
              <w:numPr>
                <w:ilvl w:val="0"/>
                <w:numId w:val="0"/>
              </w:numPr>
            </w:pPr>
            <w:r w:rsidRPr="00F27624">
              <w:t>Connections: yes</w:t>
            </w:r>
          </w:p>
          <w:p w14:paraId="2C36277D" w14:textId="77777777" w:rsidR="00A1760B" w:rsidRPr="00F27624" w:rsidRDefault="00A1760B" w:rsidP="00BB21B6">
            <w:pPr>
              <w:pStyle w:val="table-indent"/>
              <w:keepNext/>
              <w:numPr>
                <w:ilvl w:val="0"/>
                <w:numId w:val="0"/>
              </w:numPr>
            </w:pPr>
            <w:r w:rsidRPr="00F27624">
              <w:t>Flows: yes</w:t>
            </w:r>
          </w:p>
          <w:p w14:paraId="3495AE7E" w14:textId="77777777" w:rsidR="00A1760B" w:rsidRPr="00F27624" w:rsidRDefault="00A1760B" w:rsidP="00BB21B6">
            <w:pPr>
              <w:pStyle w:val="table-indent"/>
              <w:keepNext/>
              <w:numPr>
                <w:ilvl w:val="0"/>
                <w:numId w:val="0"/>
              </w:numPr>
            </w:pPr>
            <w:r w:rsidRPr="00F27624">
              <w:t>Modes: yes</w:t>
            </w:r>
          </w:p>
          <w:p w14:paraId="6D53E792" w14:textId="77777777" w:rsidR="00A1760B" w:rsidRPr="00F27624" w:rsidRDefault="00A1760B" w:rsidP="00BB21B6">
            <w:pPr>
              <w:pStyle w:val="table-indent"/>
              <w:keepNext/>
              <w:numPr>
                <w:ilvl w:val="0"/>
                <w:numId w:val="0"/>
              </w:numPr>
            </w:pPr>
            <w:r w:rsidRPr="00F27624">
              <w:t>Properties: yes</w:t>
            </w:r>
          </w:p>
        </w:tc>
      </w:tr>
    </w:tbl>
    <w:p w14:paraId="4265BCCB" w14:textId="77777777" w:rsidR="00A1760B" w:rsidRPr="00F27624" w:rsidRDefault="00A1760B" w:rsidP="00A1760B">
      <w:pPr>
        <w:pStyle w:val="BodyText"/>
      </w:pPr>
    </w:p>
    <w:p w14:paraId="5408A07F" w14:textId="77777777" w:rsidR="00A1760B" w:rsidRPr="00F27624" w:rsidRDefault="00A1760B" w:rsidP="00A1760B">
      <w:pPr>
        <w:pStyle w:val="Legalityrule"/>
        <w:tabs>
          <w:tab w:val="start" w:pos="27pt"/>
        </w:tabs>
      </w:pPr>
      <w:r w:rsidRPr="00F27624">
        <w:t>A thread type declaration can contain port, feature group, requires and provides data access declarations, as well as requires and provides subprogram access declarations.  It can also contain flow specifications, a modes subclause, and property associations.</w:t>
      </w:r>
    </w:p>
    <w:p w14:paraId="6A01FF6D" w14:textId="77777777" w:rsidR="00A1760B" w:rsidRPr="00F27624" w:rsidRDefault="00A1760B" w:rsidP="00FE2F42">
      <w:pPr>
        <w:pStyle w:val="Legalityrule"/>
        <w:numPr>
          <w:ilvl w:val="0"/>
          <w:numId w:val="15"/>
        </w:numPr>
        <w:tabs>
          <w:tab w:val="start" w:pos="27pt"/>
        </w:tabs>
        <w:ind w:start="28.80pt"/>
      </w:pPr>
      <w:r w:rsidRPr="00F27624">
        <w:t>A thread component implementation can contain abstract, data, subprogram, and subprogram group subcomponent declarations, a calls subclause, a flows subclause, a modes subclause, and thread property associations.</w:t>
      </w:r>
    </w:p>
    <w:p w14:paraId="69B0E9E3" w14:textId="77777777" w:rsidR="00A1760B" w:rsidRPr="00F27624" w:rsidRDefault="00A1760B" w:rsidP="00FE2F42">
      <w:pPr>
        <w:pStyle w:val="Legalityrule"/>
        <w:numPr>
          <w:ilvl w:val="0"/>
          <w:numId w:val="15"/>
        </w:numPr>
        <w:tabs>
          <w:tab w:val="start" w:pos="27pt"/>
        </w:tabs>
        <w:ind w:start="28.80pt"/>
      </w:pPr>
      <w:r w:rsidRPr="00F27624">
        <w:t xml:space="preserve">The </w:t>
      </w:r>
      <w:r w:rsidRPr="00F27624">
        <w:rPr>
          <w:rFonts w:ascii="Courier New" w:hAnsi="Courier New" w:cs="Courier New"/>
        </w:rPr>
        <w:t>Complete</w:t>
      </w:r>
      <w:r w:rsidRPr="00F27624">
        <w:t xml:space="preserve"> </w:t>
      </w:r>
      <w:r w:rsidRPr="00F27624">
        <w:rPr>
          <w:b/>
        </w:rPr>
        <w:t xml:space="preserve">out </w:t>
      </w:r>
      <w:r w:rsidRPr="00F27624">
        <w:t xml:space="preserve">event port, </w:t>
      </w:r>
      <w:r w:rsidRPr="00F27624">
        <w:rPr>
          <w:rFonts w:ascii="Courier New" w:hAnsi="Courier New" w:cs="Courier New"/>
        </w:rPr>
        <w:t>Error</w:t>
      </w:r>
      <w:r w:rsidRPr="00F27624">
        <w:t xml:space="preserve"> </w:t>
      </w:r>
      <w:r w:rsidRPr="00F27624">
        <w:rPr>
          <w:b/>
        </w:rPr>
        <w:t>out</w:t>
      </w:r>
      <w:r w:rsidRPr="00F27624">
        <w:t xml:space="preserve"> event data port, </w:t>
      </w:r>
      <w:r w:rsidRPr="00F27624">
        <w:rPr>
          <w:rFonts w:ascii="Courier New" w:hAnsi="Courier New" w:cs="Courier New"/>
        </w:rPr>
        <w:t>Abort</w:t>
      </w:r>
      <w:r w:rsidRPr="00F27624">
        <w:t xml:space="preserve"> </w:t>
      </w:r>
      <w:r w:rsidRPr="00F27624">
        <w:rPr>
          <w:b/>
        </w:rPr>
        <w:t xml:space="preserve">out </w:t>
      </w:r>
      <w:r w:rsidRPr="00F27624">
        <w:t xml:space="preserve">event port, and </w:t>
      </w:r>
      <w:r w:rsidRPr="00F27624">
        <w:rPr>
          <w:rFonts w:ascii="Courier New" w:hAnsi="Courier New" w:cs="Courier New"/>
        </w:rPr>
        <w:t>Stop</w:t>
      </w:r>
      <w:r w:rsidRPr="00F27624">
        <w:t xml:space="preserve"> </w:t>
      </w:r>
      <w:r w:rsidRPr="00F27624">
        <w:rPr>
          <w:b/>
        </w:rPr>
        <w:t xml:space="preserve">out </w:t>
      </w:r>
      <w:r w:rsidRPr="00F27624">
        <w:t>event port are reserved, i.e., they must be declared of the specified port type.  They must be explicitly defined as features in order to be referenced, e.g., in connections, flows and mode transitions.</w:t>
      </w:r>
    </w:p>
    <w:p w14:paraId="2CDE0BA3" w14:textId="77777777" w:rsidR="00A1760B" w:rsidRPr="00F27624" w:rsidRDefault="00A1760B" w:rsidP="00A1760B">
      <w:pPr>
        <w:pStyle w:val="DescriptionHeading"/>
      </w:pPr>
      <w:r w:rsidRPr="00F27624">
        <w:lastRenderedPageBreak/>
        <w:t>Examples</w:t>
      </w:r>
    </w:p>
    <w:p w14:paraId="5D713485" w14:textId="77777777" w:rsidR="00A1760B" w:rsidRPr="00F27624" w:rsidRDefault="00A1760B" w:rsidP="00A1760B">
      <w:pPr>
        <w:pStyle w:val="HTMLPreformatted"/>
      </w:pPr>
      <w:r w:rsidRPr="00F27624">
        <w:rPr>
          <w:b/>
        </w:rPr>
        <w:t>thread</w:t>
      </w:r>
      <w:r w:rsidRPr="00F27624">
        <w:t xml:space="preserve"> Prime_Reporter </w:t>
      </w:r>
    </w:p>
    <w:p w14:paraId="5AF8B705" w14:textId="77777777" w:rsidR="00A1760B" w:rsidRPr="00F27624" w:rsidRDefault="00A1760B" w:rsidP="00A1760B">
      <w:pPr>
        <w:pStyle w:val="HTMLPreformatted"/>
      </w:pPr>
      <w:r w:rsidRPr="00F27624">
        <w:rPr>
          <w:b/>
        </w:rPr>
        <w:t>features</w:t>
      </w:r>
      <w:r w:rsidRPr="00F27624">
        <w:t xml:space="preserve"> </w:t>
      </w:r>
    </w:p>
    <w:p w14:paraId="12921974" w14:textId="77777777" w:rsidR="00A1760B" w:rsidRPr="00F27624" w:rsidRDefault="00A1760B" w:rsidP="00A1760B">
      <w:pPr>
        <w:pStyle w:val="HTMLPreformatted"/>
        <w:tabs>
          <w:tab w:val="num" w:pos="0pt"/>
        </w:tabs>
      </w:pPr>
      <w:r w:rsidRPr="00F27624">
        <w:t xml:space="preserve">  Received_Prime : </w:t>
      </w:r>
      <w:r w:rsidRPr="00F27624">
        <w:rPr>
          <w:b/>
        </w:rPr>
        <w:t>in event data port</w:t>
      </w:r>
      <w:r w:rsidRPr="00F27624">
        <w:t xml:space="preserve"> Base_Types::Integer;</w:t>
      </w:r>
    </w:p>
    <w:p w14:paraId="09E73A6E" w14:textId="77777777" w:rsidR="00A1760B" w:rsidRPr="00F27624" w:rsidRDefault="00A1760B" w:rsidP="00A1760B">
      <w:pPr>
        <w:pStyle w:val="HTMLPreformatted"/>
        <w:rPr>
          <w:b/>
        </w:rPr>
      </w:pPr>
      <w:r w:rsidRPr="00F27624">
        <w:rPr>
          <w:b/>
        </w:rPr>
        <w:t>properties</w:t>
      </w:r>
    </w:p>
    <w:p w14:paraId="06B945C9" w14:textId="77777777" w:rsidR="00A1760B" w:rsidRPr="00F27624" w:rsidRDefault="00A1760B" w:rsidP="00A1760B">
      <w:pPr>
        <w:pStyle w:val="HTMLPreformatted"/>
      </w:pPr>
      <w:r w:rsidRPr="00F27624">
        <w:t xml:space="preserve">  Dispatch_Protocol =&gt; Timed; </w:t>
      </w:r>
    </w:p>
    <w:p w14:paraId="0CB6EFDD" w14:textId="77777777" w:rsidR="00A1760B" w:rsidRPr="00F27624" w:rsidRDefault="00A1760B" w:rsidP="00A1760B">
      <w:pPr>
        <w:pStyle w:val="HTMLPreformatted"/>
      </w:pPr>
      <w:r w:rsidRPr="00F27624">
        <w:rPr>
          <w:b/>
        </w:rPr>
        <w:t>end</w:t>
      </w:r>
      <w:r w:rsidRPr="00F27624">
        <w:t xml:space="preserve"> Prime_Reporter; </w:t>
      </w:r>
      <w:r w:rsidRPr="00F27624">
        <w:br/>
      </w:r>
      <w:r w:rsidRPr="00F27624">
        <w:br/>
      </w:r>
      <w:r w:rsidRPr="00F27624">
        <w:rPr>
          <w:b/>
        </w:rPr>
        <w:t>thread</w:t>
      </w:r>
      <w:r w:rsidRPr="00F27624">
        <w:t xml:space="preserve"> Prime_Reporter_One </w:t>
      </w:r>
      <w:r w:rsidRPr="00F27624">
        <w:rPr>
          <w:b/>
        </w:rPr>
        <w:t>extends</w:t>
      </w:r>
      <w:r w:rsidRPr="00F27624">
        <w:t xml:space="preserve"> Prime_Reporter </w:t>
      </w:r>
    </w:p>
    <w:p w14:paraId="611C9B78" w14:textId="77777777" w:rsidR="00A1760B" w:rsidRPr="00F27624" w:rsidRDefault="00A1760B" w:rsidP="00A1760B">
      <w:pPr>
        <w:pStyle w:val="HTMLPreformatted"/>
      </w:pPr>
      <w:r w:rsidRPr="00F27624">
        <w:rPr>
          <w:b/>
        </w:rPr>
        <w:t>features</w:t>
      </w:r>
      <w:r w:rsidRPr="00F27624">
        <w:t xml:space="preserve"> </w:t>
      </w:r>
    </w:p>
    <w:p w14:paraId="21852E8D" w14:textId="77777777" w:rsidR="00A1760B" w:rsidRPr="00F27624" w:rsidRDefault="00A1760B" w:rsidP="00A1760B">
      <w:pPr>
        <w:pStyle w:val="HTMLPreformatted"/>
        <w:tabs>
          <w:tab w:val="num" w:pos="0pt"/>
        </w:tabs>
      </w:pPr>
      <w:r w:rsidRPr="00F27624">
        <w:t xml:space="preserve">  Received_Prime : </w:t>
      </w:r>
      <w:r w:rsidRPr="00F27624">
        <w:rPr>
          <w:b/>
        </w:rPr>
        <w:t>refined to in event data port</w:t>
      </w:r>
      <w:r w:rsidRPr="00F27624">
        <w:t xml:space="preserve"> Base_Types::Integer </w:t>
      </w:r>
    </w:p>
    <w:p w14:paraId="0D57968A" w14:textId="77777777" w:rsidR="00A1760B" w:rsidRPr="00F27624" w:rsidRDefault="00A1760B" w:rsidP="00A1760B">
      <w:pPr>
        <w:pStyle w:val="HTMLPreformatted"/>
        <w:tabs>
          <w:tab w:val="num" w:pos="0pt"/>
        </w:tabs>
      </w:pPr>
      <w:r w:rsidRPr="00F27624">
        <w:t>    {Compute_Entrypoint_Source_Text =&gt; "Primes.On_Received_Prime_One";};</w:t>
      </w:r>
    </w:p>
    <w:p w14:paraId="7436F243" w14:textId="77777777" w:rsidR="00A1760B" w:rsidRPr="00F27624" w:rsidRDefault="00A1760B" w:rsidP="00A1760B">
      <w:pPr>
        <w:pStyle w:val="HTMLPreformatted"/>
      </w:pPr>
      <w:r w:rsidRPr="00F27624">
        <w:t xml:space="preserve">    -- function called on message-based dispatch </w:t>
      </w:r>
    </w:p>
    <w:p w14:paraId="7AF8F523" w14:textId="77777777" w:rsidR="00A1760B" w:rsidRPr="00F27624" w:rsidRDefault="00A1760B" w:rsidP="00A1760B">
      <w:pPr>
        <w:pStyle w:val="HTMLPreformatted"/>
      </w:pPr>
      <w:r w:rsidRPr="00F27624">
        <w:rPr>
          <w:b/>
        </w:rPr>
        <w:t>properties</w:t>
      </w:r>
      <w:r w:rsidRPr="00F27624">
        <w:t xml:space="preserve"> </w:t>
      </w:r>
    </w:p>
    <w:p w14:paraId="3BE14935" w14:textId="77777777" w:rsidR="00A1760B" w:rsidRPr="00F27624" w:rsidRDefault="00A1760B" w:rsidP="00A1760B">
      <w:pPr>
        <w:pStyle w:val="HTMLPreformatted"/>
      </w:pPr>
      <w:r w:rsidRPr="00F27624">
        <w:t>  Period =&gt; 9 Sec; -- timeout period</w:t>
      </w:r>
    </w:p>
    <w:p w14:paraId="4CC25C15" w14:textId="77777777" w:rsidR="00A1760B" w:rsidRPr="00F27624" w:rsidRDefault="00A1760B" w:rsidP="00A1760B">
      <w:pPr>
        <w:pStyle w:val="HTMLPreformatted"/>
      </w:pPr>
      <w:r w:rsidRPr="00F27624">
        <w:t>  Priority =&gt; 45;</w:t>
      </w:r>
    </w:p>
    <w:p w14:paraId="575365B3" w14:textId="77777777" w:rsidR="00A1760B" w:rsidRPr="00F27624" w:rsidRDefault="00A1760B" w:rsidP="00A1760B">
      <w:pPr>
        <w:pStyle w:val="HTMLPreformatted"/>
        <w:tabs>
          <w:tab w:val="num" w:pos="0pt"/>
        </w:tabs>
      </w:pPr>
      <w:r w:rsidRPr="00F27624">
        <w:t xml:space="preserve">  Compute_Entrypoint_Source_Text =&gt; "Primes.Report_One";   </w:t>
      </w:r>
    </w:p>
    <w:p w14:paraId="3571563A" w14:textId="77777777" w:rsidR="00A1760B" w:rsidRPr="00F27624" w:rsidRDefault="00A1760B" w:rsidP="00A1760B">
      <w:pPr>
        <w:pStyle w:val="HTMLPreformatted"/>
      </w:pPr>
      <w:r w:rsidRPr="00F27624">
        <w:t xml:space="preserve">  -- function called in case of timeout </w:t>
      </w:r>
    </w:p>
    <w:p w14:paraId="5805AC83" w14:textId="77777777" w:rsidR="00A1760B" w:rsidRPr="00F27624" w:rsidRDefault="00A1760B" w:rsidP="00A1760B">
      <w:pPr>
        <w:pStyle w:val="HTMLPreformatted"/>
      </w:pPr>
      <w:r w:rsidRPr="00F27624">
        <w:rPr>
          <w:b/>
        </w:rPr>
        <w:t>end</w:t>
      </w:r>
      <w:r w:rsidRPr="00F27624">
        <w:t xml:space="preserve"> Prime_Reporter_One;</w:t>
      </w:r>
    </w:p>
    <w:p w14:paraId="582D26CE" w14:textId="77777777" w:rsidR="00BB21B6" w:rsidRPr="008F4922" w:rsidRDefault="00BB21B6" w:rsidP="00BB21B6">
      <w:pPr>
        <w:pStyle w:val="Heading2"/>
      </w:pPr>
      <w:bookmarkStart w:id="81" w:name="_Toc79294981"/>
      <w:bookmarkStart w:id="82" w:name="_Toc86219746"/>
      <w:bookmarkStart w:id="83" w:name="_Toc86219851"/>
      <w:bookmarkStart w:id="84" w:name="_Toc86220232"/>
      <w:bookmarkStart w:id="85" w:name="_Toc86220696"/>
      <w:bookmarkStart w:id="86" w:name="_Toc86725659"/>
      <w:bookmarkStart w:id="87" w:name="_Toc168661848"/>
      <w:bookmarkStart w:id="88" w:name="_Toc167033730"/>
      <w:bookmarkStart w:id="89" w:name="_Toc169684081"/>
      <w:bookmarkStart w:id="90" w:name="_Toc329253814"/>
      <w:bookmarkStart w:id="91" w:name="_Toc8550355"/>
      <w:bookmarkStart w:id="92" w:name="_Ref25643839"/>
      <w:bookmarkStart w:id="93" w:name="_Toc27449590"/>
      <w:bookmarkStart w:id="94" w:name="_Toc27797762"/>
      <w:bookmarkStart w:id="95" w:name="_Ref32289171"/>
      <w:bookmarkStart w:id="96" w:name="_Ref32289615"/>
      <w:bookmarkStart w:id="97" w:name="_Ref33854769"/>
      <w:bookmarkStart w:id="98" w:name="_Ref33947666"/>
      <w:bookmarkStart w:id="99" w:name="_Ref34900218"/>
      <w:bookmarkStart w:id="100" w:name="_Ref35013570"/>
      <w:bookmarkStart w:id="101" w:name="_Ref35101821"/>
      <w:bookmarkStart w:id="102" w:name="_Ref35191289"/>
      <w:bookmarkStart w:id="103" w:name="_Toc535729850"/>
      <w:bookmarkStart w:id="104" w:name="_Toc535736026"/>
      <w:bookmarkStart w:id="105" w:name="_Toc535736346"/>
      <w:bookmarkStart w:id="106" w:name="_Toc2492769"/>
      <w:bookmarkStart w:id="107" w:name="_Toc8550367"/>
      <w:bookmarkStart w:id="108" w:name="_Toc9246432"/>
      <w:r w:rsidRPr="008F4922">
        <w:t xml:space="preserve">Thread </w:t>
      </w:r>
      <w:r w:rsidRPr="00BB21B6">
        <w:t>G</w:t>
      </w:r>
      <w:r w:rsidRPr="008F4922">
        <w:t>roups</w:t>
      </w:r>
      <w:bookmarkEnd w:id="81"/>
      <w:bookmarkEnd w:id="82"/>
      <w:bookmarkEnd w:id="83"/>
      <w:bookmarkEnd w:id="84"/>
      <w:bookmarkEnd w:id="85"/>
      <w:bookmarkEnd w:id="86"/>
      <w:bookmarkEnd w:id="87"/>
      <w:bookmarkEnd w:id="88"/>
      <w:bookmarkEnd w:id="89"/>
      <w:bookmarkEnd w:id="90"/>
      <w:bookmarkEnd w:id="108"/>
    </w:p>
    <w:p w14:paraId="5736A4F2" w14:textId="77777777" w:rsidR="00BB21B6" w:rsidRPr="008F4922" w:rsidRDefault="00BB21B6" w:rsidP="003A2918">
      <w:pPr>
        <w:pStyle w:val="NumberedParagraph"/>
        <w:numPr>
          <w:ilvl w:val="0"/>
          <w:numId w:val="22"/>
        </w:numPr>
      </w:pPr>
      <w:r w:rsidRPr="008F4922">
        <w:t>A thread group represents an organizational component to logically group threads contained in processes.  The type of a thread group component specifies the features and required subcomponent access through which threads contained in a thread group interact with components outside the thread group.  Thread group implementations represent the contained threads and their connectivity.  Thread groups can have multiple modes, each representing a possibly different configuration of subcomponents, their connections, and mode-specific property associations.  Thread groups can be hierarchically nested.</w:t>
      </w:r>
    </w:p>
    <w:p w14:paraId="6662B845" w14:textId="77777777" w:rsidR="00BB21B6" w:rsidRPr="008F4922" w:rsidRDefault="00BB21B6" w:rsidP="003A2918">
      <w:pPr>
        <w:pStyle w:val="NumberedParagraph"/>
      </w:pPr>
      <w:r w:rsidRPr="008F4922">
        <w:t xml:space="preserve">A thread group does not represent a virtual address space nor does it represent a unit of execution.  Therefore, a thread group must be </w:t>
      </w:r>
      <w:r>
        <w:t xml:space="preserve">directly or indirectly </w:t>
      </w:r>
      <w:r w:rsidRPr="008F4922">
        <w:t xml:space="preserve">contained within a process. </w:t>
      </w:r>
    </w:p>
    <w:p w14:paraId="74441F88" w14:textId="77777777" w:rsidR="00BB21B6" w:rsidRPr="008F4922" w:rsidRDefault="00BB21B6" w:rsidP="00BB21B6">
      <w:pPr>
        <w:pStyle w:val="DescriptionHeading"/>
        <w:spacing w:before="0pt"/>
      </w:pPr>
      <w:r w:rsidRPr="008F4922">
        <w:t>Legality Rules</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1318"/>
        <w:gridCol w:w="4140"/>
        <w:gridCol w:w="2757"/>
      </w:tblGrid>
      <w:tr w:rsidR="00BB21B6" w:rsidRPr="008F4922" w14:paraId="0E35DD6A" w14:textId="77777777" w:rsidTr="00BB21B6">
        <w:trPr>
          <w:jc w:val="center"/>
        </w:trPr>
        <w:tc>
          <w:tcPr>
            <w:tcW w:w="65.90pt" w:type="dxa"/>
            <w:vAlign w:val="center"/>
          </w:tcPr>
          <w:p w14:paraId="747A96E5" w14:textId="77777777" w:rsidR="00BB21B6" w:rsidRPr="008F4922" w:rsidRDefault="00BB21B6" w:rsidP="00BB21B6">
            <w:pPr>
              <w:pStyle w:val="Header"/>
              <w:keepNext/>
              <w:spacing w:before="2pt" w:after="2pt"/>
              <w:jc w:val="center"/>
              <w:rPr>
                <w:b/>
                <w:bCs/>
              </w:rPr>
            </w:pPr>
            <w:r w:rsidRPr="008F4922">
              <w:rPr>
                <w:b/>
                <w:bCs/>
              </w:rPr>
              <w:t>Category</w:t>
            </w:r>
          </w:p>
        </w:tc>
        <w:tc>
          <w:tcPr>
            <w:tcW w:w="207pt" w:type="dxa"/>
            <w:vAlign w:val="center"/>
          </w:tcPr>
          <w:p w14:paraId="1DFBBE03" w14:textId="77777777" w:rsidR="00BB21B6" w:rsidRPr="008F4922" w:rsidRDefault="00BB21B6" w:rsidP="00BB21B6">
            <w:pPr>
              <w:pStyle w:val="Header"/>
              <w:keepNext/>
              <w:spacing w:before="2pt" w:after="2pt"/>
              <w:jc w:val="center"/>
              <w:rPr>
                <w:b/>
                <w:bCs/>
              </w:rPr>
            </w:pPr>
            <w:r w:rsidRPr="008F4922">
              <w:rPr>
                <w:b/>
                <w:bCs/>
              </w:rPr>
              <w:t>Type</w:t>
            </w:r>
          </w:p>
        </w:tc>
        <w:tc>
          <w:tcPr>
            <w:tcW w:w="137.85pt" w:type="dxa"/>
            <w:vAlign w:val="center"/>
          </w:tcPr>
          <w:p w14:paraId="5DB54571" w14:textId="77777777" w:rsidR="00BB21B6" w:rsidRPr="008F4922" w:rsidRDefault="00BB21B6" w:rsidP="00BB21B6">
            <w:pPr>
              <w:pStyle w:val="Header"/>
              <w:keepNext/>
              <w:spacing w:before="2pt" w:after="2pt"/>
              <w:jc w:val="center"/>
              <w:rPr>
                <w:b/>
                <w:bCs/>
              </w:rPr>
            </w:pPr>
            <w:r w:rsidRPr="008F4922">
              <w:rPr>
                <w:b/>
                <w:bCs/>
              </w:rPr>
              <w:t>Implementation</w:t>
            </w:r>
          </w:p>
        </w:tc>
      </w:tr>
      <w:tr w:rsidR="00BB21B6" w:rsidRPr="008F4922" w14:paraId="5F78C214" w14:textId="77777777" w:rsidTr="00BB21B6">
        <w:trPr>
          <w:jc w:val="center"/>
        </w:trPr>
        <w:tc>
          <w:tcPr>
            <w:tcW w:w="65.90pt" w:type="dxa"/>
            <w:vAlign w:val="center"/>
          </w:tcPr>
          <w:p w14:paraId="437BEB6C" w14:textId="77777777" w:rsidR="00BB21B6" w:rsidRPr="008F4922" w:rsidRDefault="00BB21B6" w:rsidP="00BB21B6">
            <w:pPr>
              <w:pStyle w:val="table"/>
              <w:keepNext/>
              <w:jc w:val="center"/>
              <w:rPr>
                <w:b/>
                <w:bCs/>
                <w:sz w:val="20"/>
              </w:rPr>
            </w:pPr>
            <w:r w:rsidRPr="008F4922">
              <w:rPr>
                <w:b/>
                <w:bCs/>
                <w:sz w:val="20"/>
              </w:rPr>
              <w:t>thread group</w:t>
            </w:r>
          </w:p>
        </w:tc>
        <w:tc>
          <w:tcPr>
            <w:tcW w:w="207pt" w:type="dxa"/>
            <w:vAlign w:val="center"/>
          </w:tcPr>
          <w:p w14:paraId="040365C1" w14:textId="77777777" w:rsidR="00BB21B6" w:rsidRPr="008F4922" w:rsidRDefault="00BB21B6" w:rsidP="00BB21B6">
            <w:pPr>
              <w:pStyle w:val="table"/>
              <w:keepNext/>
              <w:rPr>
                <w:sz w:val="20"/>
              </w:rPr>
            </w:pPr>
            <w:r w:rsidRPr="008F4922">
              <w:rPr>
                <w:sz w:val="20"/>
              </w:rPr>
              <w:t xml:space="preserve">Features: </w:t>
            </w:r>
          </w:p>
          <w:p w14:paraId="11635696" w14:textId="77777777" w:rsidR="00BB21B6" w:rsidRPr="008F4922" w:rsidRDefault="00BB21B6" w:rsidP="00BB21B6">
            <w:pPr>
              <w:pStyle w:val="table-indent"/>
              <w:keepNext/>
            </w:pPr>
            <w:r w:rsidRPr="008F4922">
              <w:t>port</w:t>
            </w:r>
          </w:p>
          <w:p w14:paraId="2AFD782F" w14:textId="77777777" w:rsidR="00BB21B6" w:rsidRPr="008F4922" w:rsidRDefault="00BB21B6" w:rsidP="00BB21B6">
            <w:pPr>
              <w:pStyle w:val="table-indent"/>
              <w:keepNext/>
            </w:pPr>
            <w:r w:rsidRPr="008F4922">
              <w:t>feature group</w:t>
            </w:r>
          </w:p>
          <w:p w14:paraId="58F865AF" w14:textId="77777777" w:rsidR="00BB21B6" w:rsidRPr="008F4922" w:rsidRDefault="00BB21B6" w:rsidP="00BB21B6">
            <w:pPr>
              <w:pStyle w:val="table-indent"/>
              <w:keepNext/>
            </w:pPr>
            <w:r w:rsidRPr="008F4922">
              <w:t>provides data access</w:t>
            </w:r>
          </w:p>
          <w:p w14:paraId="4C61D6C5" w14:textId="77777777" w:rsidR="00BB21B6" w:rsidRPr="008F4922" w:rsidRDefault="00BB21B6" w:rsidP="00BB21B6">
            <w:pPr>
              <w:pStyle w:val="table-indent"/>
              <w:keepNext/>
            </w:pPr>
            <w:r w:rsidRPr="008F4922">
              <w:t>requires data access</w:t>
            </w:r>
          </w:p>
          <w:p w14:paraId="6079287E" w14:textId="77777777" w:rsidR="00BB21B6" w:rsidRPr="008F4922" w:rsidRDefault="00BB21B6" w:rsidP="00BB21B6">
            <w:pPr>
              <w:pStyle w:val="table-indent"/>
            </w:pPr>
            <w:r w:rsidRPr="008F4922">
              <w:t>provides subprogram access</w:t>
            </w:r>
          </w:p>
          <w:p w14:paraId="23135D51" w14:textId="77777777" w:rsidR="00BB21B6" w:rsidRPr="008F4922" w:rsidRDefault="00BB21B6" w:rsidP="00BB21B6">
            <w:pPr>
              <w:pStyle w:val="table-indent"/>
              <w:keepNext/>
            </w:pPr>
            <w:r w:rsidRPr="008F4922">
              <w:t>requires subprogram access</w:t>
            </w:r>
          </w:p>
          <w:p w14:paraId="38EFA359" w14:textId="77777777" w:rsidR="00BB21B6" w:rsidRPr="008F4922" w:rsidRDefault="00BB21B6" w:rsidP="00BB21B6">
            <w:pPr>
              <w:pStyle w:val="table-indent"/>
              <w:keepNext/>
            </w:pPr>
            <w:r w:rsidRPr="008F4922">
              <w:t>provides subprogram group access</w:t>
            </w:r>
          </w:p>
          <w:p w14:paraId="5C5A6CA4" w14:textId="77777777" w:rsidR="00BB21B6" w:rsidRDefault="00BB21B6" w:rsidP="00BB21B6">
            <w:pPr>
              <w:pStyle w:val="table-indent"/>
              <w:keepNext/>
            </w:pPr>
            <w:r w:rsidRPr="008F4922">
              <w:t>requires subprogram group access</w:t>
            </w:r>
          </w:p>
          <w:p w14:paraId="1406AB38" w14:textId="77777777" w:rsidR="00BB21B6" w:rsidRPr="008F4922" w:rsidRDefault="00BB21B6" w:rsidP="00BB21B6">
            <w:pPr>
              <w:pStyle w:val="table-indent"/>
              <w:keepNext/>
            </w:pPr>
            <w:r>
              <w:t>feature</w:t>
            </w:r>
            <w:r w:rsidRPr="008F4922">
              <w:t xml:space="preserve"> </w:t>
            </w:r>
          </w:p>
          <w:p w14:paraId="5EE33C70" w14:textId="77777777" w:rsidR="00BB21B6" w:rsidRPr="008F4922" w:rsidRDefault="00BB21B6" w:rsidP="00BB21B6">
            <w:pPr>
              <w:pStyle w:val="table-indent"/>
              <w:keepNext/>
              <w:numPr>
                <w:ilvl w:val="0"/>
                <w:numId w:val="0"/>
              </w:numPr>
            </w:pPr>
            <w:r w:rsidRPr="008F4922">
              <w:t>Flow specifications: yes</w:t>
            </w:r>
          </w:p>
          <w:p w14:paraId="4E927E43" w14:textId="77777777" w:rsidR="00BB21B6" w:rsidRPr="008F4922" w:rsidRDefault="00BB21B6" w:rsidP="00BB21B6">
            <w:pPr>
              <w:pStyle w:val="table-indent"/>
              <w:keepNext/>
              <w:numPr>
                <w:ilvl w:val="0"/>
                <w:numId w:val="0"/>
              </w:numPr>
            </w:pPr>
            <w:r w:rsidRPr="008F4922">
              <w:t>Modes: yes</w:t>
            </w:r>
          </w:p>
          <w:p w14:paraId="6502A78E" w14:textId="77777777" w:rsidR="00BB21B6" w:rsidRPr="008F4922" w:rsidRDefault="00BB21B6" w:rsidP="00BB21B6">
            <w:pPr>
              <w:pStyle w:val="table-indent"/>
              <w:keepNext/>
              <w:numPr>
                <w:ilvl w:val="0"/>
                <w:numId w:val="0"/>
              </w:numPr>
            </w:pPr>
            <w:r w:rsidRPr="008F4922">
              <w:t>Properties: yes</w:t>
            </w:r>
          </w:p>
        </w:tc>
        <w:tc>
          <w:tcPr>
            <w:tcW w:w="137.85pt" w:type="dxa"/>
            <w:vAlign w:val="center"/>
          </w:tcPr>
          <w:p w14:paraId="31E2DCE9" w14:textId="77777777" w:rsidR="00BB21B6" w:rsidRPr="008F4922" w:rsidRDefault="00BB21B6" w:rsidP="00BB21B6">
            <w:pPr>
              <w:pStyle w:val="table"/>
              <w:keepNext/>
              <w:rPr>
                <w:sz w:val="20"/>
              </w:rPr>
            </w:pPr>
            <w:r w:rsidRPr="008F4922">
              <w:rPr>
                <w:sz w:val="20"/>
              </w:rPr>
              <w:t>Subcomponents:</w:t>
            </w:r>
          </w:p>
          <w:p w14:paraId="6741A6D1" w14:textId="77777777" w:rsidR="00BB21B6" w:rsidRPr="008F4922" w:rsidRDefault="00BB21B6" w:rsidP="00BB21B6">
            <w:pPr>
              <w:pStyle w:val="table-indent"/>
              <w:keepNext/>
            </w:pPr>
            <w:r w:rsidRPr="008F4922">
              <w:t>data</w:t>
            </w:r>
          </w:p>
          <w:p w14:paraId="5CA98766" w14:textId="77777777" w:rsidR="00BB21B6" w:rsidRPr="008F4922" w:rsidRDefault="00BB21B6" w:rsidP="00BB21B6">
            <w:pPr>
              <w:pStyle w:val="table-indent"/>
              <w:keepNext/>
            </w:pPr>
            <w:r w:rsidRPr="008F4922">
              <w:t>subprogram</w:t>
            </w:r>
          </w:p>
          <w:p w14:paraId="6EBC4E56" w14:textId="77777777" w:rsidR="00BB21B6" w:rsidRPr="008F4922" w:rsidRDefault="00BB21B6" w:rsidP="00BB21B6">
            <w:pPr>
              <w:pStyle w:val="table-indent"/>
              <w:keepNext/>
            </w:pPr>
            <w:r w:rsidRPr="008F4922">
              <w:t>subprogram group</w:t>
            </w:r>
          </w:p>
          <w:p w14:paraId="491623DD" w14:textId="77777777" w:rsidR="00BB21B6" w:rsidRPr="008F4922" w:rsidRDefault="00BB21B6" w:rsidP="00BB21B6">
            <w:pPr>
              <w:pStyle w:val="table-indent"/>
              <w:keepNext/>
            </w:pPr>
            <w:r w:rsidRPr="008F4922">
              <w:t>thread</w:t>
            </w:r>
          </w:p>
          <w:p w14:paraId="716AC167" w14:textId="77777777" w:rsidR="00BB21B6" w:rsidRPr="008F4922" w:rsidRDefault="00BB21B6" w:rsidP="00BB21B6">
            <w:pPr>
              <w:pStyle w:val="table-indent"/>
              <w:keepNext/>
            </w:pPr>
            <w:r w:rsidRPr="008F4922">
              <w:t>thread group</w:t>
            </w:r>
          </w:p>
          <w:p w14:paraId="278A90BE" w14:textId="77777777" w:rsidR="00BB21B6" w:rsidRPr="008F4922" w:rsidRDefault="00BB21B6" w:rsidP="00BB21B6">
            <w:pPr>
              <w:pStyle w:val="table-indent"/>
              <w:keepNext/>
            </w:pPr>
            <w:r w:rsidRPr="008F4922">
              <w:t>abstract</w:t>
            </w:r>
          </w:p>
          <w:p w14:paraId="09DF9A79" w14:textId="77777777" w:rsidR="00BB21B6" w:rsidRPr="008F4922" w:rsidRDefault="00BB21B6" w:rsidP="00BB21B6">
            <w:pPr>
              <w:pStyle w:val="table-indent"/>
              <w:keepNext/>
              <w:numPr>
                <w:ilvl w:val="0"/>
                <w:numId w:val="0"/>
              </w:numPr>
            </w:pPr>
            <w:r w:rsidRPr="008F4922">
              <w:t>Subprogram calls: no</w:t>
            </w:r>
          </w:p>
          <w:p w14:paraId="6235D871" w14:textId="77777777" w:rsidR="00BB21B6" w:rsidRPr="008F4922" w:rsidRDefault="00BB21B6" w:rsidP="00BB21B6">
            <w:pPr>
              <w:pStyle w:val="table-indent"/>
              <w:keepNext/>
              <w:numPr>
                <w:ilvl w:val="0"/>
                <w:numId w:val="0"/>
              </w:numPr>
            </w:pPr>
            <w:r w:rsidRPr="008F4922">
              <w:t>Connections: yes</w:t>
            </w:r>
          </w:p>
          <w:p w14:paraId="46BD41A4" w14:textId="77777777" w:rsidR="00BB21B6" w:rsidRPr="008F4922" w:rsidRDefault="00BB21B6" w:rsidP="00BB21B6">
            <w:pPr>
              <w:pStyle w:val="table-indent"/>
              <w:keepNext/>
              <w:numPr>
                <w:ilvl w:val="0"/>
                <w:numId w:val="0"/>
              </w:numPr>
            </w:pPr>
            <w:r w:rsidRPr="008F4922">
              <w:t>Flows: yes</w:t>
            </w:r>
          </w:p>
          <w:p w14:paraId="658BFB34" w14:textId="77777777" w:rsidR="00BB21B6" w:rsidRPr="008F4922" w:rsidRDefault="00BB21B6" w:rsidP="00BB21B6">
            <w:pPr>
              <w:pStyle w:val="table-indent"/>
              <w:keepNext/>
              <w:numPr>
                <w:ilvl w:val="0"/>
                <w:numId w:val="0"/>
              </w:numPr>
            </w:pPr>
            <w:r w:rsidRPr="008F4922">
              <w:t>Modes: yes</w:t>
            </w:r>
          </w:p>
          <w:p w14:paraId="4630F6CC" w14:textId="77777777" w:rsidR="00BB21B6" w:rsidRPr="008F4922" w:rsidRDefault="00BB21B6" w:rsidP="00BB21B6">
            <w:pPr>
              <w:pStyle w:val="table-indent"/>
              <w:keepNext/>
              <w:numPr>
                <w:ilvl w:val="0"/>
                <w:numId w:val="0"/>
              </w:numPr>
            </w:pPr>
            <w:r w:rsidRPr="008F4922">
              <w:t>Properties: yes</w:t>
            </w:r>
          </w:p>
        </w:tc>
      </w:tr>
    </w:tbl>
    <w:p w14:paraId="36BA6E87" w14:textId="77777777" w:rsidR="00BB21B6" w:rsidRPr="008F4922" w:rsidRDefault="00BB21B6" w:rsidP="00BB21B6">
      <w:pPr>
        <w:pStyle w:val="BodyText"/>
      </w:pPr>
    </w:p>
    <w:p w14:paraId="292F1526" w14:textId="77777777" w:rsidR="00BB21B6" w:rsidRPr="008F4922" w:rsidRDefault="00BB21B6" w:rsidP="00BB21B6">
      <w:pPr>
        <w:pStyle w:val="Legalityrule"/>
        <w:tabs>
          <w:tab w:val="start" w:pos="27pt"/>
        </w:tabs>
      </w:pPr>
      <w:r w:rsidRPr="008F4922">
        <w:lastRenderedPageBreak/>
        <w:t>A thread group component type can contain provides and requires data access, as well as port, feature group, provides and requires subprogram access declarations, and provides and requires subprogram group access declarations.  It can also contain flow specifications, modes subclauses, and property associations.</w:t>
      </w:r>
    </w:p>
    <w:p w14:paraId="0E4B200F" w14:textId="77777777" w:rsidR="00BB21B6" w:rsidRPr="008F4922" w:rsidRDefault="00BB21B6" w:rsidP="00BB21B6">
      <w:pPr>
        <w:pStyle w:val="Legalityrule"/>
        <w:numPr>
          <w:ilvl w:val="0"/>
          <w:numId w:val="15"/>
        </w:numPr>
        <w:tabs>
          <w:tab w:val="start" w:pos="27pt"/>
        </w:tabs>
        <w:ind w:start="28.80pt"/>
      </w:pPr>
      <w:r w:rsidRPr="008F4922">
        <w:t>A thread group component implementation can contain abstract, data, subprogram, subprogram group, thread, and thread group subcomponent declarations.</w:t>
      </w:r>
    </w:p>
    <w:p w14:paraId="73199D56" w14:textId="77777777" w:rsidR="00BB21B6" w:rsidRPr="008F4922" w:rsidRDefault="00BB21B6" w:rsidP="00BB21B6">
      <w:pPr>
        <w:pStyle w:val="Legalityrule"/>
        <w:numPr>
          <w:ilvl w:val="0"/>
          <w:numId w:val="15"/>
        </w:numPr>
        <w:tabs>
          <w:tab w:val="clear" w:pos="0pt"/>
          <w:tab w:val="num" w:pos="27pt"/>
        </w:tabs>
        <w:ind w:start="28.80pt"/>
      </w:pPr>
      <w:r w:rsidRPr="008F4922">
        <w:t xml:space="preserve">A thread group implementation can contain a connections subclause, a flows subclause, a modes subclause, and properties subclause. </w:t>
      </w:r>
    </w:p>
    <w:p w14:paraId="38B5EDCB" w14:textId="77777777" w:rsidR="00BB21B6" w:rsidRPr="008F4922" w:rsidRDefault="00BB21B6" w:rsidP="00BB21B6">
      <w:pPr>
        <w:pStyle w:val="Legalityrule"/>
        <w:numPr>
          <w:ilvl w:val="0"/>
          <w:numId w:val="15"/>
        </w:numPr>
        <w:tabs>
          <w:tab w:val="clear" w:pos="0pt"/>
          <w:tab w:val="start" w:pos="27pt"/>
          <w:tab w:val="num" w:pos="31.50pt"/>
        </w:tabs>
        <w:ind w:start="28.80pt"/>
      </w:pPr>
      <w:r w:rsidRPr="008F4922">
        <w:t>A thread group must not contain a subprogram calls subclause.</w:t>
      </w:r>
    </w:p>
    <w:p w14:paraId="367060D5" w14:textId="77777777" w:rsidR="00BB21B6" w:rsidRPr="00BB21B6" w:rsidRDefault="00BB21B6" w:rsidP="00BB21B6">
      <w:pPr>
        <w:pStyle w:val="DescriptionHeading"/>
        <w:spacing w:before="0pt"/>
        <w:rPr>
          <w:strike/>
        </w:rPr>
      </w:pPr>
      <w:r w:rsidRPr="00BB21B6">
        <w:rPr>
          <w:strike/>
        </w:rPr>
        <w:t>Standard Properties</w:t>
      </w:r>
    </w:p>
    <w:p w14:paraId="103FAE4A" w14:textId="77777777" w:rsidR="00BB21B6" w:rsidRPr="00BB21B6" w:rsidRDefault="00BB21B6" w:rsidP="00BB21B6">
      <w:pPr>
        <w:pStyle w:val="HTMLPreformatted"/>
        <w:keepNext/>
        <w:rPr>
          <w:rStyle w:val="HTMLPreformattedChar"/>
          <w:strike/>
        </w:rPr>
      </w:pPr>
      <w:r w:rsidRPr="00BB21B6">
        <w:rPr>
          <w:rStyle w:val="HTMLPreformattedChar"/>
          <w:strike/>
        </w:rPr>
        <w:t>-- Properties related to source text</w:t>
      </w:r>
    </w:p>
    <w:p w14:paraId="760DF75D" w14:textId="7721526E" w:rsidR="00BB21B6" w:rsidRPr="00BB21B6" w:rsidRDefault="00BB21B6" w:rsidP="00BB21B6">
      <w:pPr>
        <w:pStyle w:val="HTMLPreformatted"/>
        <w:keepNext/>
        <w:rPr>
          <w:strike/>
        </w:rPr>
      </w:pPr>
      <w:r w:rsidRPr="00BB21B6">
        <w:rPr>
          <w:rStyle w:val="HTMLPreformattedChar"/>
          <w:strike/>
        </w:rPr>
        <w:fldChar w:fldCharType="begin"/>
      </w:r>
      <w:r w:rsidRPr="00BB21B6">
        <w:rPr>
          <w:rStyle w:val="HTMLPreformattedChar"/>
          <w:strike/>
        </w:rPr>
        <w:instrText xml:space="preserve"> REF SourceText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Source_Text: </w:t>
      </w:r>
      <w:r w:rsidRPr="00BB21B6">
        <w:rPr>
          <w:b/>
          <w:bCs/>
          <w:strike/>
        </w:rPr>
        <w:t>inherit</w:t>
      </w:r>
      <w:r w:rsidRPr="00BB21B6">
        <w:rPr>
          <w:b/>
          <w:strike/>
        </w:rPr>
        <w:t xml:space="preserve"> list of </w:t>
      </w:r>
      <w:r w:rsidRPr="00BB21B6">
        <w:rPr>
          <w:b/>
          <w:bCs/>
          <w:strike/>
        </w:rPr>
        <w:t>aadl</w:t>
      </w:r>
      <w:r w:rsidRPr="00BB21B6">
        <w:rPr>
          <w:b/>
          <w:strike/>
        </w:rPr>
        <w:t>string</w:t>
      </w:r>
    </w:p>
    <w:p w14:paraId="10D7AA9E" w14:textId="77777777" w:rsidR="00BB21B6" w:rsidRPr="00BB21B6" w:rsidRDefault="00BB21B6" w:rsidP="00BB21B6">
      <w:pPr>
        <w:pStyle w:val="HTMLPreformatted"/>
        <w:rPr>
          <w:rStyle w:val="HTMLPreformattedChar"/>
          <w:strike/>
        </w:rPr>
      </w:pPr>
      <w:r w:rsidRPr="00BB21B6">
        <w:rPr>
          <w:rStyle w:val="HTMLPreformattedChar"/>
          <w:strike/>
        </w:rPr>
        <w:fldChar w:fldCharType="end"/>
      </w:r>
      <w:r w:rsidRPr="00BB21B6">
        <w:rPr>
          <w:rStyle w:val="HTMLPreformattedChar"/>
          <w:strike/>
        </w:rPr>
        <w:t>-- Inheritable thread properties</w:t>
      </w:r>
    </w:p>
    <w:p w14:paraId="3CB91E61" w14:textId="77777777" w:rsidR="00BB21B6" w:rsidRPr="00BB21B6" w:rsidRDefault="00BB21B6" w:rsidP="00BB21B6">
      <w:pPr>
        <w:pStyle w:val="HTMLPreformatted"/>
        <w:widowControl w:val="0"/>
        <w:spacing w:after="0pt"/>
        <w:jc w:val="both"/>
        <w:rPr>
          <w:b/>
          <w:strike/>
        </w:rPr>
      </w:pPr>
      <w:r w:rsidRPr="00BB21B6">
        <w:rPr>
          <w:rStyle w:val="HTMLPreformattedChar"/>
          <w:strike/>
        </w:rPr>
        <w:fldChar w:fldCharType="begin"/>
      </w:r>
      <w:r w:rsidRPr="00BB21B6">
        <w:rPr>
          <w:rStyle w:val="HTMLPreformattedChar"/>
          <w:strike/>
        </w:rPr>
        <w:instrText xml:space="preserve"> REF SynchronizedComponent \h </w:instrText>
      </w:r>
      <w:r w:rsidRPr="00BB21B6">
        <w:rP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Synchronized Component: </w:t>
      </w:r>
      <w:r w:rsidRPr="00BB21B6">
        <w:rPr>
          <w:b/>
          <w:strike/>
        </w:rPr>
        <w:t>inherit</w:t>
      </w:r>
      <w:r w:rsidRPr="00BB21B6">
        <w:rPr>
          <w:strike/>
        </w:rPr>
        <w:t xml:space="preserve"> </w:t>
      </w:r>
      <w:r w:rsidRPr="00BB21B6">
        <w:rPr>
          <w:b/>
          <w:bCs/>
          <w:strike/>
        </w:rPr>
        <w:t xml:space="preserve">aadlboolean </w:t>
      </w:r>
      <w:r w:rsidRPr="00BB21B6">
        <w:rPr>
          <w:strike/>
        </w:rPr>
        <w:t xml:space="preserve">=&gt; </w:t>
      </w:r>
      <w:r w:rsidRPr="00BB21B6">
        <w:rPr>
          <w:b/>
          <w:strike/>
        </w:rPr>
        <w:t>true</w:t>
      </w:r>
    </w:p>
    <w:p w14:paraId="24CF44CF" w14:textId="77777777" w:rsidR="00BB21B6" w:rsidRPr="00BB21B6" w:rsidRDefault="00BB21B6" w:rsidP="00BB21B6">
      <w:pPr>
        <w:pStyle w:val="HTMLPreformatted"/>
        <w:spacing w:after="0pt"/>
        <w:rPr>
          <w:rStyle w:val="HTMLPreformattedChar"/>
          <w:strike/>
        </w:rPr>
      </w:pPr>
      <w:r w:rsidRPr="00BB21B6">
        <w:rPr>
          <w:rStyle w:val="HTMLPreformattedChar"/>
          <w:strike/>
        </w:rPr>
        <w:fldChar w:fldCharType="end"/>
      </w:r>
    </w:p>
    <w:p w14:paraId="3E8F7D4F" w14:textId="54643BE6" w:rsidR="00BB21B6" w:rsidRPr="00BB21B6" w:rsidRDefault="00BB21B6" w:rsidP="00BB21B6">
      <w:pPr>
        <w:pStyle w:val="HTMLPreformatted"/>
        <w:spacing w:after="0pt"/>
        <w:rPr>
          <w:strike/>
        </w:rPr>
      </w:pPr>
      <w:r w:rsidRPr="00BB21B6">
        <w:rPr>
          <w:rStyle w:val="HTMLPreformattedChar"/>
          <w:strike/>
        </w:rPr>
        <w:fldChar w:fldCharType="begin"/>
      </w:r>
      <w:r w:rsidRPr="00BB21B6">
        <w:rPr>
          <w:rStyle w:val="HTMLPreformattedChar"/>
          <w:strike/>
        </w:rPr>
        <w:instrText xml:space="preserve"> REF ActiveThreadHandlingProtocol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Active Thread Handling Protocol: </w:t>
      </w:r>
    </w:p>
    <w:p w14:paraId="21C71DD0" w14:textId="77777777" w:rsidR="00BB21B6" w:rsidRPr="00BB21B6" w:rsidRDefault="00BB21B6" w:rsidP="00BB21B6">
      <w:pPr>
        <w:pStyle w:val="HTMLPreformatted"/>
        <w:spacing w:after="0pt"/>
        <w:rPr>
          <w:strike/>
        </w:rPr>
      </w:pPr>
      <w:r w:rsidRPr="00BB21B6">
        <w:rPr>
          <w:b/>
          <w:strike/>
        </w:rPr>
        <w:t xml:space="preserve">   inherit</w:t>
      </w:r>
      <w:r w:rsidRPr="00BB21B6">
        <w:rPr>
          <w:strike/>
        </w:rPr>
        <w:t xml:space="preserve"> Supported Active Thread Handling Protocols =&gt; abort</w:t>
      </w:r>
    </w:p>
    <w:p w14:paraId="6ECF6D6E" w14:textId="245ABCCD" w:rsidR="00BB21B6" w:rsidRPr="00BB21B6" w:rsidRDefault="00BB21B6" w:rsidP="00BB21B6">
      <w:pPr>
        <w:pStyle w:val="HTMLPreformatted"/>
        <w:rPr>
          <w:strike/>
        </w:rPr>
      </w:pPr>
      <w:r w:rsidRPr="00BB21B6">
        <w:rPr>
          <w:rStyle w:val="HTMLPreformattedChar"/>
          <w:strike/>
        </w:rPr>
        <w:fldChar w:fldCharType="end"/>
      </w:r>
      <w:r w:rsidRPr="00BB21B6">
        <w:rPr>
          <w:rStyle w:val="HTMLPreformattedChar"/>
          <w:strike/>
        </w:rPr>
        <w:fldChar w:fldCharType="begin"/>
      </w:r>
      <w:r w:rsidRPr="00BB21B6">
        <w:rPr>
          <w:rStyle w:val="HTMLPreformattedChar"/>
          <w:strike/>
        </w:rPr>
        <w:instrText xml:space="preserve"> REF Period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Period: </w:t>
      </w:r>
      <w:r w:rsidRPr="00BB21B6">
        <w:rPr>
          <w:b/>
          <w:strike/>
        </w:rPr>
        <w:t>inherit</w:t>
      </w:r>
      <w:r w:rsidRPr="00BB21B6">
        <w:rPr>
          <w:strike/>
        </w:rPr>
        <w:t xml:space="preserve"> Time</w:t>
      </w:r>
    </w:p>
    <w:p w14:paraId="26A60FFF" w14:textId="4809BA92" w:rsidR="00BB21B6" w:rsidRPr="00BB21B6" w:rsidRDefault="00BB21B6" w:rsidP="00BB21B6">
      <w:pPr>
        <w:pStyle w:val="HTMLPreformatted"/>
        <w:rPr>
          <w:strike/>
        </w:rPr>
      </w:pPr>
      <w:r w:rsidRPr="00BB21B6">
        <w:rPr>
          <w:rStyle w:val="HTMLPreformattedChar"/>
          <w:strike/>
        </w:rPr>
        <w:fldChar w:fldCharType="end"/>
      </w:r>
      <w:r w:rsidRPr="00BB21B6">
        <w:rPr>
          <w:rStyle w:val="HTMLPreformattedChar"/>
          <w:strike/>
        </w:rPr>
        <w:fldChar w:fldCharType="begin"/>
      </w:r>
      <w:r w:rsidRPr="00BB21B6">
        <w:rPr>
          <w:rStyle w:val="HTMLPreformattedChar"/>
          <w:strike/>
        </w:rPr>
        <w:instrText xml:space="preserve"> REF Deadline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Deadline: </w:t>
      </w:r>
      <w:r w:rsidRPr="00BB21B6">
        <w:rPr>
          <w:b/>
          <w:strike/>
        </w:rPr>
        <w:t>inherit</w:t>
      </w:r>
      <w:r w:rsidRPr="00BB21B6">
        <w:rPr>
          <w:strike/>
        </w:rPr>
        <w:t xml:space="preserve"> Time =&gt; Period</w:t>
      </w:r>
    </w:p>
    <w:p w14:paraId="4BC06701" w14:textId="3847526C" w:rsidR="00BB21B6" w:rsidRPr="00BB21B6" w:rsidRDefault="00BB21B6" w:rsidP="00BB21B6">
      <w:pPr>
        <w:pStyle w:val="HTMLPreformatted"/>
        <w:rPr>
          <w:strike/>
        </w:rPr>
      </w:pPr>
      <w:r w:rsidRPr="00BB21B6">
        <w:rPr>
          <w:rStyle w:val="HTMLPreformattedChar"/>
          <w:strike/>
        </w:rPr>
        <w:fldChar w:fldCharType="end"/>
      </w:r>
      <w:r w:rsidRPr="00BB21B6">
        <w:rPr>
          <w:rStyle w:val="HTMLPreformattedChar"/>
          <w:strike/>
        </w:rPr>
        <w:fldChar w:fldCharType="begin"/>
      </w:r>
      <w:r w:rsidRPr="00BB21B6">
        <w:rPr>
          <w:rStyle w:val="HTMLPreformattedChar"/>
          <w:strike/>
        </w:rPr>
        <w:instrText xml:space="preserve"> REF DispatchOffset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Dispatch Offset: </w:t>
      </w:r>
      <w:r w:rsidRPr="00BB21B6">
        <w:rPr>
          <w:b/>
          <w:strike/>
        </w:rPr>
        <w:t xml:space="preserve">inherit </w:t>
      </w:r>
      <w:r w:rsidRPr="00BB21B6">
        <w:rPr>
          <w:strike/>
        </w:rPr>
        <w:t>Time</w:t>
      </w:r>
    </w:p>
    <w:p w14:paraId="2F3C6223" w14:textId="2331DBD8" w:rsidR="00BB21B6" w:rsidRPr="00BB21B6" w:rsidRDefault="00BB21B6" w:rsidP="00BB21B6">
      <w:pPr>
        <w:pStyle w:val="HTMLPreformatted"/>
        <w:jc w:val="both"/>
        <w:rPr>
          <w:b/>
          <w:bCs/>
          <w:strike/>
        </w:rPr>
      </w:pPr>
      <w:r w:rsidRPr="00BB21B6">
        <w:rPr>
          <w:rStyle w:val="HTMLPreformattedChar"/>
          <w:strike/>
        </w:rPr>
        <w:fldChar w:fldCharType="end"/>
      </w:r>
      <w:r w:rsidRPr="00BB21B6">
        <w:rPr>
          <w:rStyle w:val="HTMLPreformattedChar"/>
          <w:strike/>
        </w:rPr>
        <w:fldChar w:fldCharType="begin"/>
      </w:r>
      <w:r w:rsidRPr="00BB21B6">
        <w:rPr>
          <w:rStyle w:val="HTMLPreformattedChar"/>
          <w:strike/>
        </w:rPr>
        <w:instrText xml:space="preserve"> REF DispatchAbsoluteTime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rStyle w:val="HTMLTypewriter"/>
          <w:rFonts w:eastAsia="Courier New"/>
          <w:strike/>
        </w:rPr>
        <w:t>First Dispatch Time</w:t>
      </w:r>
      <w:r w:rsidRPr="00BB21B6">
        <w:rPr>
          <w:b/>
          <w:bCs/>
          <w:strike/>
        </w:rPr>
        <w:t xml:space="preserve"> : inherit </w:t>
      </w:r>
      <w:r w:rsidRPr="00BB21B6">
        <w:rPr>
          <w:bCs/>
          <w:strike/>
        </w:rPr>
        <w:t>Time</w:t>
      </w:r>
    </w:p>
    <w:p w14:paraId="3A8DAB36" w14:textId="77777777" w:rsidR="00BB21B6" w:rsidRPr="00BB21B6" w:rsidRDefault="00BB21B6" w:rsidP="00BB21B6">
      <w:pPr>
        <w:pStyle w:val="HTMLPreformatted"/>
        <w:rPr>
          <w:strike/>
        </w:rPr>
      </w:pPr>
      <w:r w:rsidRPr="00BB21B6">
        <w:rPr>
          <w:rStyle w:val="HTMLPreformattedChar"/>
          <w:strike/>
        </w:rPr>
        <w:fldChar w:fldCharType="end"/>
      </w:r>
      <w:r w:rsidRPr="00BB21B6">
        <w:rPr>
          <w:strike/>
        </w:rPr>
        <w:t>-- Scheduling properties</w:t>
      </w:r>
    </w:p>
    <w:p w14:paraId="67EE0FEE" w14:textId="4ACBA271" w:rsidR="00BB21B6" w:rsidRPr="00BB21B6" w:rsidRDefault="00BB21B6" w:rsidP="00BB21B6">
      <w:pPr>
        <w:pStyle w:val="HTMLPreformatted"/>
        <w:rPr>
          <w:strike/>
        </w:rPr>
      </w:pPr>
      <w:r w:rsidRPr="00BB21B6">
        <w:rPr>
          <w:strike/>
        </w:rPr>
        <w:fldChar w:fldCharType="begin"/>
      </w:r>
      <w:r w:rsidRPr="00BB21B6">
        <w:rPr>
          <w:strike/>
        </w:rPr>
        <w:instrText xml:space="preserve"> REF Priority \h </w:instrText>
      </w:r>
      <w:r>
        <w:rPr>
          <w:strike/>
        </w:rPr>
        <w:instrText xml:space="preserve"> \* MERGEFORMAT </w:instrText>
      </w:r>
      <w:r w:rsidRPr="00BB21B6">
        <w:rPr>
          <w:strike/>
        </w:rPr>
      </w:r>
      <w:r w:rsidRPr="00BB21B6">
        <w:rPr>
          <w:strike/>
        </w:rPr>
        <w:fldChar w:fldCharType="separate"/>
      </w:r>
      <w:r w:rsidRPr="00BB21B6">
        <w:rPr>
          <w:strike/>
        </w:rPr>
        <w:t>Priority</w:t>
      </w:r>
      <w:r w:rsidRPr="00BB21B6">
        <w:rPr>
          <w:rStyle w:val="HTMLPreformattedChar5"/>
          <w:strike/>
        </w:rPr>
        <w:t>:</w:t>
      </w:r>
      <w:r w:rsidRPr="00BB21B6">
        <w:rPr>
          <w:strike/>
        </w:rPr>
        <w:t xml:space="preserve"> </w:t>
      </w:r>
      <w:r w:rsidRPr="00BB21B6">
        <w:rPr>
          <w:b/>
          <w:bCs/>
          <w:strike/>
        </w:rPr>
        <w:t>inherit</w:t>
      </w:r>
      <w:r w:rsidRPr="00BB21B6">
        <w:rPr>
          <w:strike/>
        </w:rPr>
        <w:t xml:space="preserve"> </w:t>
      </w:r>
      <w:r w:rsidRPr="00BB21B6">
        <w:rPr>
          <w:b/>
          <w:bCs/>
          <w:strike/>
        </w:rPr>
        <w:t>aadlinteger</w:t>
      </w:r>
    </w:p>
    <w:p w14:paraId="32E60B15" w14:textId="0123B301" w:rsidR="00BB21B6" w:rsidRPr="00BB21B6" w:rsidRDefault="00BB21B6" w:rsidP="00BB21B6">
      <w:pPr>
        <w:pStyle w:val="HTMLPreformatted"/>
        <w:rPr>
          <w:strike/>
        </w:rPr>
      </w:pPr>
      <w:r w:rsidRPr="00BB21B6">
        <w:rPr>
          <w:strike/>
        </w:rPr>
        <w:fldChar w:fldCharType="end"/>
      </w:r>
      <w:r w:rsidRPr="00BB21B6">
        <w:rPr>
          <w:strike/>
        </w:rPr>
        <w:fldChar w:fldCharType="begin"/>
      </w:r>
      <w:r w:rsidRPr="00BB21B6">
        <w:rPr>
          <w:strike/>
        </w:rPr>
        <w:instrText xml:space="preserve"> REF TimeSlot \h </w:instrText>
      </w:r>
      <w:r>
        <w:rPr>
          <w:strike/>
        </w:rPr>
        <w:instrText xml:space="preserve"> \* MERGEFORMAT </w:instrText>
      </w:r>
      <w:r w:rsidRPr="00BB21B6">
        <w:rPr>
          <w:strike/>
        </w:rPr>
      </w:r>
      <w:r w:rsidRPr="00BB21B6">
        <w:rPr>
          <w:strike/>
        </w:rPr>
        <w:fldChar w:fldCharType="separate"/>
      </w:r>
      <w:r w:rsidRPr="00BB21B6">
        <w:rPr>
          <w:strike/>
        </w:rPr>
        <w:t xml:space="preserve">Time Slot: </w:t>
      </w:r>
      <w:r w:rsidRPr="00BB21B6">
        <w:rPr>
          <w:b/>
          <w:bCs/>
          <w:strike/>
        </w:rPr>
        <w:t>list of aadl</w:t>
      </w:r>
      <w:r w:rsidRPr="00BB21B6">
        <w:rPr>
          <w:b/>
          <w:strike/>
        </w:rPr>
        <w:t xml:space="preserve">integer </w:t>
      </w:r>
    </w:p>
    <w:p w14:paraId="3E43F481" w14:textId="5196DAB2" w:rsidR="00BB21B6" w:rsidRPr="00BB21B6" w:rsidRDefault="00BB21B6" w:rsidP="00BB21B6">
      <w:pPr>
        <w:pStyle w:val="HTMLPreformatted"/>
        <w:rPr>
          <w:strike/>
        </w:rPr>
      </w:pPr>
      <w:r w:rsidRPr="00BB21B6">
        <w:rPr>
          <w:strike/>
        </w:rPr>
        <w:fldChar w:fldCharType="end"/>
      </w:r>
      <w:r w:rsidRPr="00BB21B6">
        <w:rPr>
          <w:strike/>
        </w:rPr>
        <w:fldChar w:fldCharType="begin"/>
      </w:r>
      <w:r w:rsidRPr="00BB21B6">
        <w:rPr>
          <w:strike/>
        </w:rPr>
        <w:instrText xml:space="preserve"> REF Criticality \h </w:instrText>
      </w:r>
      <w:r>
        <w:rPr>
          <w:strike/>
        </w:rPr>
        <w:instrText xml:space="preserve"> \* MERGEFORMAT </w:instrText>
      </w:r>
      <w:r w:rsidRPr="00BB21B6">
        <w:rPr>
          <w:strike/>
        </w:rPr>
      </w:r>
      <w:r w:rsidRPr="00BB21B6">
        <w:rPr>
          <w:strike/>
        </w:rPr>
        <w:fldChar w:fldCharType="separate"/>
      </w:r>
      <w:r w:rsidRPr="00BB21B6">
        <w:rPr>
          <w:bCs/>
          <w:strike/>
        </w:rPr>
        <w:t>Criticality</w:t>
      </w:r>
      <w:r w:rsidRPr="00BB21B6">
        <w:rPr>
          <w:strike/>
        </w:rPr>
        <w:t xml:space="preserve">: </w:t>
      </w:r>
      <w:r w:rsidRPr="00BB21B6">
        <w:rPr>
          <w:b/>
          <w:strike/>
        </w:rPr>
        <w:t>aadlinteger</w:t>
      </w:r>
    </w:p>
    <w:p w14:paraId="5007C477" w14:textId="77777777" w:rsidR="00BB21B6" w:rsidRPr="00BB21B6" w:rsidRDefault="00BB21B6" w:rsidP="00BB21B6">
      <w:pPr>
        <w:pStyle w:val="HTMLPreformatted"/>
        <w:rPr>
          <w:strike/>
        </w:rPr>
      </w:pPr>
      <w:r w:rsidRPr="00BB21B6">
        <w:rPr>
          <w:strike/>
        </w:rPr>
        <w:fldChar w:fldCharType="end"/>
      </w:r>
      <w:r w:rsidRPr="00BB21B6">
        <w:rPr>
          <w:strike/>
        </w:rPr>
        <w:t>-- execution time related properties</w:t>
      </w:r>
    </w:p>
    <w:p w14:paraId="5508EDA2" w14:textId="2350B463" w:rsidR="00BB21B6" w:rsidRPr="00BB21B6" w:rsidRDefault="00BB21B6" w:rsidP="00BB21B6">
      <w:pPr>
        <w:pStyle w:val="HTMLPreformatted"/>
        <w:rPr>
          <w:strike/>
        </w:rPr>
      </w:pPr>
      <w:r w:rsidRPr="00BB21B6">
        <w:rPr>
          <w:strike/>
        </w:rPr>
        <w:fldChar w:fldCharType="begin"/>
      </w:r>
      <w:r w:rsidRPr="00BB21B6">
        <w:rPr>
          <w:strike/>
        </w:rPr>
        <w:instrText xml:space="preserve"> REF ReferenceProcessor \h </w:instrText>
      </w:r>
      <w:r>
        <w:rPr>
          <w:strike/>
        </w:rPr>
        <w:instrText xml:space="preserve"> \* MERGEFORMAT </w:instrText>
      </w:r>
      <w:r w:rsidRPr="00BB21B6">
        <w:rPr>
          <w:strike/>
        </w:rPr>
      </w:r>
      <w:r w:rsidRPr="00BB21B6">
        <w:rPr>
          <w:strike/>
        </w:rPr>
        <w:fldChar w:fldCharType="separate"/>
      </w:r>
      <w:r w:rsidRPr="00BB21B6">
        <w:rPr>
          <w:strike/>
        </w:rPr>
        <w:t xml:space="preserve">Reference Processor: </w:t>
      </w:r>
      <w:r w:rsidRPr="00BB21B6">
        <w:rPr>
          <w:b/>
          <w:bCs/>
          <w:strike/>
        </w:rPr>
        <w:t xml:space="preserve">inherit classifier </w:t>
      </w:r>
      <w:r w:rsidRPr="00BB21B6">
        <w:rPr>
          <w:bCs/>
          <w:strike/>
        </w:rPr>
        <w:t>( processor )</w:t>
      </w:r>
    </w:p>
    <w:p w14:paraId="529148FA" w14:textId="77777777" w:rsidR="00BB21B6" w:rsidRPr="00BB21B6" w:rsidRDefault="00BB21B6" w:rsidP="00BB21B6">
      <w:pPr>
        <w:pStyle w:val="HTMLPreformatted"/>
        <w:rPr>
          <w:strike/>
        </w:rPr>
      </w:pPr>
      <w:r w:rsidRPr="00BB21B6">
        <w:rPr>
          <w:strike/>
        </w:rPr>
        <w:fldChar w:fldCharType="end"/>
      </w:r>
      <w:r w:rsidRPr="00BB21B6">
        <w:rPr>
          <w:strike/>
        </w:rPr>
        <w:t>-- mode related properties</w:t>
      </w:r>
    </w:p>
    <w:p w14:paraId="2AA97297" w14:textId="6A24F11C" w:rsidR="00BB21B6" w:rsidRPr="00BB21B6" w:rsidRDefault="00BB21B6" w:rsidP="00BB21B6">
      <w:pPr>
        <w:pStyle w:val="HTMLPreformatted"/>
        <w:rPr>
          <w:strike/>
        </w:rPr>
      </w:pPr>
      <w:r w:rsidRPr="00BB21B6">
        <w:rPr>
          <w:strike/>
        </w:rPr>
        <w:fldChar w:fldCharType="begin"/>
      </w:r>
      <w:r w:rsidRPr="00BB21B6">
        <w:rPr>
          <w:strike/>
        </w:rPr>
        <w:instrText xml:space="preserve"> REF ResumptionPolicy \h </w:instrText>
      </w:r>
      <w:r>
        <w:rPr>
          <w:strike/>
        </w:rPr>
        <w:instrText xml:space="preserve"> \* MERGEFORMAT </w:instrText>
      </w:r>
      <w:r w:rsidRPr="00BB21B6">
        <w:rPr>
          <w:strike/>
        </w:rPr>
      </w:r>
      <w:r w:rsidRPr="00BB21B6">
        <w:rPr>
          <w:strike/>
        </w:rPr>
        <w:fldChar w:fldCharType="separate"/>
      </w:r>
      <w:r w:rsidRPr="00BB21B6">
        <w:rPr>
          <w:strike/>
        </w:rPr>
        <w:t xml:space="preserve">Resumption Policy: </w:t>
      </w:r>
      <w:r w:rsidRPr="00BB21B6">
        <w:rPr>
          <w:b/>
          <w:bCs/>
          <w:strike/>
        </w:rPr>
        <w:t>enumeration</w:t>
      </w:r>
      <w:r w:rsidRPr="00BB21B6">
        <w:rPr>
          <w:strike/>
        </w:rPr>
        <w:t xml:space="preserve"> ( restart, resume )</w:t>
      </w:r>
    </w:p>
    <w:p w14:paraId="419DE78B" w14:textId="77777777" w:rsidR="00BB21B6" w:rsidRPr="00BB21B6" w:rsidRDefault="00BB21B6" w:rsidP="00BB21B6">
      <w:pPr>
        <w:pStyle w:val="HTMLPreformatted"/>
        <w:rPr>
          <w:strike/>
        </w:rPr>
      </w:pPr>
      <w:r w:rsidRPr="00BB21B6">
        <w:rPr>
          <w:strike/>
        </w:rPr>
        <w:fldChar w:fldCharType="end"/>
      </w:r>
      <w:r w:rsidRPr="00BB21B6">
        <w:rPr>
          <w:strike/>
        </w:rPr>
        <w:t>-- startup properties</w:t>
      </w:r>
    </w:p>
    <w:p w14:paraId="61C88D6B" w14:textId="2642B363" w:rsidR="00BB21B6" w:rsidRPr="00BB21B6" w:rsidRDefault="00BB21B6" w:rsidP="00BB21B6">
      <w:pPr>
        <w:pStyle w:val="HTMLPreformatted"/>
        <w:rPr>
          <w:rStyle w:val="CODE"/>
          <w:strike/>
        </w:rPr>
      </w:pPr>
      <w:r w:rsidRPr="00BB21B6">
        <w:rPr>
          <w:rStyle w:val="HTMLPreformattedChar"/>
          <w:strike/>
        </w:rPr>
        <w:fldChar w:fldCharType="begin"/>
      </w:r>
      <w:r w:rsidRPr="00BB21B6">
        <w:rPr>
          <w:rStyle w:val="HTMLPreformattedChar"/>
          <w:strike/>
        </w:rPr>
        <w:instrText xml:space="preserve"> REF StartupDeadline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rStyle w:val="CODE"/>
          <w:strike/>
        </w:rPr>
        <w:t>Startup Deadline: Time</w:t>
      </w:r>
    </w:p>
    <w:p w14:paraId="65E63E7A" w14:textId="67E8AC3D" w:rsidR="00BB21B6" w:rsidRPr="00BB21B6" w:rsidRDefault="00BB21B6" w:rsidP="00BB21B6">
      <w:pPr>
        <w:pStyle w:val="HTMLPreformatted"/>
        <w:rPr>
          <w:rStyle w:val="CODE"/>
          <w:strike/>
        </w:rPr>
      </w:pPr>
      <w:r w:rsidRPr="00BB21B6">
        <w:rPr>
          <w:rStyle w:val="HTMLPreformattedChar"/>
          <w:strike/>
        </w:rPr>
        <w:fldChar w:fldCharType="end"/>
      </w:r>
      <w:r w:rsidRPr="00BB21B6">
        <w:rPr>
          <w:rStyle w:val="HTMLPreformattedChar"/>
          <w:strike/>
        </w:rPr>
        <w:fldChar w:fldCharType="begin"/>
      </w:r>
      <w:r w:rsidRPr="00BB21B6">
        <w:rPr>
          <w:rStyle w:val="HTMLPreformattedChar"/>
          <w:strike/>
        </w:rPr>
        <w:instrText xml:space="preserve"> REF StartupExecutionTime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rStyle w:val="CODE"/>
          <w:strike/>
        </w:rPr>
        <w:t>Startup Execution Time: Time Range</w:t>
      </w:r>
    </w:p>
    <w:p w14:paraId="4CF7AAC8" w14:textId="77777777" w:rsidR="00BB21B6" w:rsidRPr="00BB21B6" w:rsidRDefault="00BB21B6" w:rsidP="00BB21B6">
      <w:pPr>
        <w:pStyle w:val="HTMLPreformatted"/>
        <w:rPr>
          <w:rStyle w:val="HTMLPreformattedChar"/>
          <w:strike/>
        </w:rPr>
      </w:pPr>
      <w:r w:rsidRPr="00BB21B6">
        <w:rPr>
          <w:rStyle w:val="HTMLPreformattedChar"/>
          <w:strike/>
        </w:rPr>
        <w:fldChar w:fldCharType="end"/>
      </w:r>
      <w:r w:rsidRPr="00BB21B6">
        <w:rPr>
          <w:rStyle w:val="HTMLPreformattedChar"/>
          <w:strike/>
        </w:rPr>
        <w:t>-- Properties specifying constraints for processor and memory binding</w:t>
      </w:r>
    </w:p>
    <w:p w14:paraId="545F9A0A" w14:textId="642480BE" w:rsidR="00BB21B6" w:rsidRPr="00BB21B6" w:rsidRDefault="00BB21B6" w:rsidP="00BB21B6">
      <w:pPr>
        <w:pStyle w:val="HTMLPreformatted"/>
        <w:spacing w:after="0pt"/>
        <w:rPr>
          <w:strike/>
        </w:rPr>
      </w:pPr>
      <w:r w:rsidRPr="00BB21B6">
        <w:rPr>
          <w:rStyle w:val="HTMLPreformattedChar"/>
          <w:strike/>
        </w:rPr>
        <w:fldChar w:fldCharType="begin"/>
      </w:r>
      <w:r w:rsidRPr="00BB21B6">
        <w:rPr>
          <w:rStyle w:val="HTMLPreformattedChar"/>
          <w:strike/>
        </w:rPr>
        <w:instrText xml:space="preserve"> REF AllowedProcessorBindingClass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Allowed Processor Binding Class: </w:t>
      </w:r>
    </w:p>
    <w:p w14:paraId="72A5543C" w14:textId="77777777" w:rsidR="00BB21B6" w:rsidRPr="00BB21B6" w:rsidRDefault="00BB21B6" w:rsidP="00BB21B6">
      <w:pPr>
        <w:pStyle w:val="HTMLPreformatted"/>
        <w:rPr>
          <w:strike/>
        </w:rPr>
      </w:pPr>
      <w:r w:rsidRPr="00BB21B6">
        <w:rPr>
          <w:strike/>
        </w:rPr>
        <w:t xml:space="preserve">   </w:t>
      </w:r>
      <w:r w:rsidRPr="00BB21B6">
        <w:rPr>
          <w:b/>
          <w:bCs/>
          <w:strike/>
        </w:rPr>
        <w:t>inherit</w:t>
      </w:r>
      <w:r w:rsidRPr="00BB21B6">
        <w:rPr>
          <w:strike/>
        </w:rPr>
        <w:t xml:space="preserve"> </w:t>
      </w:r>
      <w:r w:rsidRPr="00BB21B6">
        <w:rPr>
          <w:b/>
          <w:strike/>
        </w:rPr>
        <w:t>list</w:t>
      </w:r>
      <w:r w:rsidRPr="00BB21B6">
        <w:rPr>
          <w:strike/>
        </w:rPr>
        <w:t xml:space="preserve"> </w:t>
      </w:r>
      <w:r w:rsidRPr="00BB21B6">
        <w:rPr>
          <w:b/>
          <w:strike/>
        </w:rPr>
        <w:t>of</w:t>
      </w:r>
      <w:r w:rsidRPr="00BB21B6">
        <w:rPr>
          <w:strike/>
        </w:rPr>
        <w:t xml:space="preserve"> </w:t>
      </w:r>
      <w:r w:rsidRPr="00BB21B6">
        <w:rPr>
          <w:b/>
          <w:strike/>
        </w:rPr>
        <w:t>classifier</w:t>
      </w:r>
      <w:r w:rsidRPr="00BB21B6">
        <w:rPr>
          <w:strike/>
        </w:rPr>
        <w:t xml:space="preserve"> (processor, virtual processor, device, system)</w:t>
      </w:r>
    </w:p>
    <w:p w14:paraId="4B9D837F" w14:textId="676BD808" w:rsidR="00BB21B6" w:rsidRPr="00BB21B6" w:rsidRDefault="00BB21B6" w:rsidP="00BB21B6">
      <w:pPr>
        <w:pStyle w:val="HTMLPreformatted"/>
        <w:rPr>
          <w:strike/>
        </w:rPr>
      </w:pPr>
      <w:r w:rsidRPr="00BB21B6">
        <w:rPr>
          <w:rStyle w:val="HTMLPreformattedChar"/>
          <w:strike/>
        </w:rPr>
        <w:fldChar w:fldCharType="end"/>
      </w:r>
      <w:r w:rsidRPr="00BB21B6">
        <w:rPr>
          <w:rStyle w:val="HTMLPreformattedChar"/>
          <w:strike/>
        </w:rPr>
        <w:fldChar w:fldCharType="begin"/>
      </w:r>
      <w:r w:rsidRPr="00BB21B6">
        <w:rPr>
          <w:rStyle w:val="HTMLPreformattedChar"/>
          <w:strike/>
        </w:rPr>
        <w:instrText xml:space="preserve"> REF AllowedProcessorBinding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Allowed Processor Binding: </w:t>
      </w:r>
      <w:r w:rsidRPr="00BB21B6">
        <w:rPr>
          <w:b/>
          <w:bCs/>
          <w:strike/>
        </w:rPr>
        <w:t>inherit</w:t>
      </w:r>
      <w:r w:rsidRPr="00BB21B6">
        <w:rPr>
          <w:strike/>
        </w:rPr>
        <w:t xml:space="preserve"> </w:t>
      </w:r>
      <w:r w:rsidRPr="00BB21B6">
        <w:rPr>
          <w:b/>
          <w:strike/>
        </w:rPr>
        <w:t>list</w:t>
      </w:r>
      <w:r w:rsidRPr="00BB21B6">
        <w:rPr>
          <w:strike/>
        </w:rPr>
        <w:t xml:space="preserve"> </w:t>
      </w:r>
      <w:r w:rsidRPr="00BB21B6">
        <w:rPr>
          <w:b/>
          <w:strike/>
        </w:rPr>
        <w:t>of</w:t>
      </w:r>
      <w:r w:rsidRPr="00BB21B6">
        <w:rPr>
          <w:strike/>
        </w:rPr>
        <w:t xml:space="preserve"> </w:t>
      </w:r>
      <w:r w:rsidRPr="00BB21B6">
        <w:rPr>
          <w:b/>
          <w:strike/>
        </w:rPr>
        <w:t>reference</w:t>
      </w:r>
      <w:r w:rsidRPr="00BB21B6">
        <w:rPr>
          <w:strike/>
        </w:rPr>
        <w:t xml:space="preserve"> (processor, virtual processor, device, system)</w:t>
      </w:r>
    </w:p>
    <w:p w14:paraId="74CA8928" w14:textId="2F4B9109" w:rsidR="00BB21B6" w:rsidRPr="00BB21B6" w:rsidRDefault="00BB21B6" w:rsidP="00BB21B6">
      <w:pPr>
        <w:pStyle w:val="HTMLPreformatted"/>
        <w:spacing w:after="0pt"/>
        <w:rPr>
          <w:strike/>
        </w:rPr>
      </w:pPr>
      <w:r w:rsidRPr="00BB21B6">
        <w:rPr>
          <w:rStyle w:val="HTMLPreformattedChar"/>
          <w:strike/>
        </w:rPr>
        <w:fldChar w:fldCharType="end"/>
      </w:r>
      <w:r w:rsidRPr="00BB21B6">
        <w:rPr>
          <w:rStyle w:val="HTMLPreformattedChar"/>
          <w:strike/>
        </w:rPr>
        <w:fldChar w:fldCharType="begin"/>
      </w:r>
      <w:r w:rsidRPr="00BB21B6">
        <w:rPr>
          <w:rStyle w:val="HTMLPreformattedChar"/>
          <w:strike/>
        </w:rPr>
        <w:instrText xml:space="preserve"> REF AllowedMemoryClass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Allowed Memory Binding Class: </w:t>
      </w:r>
    </w:p>
    <w:p w14:paraId="18FCC48F" w14:textId="77777777" w:rsidR="00BB21B6" w:rsidRPr="00BB21B6" w:rsidRDefault="00BB21B6" w:rsidP="00BB21B6">
      <w:pPr>
        <w:pStyle w:val="HTMLPreformatted"/>
        <w:tabs>
          <w:tab w:val="clear" w:pos="366.40pt"/>
          <w:tab w:val="clear" w:pos="412.20pt"/>
          <w:tab w:val="clear" w:pos="458pt"/>
          <w:tab w:val="clear" w:pos="503.80pt"/>
          <w:tab w:val="clear" w:pos="549.60pt"/>
          <w:tab w:val="clear" w:pos="595.40pt"/>
          <w:tab w:val="clear" w:pos="641.20pt"/>
          <w:tab w:val="clear" w:pos="687pt"/>
          <w:tab w:val="clear" w:pos="732.80pt"/>
        </w:tabs>
        <w:rPr>
          <w:strike/>
        </w:rPr>
      </w:pPr>
      <w:r w:rsidRPr="00BB21B6">
        <w:rPr>
          <w:strike/>
        </w:rPr>
        <w:t xml:space="preserve">   </w:t>
      </w:r>
      <w:r w:rsidRPr="00BB21B6">
        <w:rPr>
          <w:b/>
          <w:bCs/>
          <w:strike/>
        </w:rPr>
        <w:t>inherit</w:t>
      </w:r>
      <w:r w:rsidRPr="00BB21B6">
        <w:rPr>
          <w:strike/>
        </w:rPr>
        <w:t xml:space="preserve"> </w:t>
      </w:r>
      <w:r w:rsidRPr="00BB21B6">
        <w:rPr>
          <w:b/>
          <w:strike/>
        </w:rPr>
        <w:t>list</w:t>
      </w:r>
      <w:r w:rsidRPr="00BB21B6">
        <w:rPr>
          <w:strike/>
        </w:rPr>
        <w:t xml:space="preserve"> </w:t>
      </w:r>
      <w:r w:rsidRPr="00BB21B6">
        <w:rPr>
          <w:b/>
          <w:strike/>
        </w:rPr>
        <w:t>of</w:t>
      </w:r>
      <w:r w:rsidRPr="00BB21B6">
        <w:rPr>
          <w:strike/>
        </w:rPr>
        <w:t xml:space="preserve"> </w:t>
      </w:r>
      <w:r w:rsidRPr="00BB21B6">
        <w:rPr>
          <w:b/>
          <w:strike/>
        </w:rPr>
        <w:t>classifier</w:t>
      </w:r>
      <w:r w:rsidRPr="00BB21B6">
        <w:rPr>
          <w:strike/>
        </w:rPr>
        <w:t xml:space="preserve"> (memory</w:t>
      </w:r>
      <w:r w:rsidRPr="00BB21B6">
        <w:rPr>
          <w:bCs/>
          <w:strike/>
        </w:rPr>
        <w:t>,</w:t>
      </w:r>
      <w:r w:rsidRPr="00BB21B6">
        <w:rPr>
          <w:strike/>
        </w:rPr>
        <w:t xml:space="preserve"> system</w:t>
      </w:r>
      <w:r w:rsidRPr="00BB21B6">
        <w:rPr>
          <w:bCs/>
          <w:strike/>
        </w:rPr>
        <w:t>,</w:t>
      </w:r>
      <w:r w:rsidRPr="00BB21B6">
        <w:rPr>
          <w:strike/>
        </w:rPr>
        <w:t xml:space="preserve"> processor, virtual processor)</w:t>
      </w:r>
      <w:r w:rsidRPr="00BB21B6">
        <w:rPr>
          <w:strike/>
        </w:rPr>
        <w:tab/>
      </w:r>
    </w:p>
    <w:p w14:paraId="340D73B2" w14:textId="0107CFDA" w:rsidR="00BB21B6" w:rsidRPr="00BB21B6" w:rsidRDefault="00BB21B6" w:rsidP="00BB21B6">
      <w:pPr>
        <w:pStyle w:val="HTMLPreformatted"/>
        <w:rPr>
          <w:strike/>
        </w:rPr>
      </w:pPr>
      <w:r w:rsidRPr="00BB21B6">
        <w:rPr>
          <w:rStyle w:val="HTMLPreformattedChar"/>
          <w:strike/>
        </w:rPr>
        <w:fldChar w:fldCharType="end"/>
      </w:r>
      <w:r w:rsidRPr="00BB21B6">
        <w:rPr>
          <w:rStyle w:val="HTMLPreformattedChar"/>
          <w:strike/>
        </w:rPr>
        <w:fldChar w:fldCharType="begin"/>
      </w:r>
      <w:r w:rsidRPr="00BB21B6">
        <w:rPr>
          <w:rStyle w:val="HTMLPreformattedChar"/>
          <w:strike/>
        </w:rPr>
        <w:instrText xml:space="preserve"> REF AllowedMemory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Allowed Memory Binding: </w:t>
      </w:r>
      <w:r w:rsidRPr="00BB21B6">
        <w:rPr>
          <w:b/>
          <w:strike/>
        </w:rPr>
        <w:t>inherit list</w:t>
      </w:r>
      <w:r w:rsidRPr="00BB21B6">
        <w:rPr>
          <w:strike/>
        </w:rPr>
        <w:t xml:space="preserve"> </w:t>
      </w:r>
      <w:r w:rsidRPr="00BB21B6">
        <w:rPr>
          <w:b/>
          <w:strike/>
        </w:rPr>
        <w:t>of</w:t>
      </w:r>
      <w:r w:rsidRPr="00BB21B6">
        <w:rPr>
          <w:strike/>
        </w:rPr>
        <w:t xml:space="preserve"> </w:t>
      </w:r>
      <w:r w:rsidRPr="00BB21B6">
        <w:rPr>
          <w:b/>
          <w:strike/>
        </w:rPr>
        <w:t>reference</w:t>
      </w:r>
      <w:r w:rsidRPr="00BB21B6">
        <w:rPr>
          <w:strike/>
        </w:rPr>
        <w:t xml:space="preserve"> (memory, system, processor, virtual processor)</w:t>
      </w:r>
    </w:p>
    <w:p w14:paraId="031C5407" w14:textId="77777777" w:rsidR="00BB21B6" w:rsidRPr="00BB21B6" w:rsidRDefault="00BB21B6" w:rsidP="00BB21B6">
      <w:pPr>
        <w:pStyle w:val="HTMLPreformatted"/>
        <w:rPr>
          <w:strike/>
        </w:rPr>
      </w:pPr>
      <w:r w:rsidRPr="00BB21B6">
        <w:rPr>
          <w:rStyle w:val="HTMLPreformattedChar"/>
          <w:strike/>
        </w:rPr>
        <w:fldChar w:fldCharType="end"/>
      </w:r>
      <w:r w:rsidRPr="00BB21B6">
        <w:rPr>
          <w:strike/>
        </w:rPr>
        <w:t xml:space="preserve"> </w:t>
      </w:r>
    </w:p>
    <w:p w14:paraId="70D03448" w14:textId="23BD9FE9" w:rsidR="00BB21B6" w:rsidRPr="00BB21B6" w:rsidRDefault="00BB21B6" w:rsidP="00BB21B6">
      <w:pPr>
        <w:pStyle w:val="HTMLPreformatted"/>
        <w:rPr>
          <w:strike/>
        </w:rPr>
      </w:pPr>
      <w:r w:rsidRPr="00BB21B6">
        <w:rPr>
          <w:rStyle w:val="HTMLPreformattedChar"/>
          <w:strike/>
        </w:rPr>
        <w:fldChar w:fldCharType="begin"/>
      </w:r>
      <w:r w:rsidRPr="00BB21B6">
        <w:rPr>
          <w:rStyle w:val="HTMLPreformattedChar"/>
          <w:strike/>
        </w:rPr>
        <w:instrText xml:space="preserve"> REF ActualProcessorBinding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Actual Processor Binding: </w:t>
      </w:r>
      <w:r w:rsidRPr="00BB21B6">
        <w:rPr>
          <w:b/>
          <w:strike/>
        </w:rPr>
        <w:t>inherit</w:t>
      </w:r>
      <w:r w:rsidRPr="00BB21B6">
        <w:rPr>
          <w:strike/>
        </w:rPr>
        <w:t xml:space="preserve"> </w:t>
      </w:r>
      <w:r w:rsidRPr="00BB21B6">
        <w:rPr>
          <w:b/>
          <w:strike/>
        </w:rPr>
        <w:t>list of</w:t>
      </w:r>
      <w:r w:rsidRPr="00BB21B6">
        <w:rPr>
          <w:strike/>
        </w:rPr>
        <w:t xml:space="preserve"> </w:t>
      </w:r>
      <w:r w:rsidRPr="00BB21B6">
        <w:rPr>
          <w:b/>
          <w:strike/>
        </w:rPr>
        <w:t>reference</w:t>
      </w:r>
      <w:r w:rsidRPr="00BB21B6">
        <w:rPr>
          <w:strike/>
        </w:rPr>
        <w:t xml:space="preserve"> (processor, virtual processor, device, system)</w:t>
      </w:r>
    </w:p>
    <w:p w14:paraId="7E72A0A5" w14:textId="3CAC6C96" w:rsidR="00BB21B6" w:rsidRPr="00BB21B6" w:rsidRDefault="00BB21B6" w:rsidP="00BB21B6">
      <w:pPr>
        <w:pStyle w:val="HTMLPreformatted"/>
        <w:rPr>
          <w:strike/>
        </w:rPr>
      </w:pPr>
      <w:r w:rsidRPr="00BB21B6">
        <w:rPr>
          <w:rStyle w:val="HTMLPreformattedChar"/>
          <w:strike/>
        </w:rPr>
        <w:lastRenderedPageBreak/>
        <w:fldChar w:fldCharType="end"/>
      </w:r>
      <w:r w:rsidRPr="00BB21B6">
        <w:rPr>
          <w:rStyle w:val="HTMLPreformattedChar"/>
          <w:strike/>
        </w:rPr>
        <w:fldChar w:fldCharType="begin"/>
      </w:r>
      <w:r w:rsidRPr="00BB21B6">
        <w:rPr>
          <w:rStyle w:val="HTMLPreformattedChar"/>
          <w:strike/>
        </w:rPr>
        <w:instrText xml:space="preserve"> REF ActualMemoryBinding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Actual Memory Binding: </w:t>
      </w:r>
      <w:r w:rsidRPr="00BB21B6">
        <w:rPr>
          <w:b/>
          <w:strike/>
        </w:rPr>
        <w:t>inherit</w:t>
      </w:r>
      <w:r w:rsidRPr="00BB21B6">
        <w:rPr>
          <w:strike/>
        </w:rPr>
        <w:t xml:space="preserve"> </w:t>
      </w:r>
      <w:r w:rsidRPr="00BB21B6">
        <w:rPr>
          <w:b/>
          <w:strike/>
        </w:rPr>
        <w:t>list of</w:t>
      </w:r>
      <w:r w:rsidRPr="00BB21B6">
        <w:rPr>
          <w:strike/>
        </w:rPr>
        <w:t xml:space="preserve"> </w:t>
      </w:r>
      <w:r w:rsidRPr="00BB21B6">
        <w:rPr>
          <w:b/>
          <w:strike/>
        </w:rPr>
        <w:t>reference</w:t>
      </w:r>
      <w:r w:rsidRPr="00BB21B6">
        <w:rPr>
          <w:strike/>
        </w:rPr>
        <w:t xml:space="preserve"> (memory, system, processor, virtual processor)</w:t>
      </w:r>
    </w:p>
    <w:p w14:paraId="0E89DFD7" w14:textId="3DCE8BA6" w:rsidR="00BB21B6" w:rsidRPr="00BB21B6" w:rsidRDefault="00BB21B6" w:rsidP="00BB21B6">
      <w:pPr>
        <w:pStyle w:val="HTMLPreformatted"/>
        <w:spacing w:after="0pt"/>
        <w:rPr>
          <w:strike/>
        </w:rPr>
      </w:pPr>
      <w:r w:rsidRPr="00BB21B6">
        <w:rPr>
          <w:rStyle w:val="HTMLPreformattedChar"/>
          <w:strike/>
        </w:rPr>
        <w:fldChar w:fldCharType="end"/>
      </w:r>
      <w:r w:rsidRPr="00BB21B6">
        <w:rPr>
          <w:rStyle w:val="HTMLPreformattedChar"/>
          <w:strike/>
        </w:rPr>
        <w:fldChar w:fldCharType="begin"/>
      </w:r>
      <w:r w:rsidRPr="00BB21B6">
        <w:rPr>
          <w:rStyle w:val="HTMLPreformattedChar"/>
          <w:strike/>
        </w:rPr>
        <w:instrText xml:space="preserve"> REF AllowedConnectionBindingClass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Allowed Connection Binding Class: </w:t>
      </w:r>
    </w:p>
    <w:p w14:paraId="5A5D055C" w14:textId="77777777" w:rsidR="00BB21B6" w:rsidRPr="00BB21B6" w:rsidRDefault="00BB21B6" w:rsidP="00BB21B6">
      <w:pPr>
        <w:pStyle w:val="HTMLPreformatted"/>
        <w:rPr>
          <w:strike/>
        </w:rPr>
      </w:pPr>
      <w:r w:rsidRPr="00BB21B6">
        <w:rPr>
          <w:strike/>
        </w:rPr>
        <w:t xml:space="preserve">   </w:t>
      </w:r>
      <w:r w:rsidRPr="00BB21B6">
        <w:rPr>
          <w:b/>
          <w:bCs/>
          <w:strike/>
        </w:rPr>
        <w:t>inherit</w:t>
      </w:r>
      <w:r w:rsidRPr="00BB21B6">
        <w:rPr>
          <w:strike/>
        </w:rPr>
        <w:t xml:space="preserve"> </w:t>
      </w:r>
      <w:r w:rsidRPr="00BB21B6">
        <w:rPr>
          <w:b/>
          <w:strike/>
        </w:rPr>
        <w:t>list</w:t>
      </w:r>
      <w:r w:rsidRPr="00BB21B6">
        <w:rPr>
          <w:strike/>
        </w:rPr>
        <w:t xml:space="preserve"> </w:t>
      </w:r>
      <w:r w:rsidRPr="00BB21B6">
        <w:rPr>
          <w:b/>
          <w:strike/>
        </w:rPr>
        <w:t>of</w:t>
      </w:r>
      <w:r w:rsidRPr="00BB21B6">
        <w:rPr>
          <w:strike/>
        </w:rPr>
        <w:t xml:space="preserve"> </w:t>
      </w:r>
      <w:r w:rsidRPr="00BB21B6">
        <w:rPr>
          <w:b/>
          <w:strike/>
        </w:rPr>
        <w:t>classifier</w:t>
      </w:r>
      <w:r w:rsidRPr="00BB21B6">
        <w:rPr>
          <w:strike/>
        </w:rPr>
        <w:t>(processor, virtual processor, bus, virtual bus, device, memory, system)</w:t>
      </w:r>
    </w:p>
    <w:p w14:paraId="3DA3747C" w14:textId="37D036AC" w:rsidR="00BB21B6" w:rsidRPr="00BB21B6" w:rsidRDefault="00BB21B6" w:rsidP="00BB21B6">
      <w:pPr>
        <w:pStyle w:val="HTMLPreformatted"/>
        <w:rPr>
          <w:strike/>
        </w:rPr>
      </w:pPr>
      <w:r w:rsidRPr="00BB21B6">
        <w:rPr>
          <w:rStyle w:val="HTMLPreformattedChar"/>
          <w:strike/>
        </w:rPr>
        <w:fldChar w:fldCharType="end"/>
      </w:r>
      <w:r w:rsidRPr="00BB21B6">
        <w:rPr>
          <w:rStyle w:val="HTMLPreformattedChar"/>
          <w:strike/>
        </w:rPr>
        <w:fldChar w:fldCharType="begin"/>
      </w:r>
      <w:r w:rsidRPr="00BB21B6">
        <w:rPr>
          <w:rStyle w:val="HTMLPreformattedChar"/>
          <w:strike/>
        </w:rPr>
        <w:instrText xml:space="preserve"> REF AllowedConnectionBinding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Allowed Connection Binding: </w:t>
      </w:r>
      <w:r w:rsidRPr="00BB21B6">
        <w:rPr>
          <w:b/>
          <w:bCs/>
          <w:strike/>
        </w:rPr>
        <w:t>inherit</w:t>
      </w:r>
      <w:r w:rsidRPr="00BB21B6">
        <w:rPr>
          <w:strike/>
        </w:rPr>
        <w:t xml:space="preserve"> </w:t>
      </w:r>
      <w:r w:rsidRPr="00BB21B6">
        <w:rPr>
          <w:b/>
          <w:strike/>
        </w:rPr>
        <w:t>list</w:t>
      </w:r>
      <w:r w:rsidRPr="00BB21B6">
        <w:rPr>
          <w:strike/>
        </w:rPr>
        <w:t xml:space="preserve"> </w:t>
      </w:r>
      <w:r w:rsidRPr="00BB21B6">
        <w:rPr>
          <w:b/>
          <w:strike/>
        </w:rPr>
        <w:t>of</w:t>
      </w:r>
      <w:r w:rsidRPr="00BB21B6">
        <w:rPr>
          <w:strike/>
        </w:rPr>
        <w:t xml:space="preserve"> </w:t>
      </w:r>
      <w:r w:rsidRPr="00BB21B6">
        <w:rPr>
          <w:b/>
          <w:strike/>
        </w:rPr>
        <w:t>reference</w:t>
      </w:r>
      <w:r w:rsidRPr="00BB21B6">
        <w:rPr>
          <w:strike/>
        </w:rPr>
        <w:t xml:space="preserve"> (processor, virtual processor, bus, virtual bus, device, memory, system)</w:t>
      </w:r>
    </w:p>
    <w:p w14:paraId="42B89FA0" w14:textId="49CE3661" w:rsidR="00BB21B6" w:rsidRPr="00BB21B6" w:rsidRDefault="00BB21B6" w:rsidP="00BB21B6">
      <w:pPr>
        <w:pStyle w:val="HTMLPreformatted"/>
        <w:rPr>
          <w:strike/>
        </w:rPr>
      </w:pPr>
      <w:r w:rsidRPr="00BB21B6">
        <w:rPr>
          <w:rStyle w:val="HTMLPreformattedChar"/>
          <w:strike/>
        </w:rPr>
        <w:fldChar w:fldCharType="end"/>
      </w:r>
      <w:r w:rsidRPr="00BB21B6">
        <w:rPr>
          <w:rStyle w:val="HTMLPreformattedChar"/>
          <w:strike/>
        </w:rPr>
        <w:fldChar w:fldCharType="begin"/>
      </w:r>
      <w:r w:rsidRPr="00BB21B6">
        <w:rPr>
          <w:rStyle w:val="HTMLPreformattedChar"/>
          <w:strike/>
        </w:rPr>
        <w:instrText xml:space="preserve"> REF ActualConnectionBinding \h </w:instrText>
      </w:r>
      <w:r>
        <w:rPr>
          <w:rStyle w:val="HTMLPreformattedChar"/>
          <w:strike/>
        </w:rPr>
        <w:instrText xml:space="preserve"> \* MERGEFORMAT </w:instrText>
      </w:r>
      <w:r w:rsidRPr="00BB21B6">
        <w:rPr>
          <w:rStyle w:val="HTMLPreformattedChar"/>
          <w:strike/>
        </w:rPr>
      </w:r>
      <w:r w:rsidRPr="00BB21B6">
        <w:rPr>
          <w:rStyle w:val="HTMLPreformattedChar"/>
          <w:strike/>
        </w:rPr>
        <w:fldChar w:fldCharType="separate"/>
      </w:r>
      <w:r w:rsidRPr="00BB21B6">
        <w:rPr>
          <w:strike/>
        </w:rPr>
        <w:t xml:space="preserve">Actual Connection Binding: </w:t>
      </w:r>
      <w:r w:rsidRPr="00BB21B6">
        <w:rPr>
          <w:b/>
          <w:strike/>
        </w:rPr>
        <w:t>inherit list of</w:t>
      </w:r>
      <w:r w:rsidRPr="00BB21B6">
        <w:rPr>
          <w:strike/>
        </w:rPr>
        <w:t xml:space="preserve"> </w:t>
      </w:r>
      <w:r w:rsidRPr="00BB21B6">
        <w:rPr>
          <w:b/>
          <w:strike/>
        </w:rPr>
        <w:t>reference</w:t>
      </w:r>
      <w:r w:rsidRPr="00BB21B6">
        <w:rPr>
          <w:strike/>
        </w:rPr>
        <w:t xml:space="preserve"> (processor, virtual processor, bus, virtual bus, device, system, memory)</w:t>
      </w:r>
    </w:p>
    <w:p w14:paraId="3FD08A27" w14:textId="77777777" w:rsidR="00BB21B6" w:rsidRPr="00BB21B6" w:rsidRDefault="00BB21B6" w:rsidP="00BB21B6">
      <w:pPr>
        <w:pStyle w:val="HTMLPreformatted"/>
        <w:rPr>
          <w:strike/>
        </w:rPr>
      </w:pPr>
      <w:r w:rsidRPr="00BB21B6">
        <w:rPr>
          <w:rStyle w:val="HTMLPreformattedChar"/>
          <w:strike/>
        </w:rPr>
        <w:fldChar w:fldCharType="end"/>
      </w:r>
      <w:r w:rsidRPr="00BB21B6">
        <w:rPr>
          <w:strike/>
        </w:rPr>
        <w:t xml:space="preserve"> </w:t>
      </w:r>
    </w:p>
    <w:p w14:paraId="3E50C984" w14:textId="77777777" w:rsidR="00BB21B6" w:rsidRPr="00BB21B6" w:rsidRDefault="00BB21B6" w:rsidP="00BB21B6">
      <w:pPr>
        <w:pStyle w:val="NoteHeading"/>
        <w:keepNext/>
        <w:ind w:start="36pt" w:hanging="36pt"/>
        <w:rPr>
          <w:strike/>
        </w:rPr>
      </w:pPr>
      <w:r w:rsidRPr="00BB21B6">
        <w:rPr>
          <w:strike/>
        </w:rPr>
        <w:t xml:space="preserve">NOTE: </w:t>
      </w:r>
      <w:r w:rsidRPr="00BB21B6">
        <w:rPr>
          <w:rFonts w:eastAsia="Courier New"/>
          <w:strike/>
        </w:rPr>
        <w:t xml:space="preserve">Property associations of thread groups are inheritable (see Section </w:t>
      </w:r>
      <w:r w:rsidRPr="00BB21B6">
        <w:rPr>
          <w:strike/>
        </w:rPr>
        <w:fldChar w:fldCharType="begin"/>
      </w:r>
      <w:r w:rsidRPr="00BB21B6">
        <w:rPr>
          <w:strike/>
        </w:rPr>
        <w:instrText xml:space="preserve"> REF _Ref56525791 \r \h  \* MERGEFORMAT </w:instrText>
      </w:r>
      <w:r w:rsidRPr="00BB21B6">
        <w:rPr>
          <w:strike/>
        </w:rPr>
      </w:r>
      <w:r w:rsidRPr="00BB21B6">
        <w:rPr>
          <w:strike/>
        </w:rPr>
        <w:fldChar w:fldCharType="separate"/>
      </w:r>
      <w:r w:rsidRPr="00BB21B6">
        <w:rPr>
          <w:rFonts w:eastAsia="Courier New"/>
          <w:strike/>
        </w:rPr>
        <w:t>11.3</w:t>
      </w:r>
      <w:r w:rsidRPr="00BB21B6">
        <w:rPr>
          <w:strike/>
        </w:rPr>
        <w:fldChar w:fldCharType="end"/>
      </w:r>
      <w:r w:rsidRPr="00BB21B6">
        <w:rPr>
          <w:rFonts w:eastAsia="Courier New"/>
          <w:strike/>
        </w:rPr>
        <w:t xml:space="preserve">) by contained subcomponents. This means if a contained thread does not have a property value defined for a particular property, then the corresponding property value for the thread group is used. </w:t>
      </w:r>
    </w:p>
    <w:p w14:paraId="3C4FB481" w14:textId="77777777" w:rsidR="00BB21B6" w:rsidRPr="008F4922" w:rsidRDefault="00BB21B6" w:rsidP="00BB21B6">
      <w:pPr>
        <w:pStyle w:val="DescriptionHeading"/>
        <w:spacing w:before="0pt"/>
      </w:pPr>
      <w:r w:rsidRPr="008F4922">
        <w:t>Semantics</w:t>
      </w:r>
    </w:p>
    <w:p w14:paraId="58CC93C0" w14:textId="77777777" w:rsidR="00BB21B6" w:rsidRPr="008F4922" w:rsidRDefault="00BB21B6" w:rsidP="003A2918">
      <w:pPr>
        <w:pStyle w:val="NumberedParagraph"/>
      </w:pPr>
      <w:r w:rsidRPr="008F4922">
        <w:t xml:space="preserve">A thread group allows threads </w:t>
      </w:r>
      <w:commentRangeStart w:id="109"/>
      <w:r w:rsidRPr="00BB21B6">
        <w:rPr>
          <w:highlight w:val="yellow"/>
        </w:rPr>
        <w:t>contained in processes</w:t>
      </w:r>
      <w:r w:rsidRPr="008F4922">
        <w:t xml:space="preserve"> to </w:t>
      </w:r>
      <w:commentRangeEnd w:id="109"/>
      <w:r>
        <w:rPr>
          <w:rStyle w:val="CommentReference"/>
          <w:rFonts w:ascii="Arial" w:hAnsi="Arial" w:cs="Arial"/>
        </w:rPr>
        <w:commentReference w:id="109"/>
      </w:r>
      <w:r w:rsidRPr="008F4922">
        <w:t xml:space="preserve">be logically organized into a hierarchy.  A thread group type declares the features and required subcomponent access through which threads contained in a thread group can interact with components declared outside the thread group. </w:t>
      </w:r>
    </w:p>
    <w:p w14:paraId="3B4D1341" w14:textId="22E1F202" w:rsidR="00BB21B6" w:rsidRDefault="00BB21B6" w:rsidP="003A2918">
      <w:pPr>
        <w:pStyle w:val="NumberedParagraph"/>
      </w:pPr>
      <w:r w:rsidRPr="008F4922">
        <w:t>Thread groups may contain subprogram subcomponents</w:t>
      </w:r>
      <w:r>
        <w:t xml:space="preserve"> and subprogram groups.</w:t>
      </w:r>
      <w:r w:rsidRPr="008F4922">
        <w:t xml:space="preserve"> The code of such subprograms</w:t>
      </w:r>
      <w:r>
        <w:t xml:space="preserve"> and subprogram groups</w:t>
      </w:r>
      <w:r w:rsidRPr="008F4922">
        <w:t xml:space="preserve"> resides in the address space of the containing process.  </w:t>
      </w:r>
      <w:r>
        <w:t>The</w:t>
      </w:r>
      <w:r w:rsidRPr="008F4922">
        <w:t xml:space="preserve"> subprogram</w:t>
      </w:r>
      <w:r>
        <w:t>s</w:t>
      </w:r>
      <w:r w:rsidRPr="008F4922">
        <w:t xml:space="preserve"> may be called by threads contained in the thread group.  The subprogram</w:t>
      </w:r>
      <w:r>
        <w:t>s</w:t>
      </w:r>
      <w:r w:rsidRPr="008F4922">
        <w:t xml:space="preserve"> may also be called from outside the thread group if made accessible through a provides subprogram access declaration</w:t>
      </w:r>
      <w:r>
        <w:t xml:space="preserve"> or subprogram group access declaration</w:t>
      </w:r>
      <w:r w:rsidRPr="008F4922">
        <w:t xml:space="preserve">.  </w:t>
      </w:r>
    </w:p>
    <w:p w14:paraId="16E86AAD" w14:textId="77777777" w:rsidR="00BB21B6" w:rsidRPr="008F4922" w:rsidRDefault="00BB21B6" w:rsidP="003A2918">
      <w:pPr>
        <w:pStyle w:val="NumberedParagraph"/>
      </w:pPr>
      <w:r>
        <w:t>Thread groups may contain data components.  They represent state that may be shared between threads inside the thread group through access connections to the requires data access features of those threads, and shared outside the thread group through provides data access features of the thread group.</w:t>
      </w:r>
    </w:p>
    <w:p w14:paraId="6D511BF4" w14:textId="77777777" w:rsidR="00BB21B6" w:rsidRPr="008F4922" w:rsidRDefault="00BB21B6" w:rsidP="003A2918">
      <w:pPr>
        <w:pStyle w:val="NumberedParagraph"/>
        <w:rPr>
          <w:rStyle w:val="HTMLPreformattedChar"/>
        </w:rPr>
      </w:pPr>
      <w:r w:rsidRPr="008F4922">
        <w:t>A thread group implementation contains threads and thread groups.  Thread group nesting permits threads to be organized hierarchically.  A thread group implementation also contains connections to specify the interactions between the contained subcomponents and modes to represent different configurations of subsets of subcomponents and connections as well as mode-specific property associations.</w:t>
      </w:r>
    </w:p>
    <w:p w14:paraId="5BAA46D1" w14:textId="77777777" w:rsidR="00BB21B6" w:rsidRPr="008F4922" w:rsidRDefault="00BB21B6" w:rsidP="00BB21B6">
      <w:pPr>
        <w:pStyle w:val="Heading2"/>
      </w:pPr>
      <w:bookmarkStart w:id="110" w:name="_Ref69701542"/>
      <w:bookmarkStart w:id="111" w:name="_Ref69731203"/>
      <w:bookmarkStart w:id="112" w:name="_Ref69731230"/>
      <w:bookmarkStart w:id="113" w:name="_Ref69731434"/>
      <w:bookmarkStart w:id="114" w:name="_Ref69825972"/>
      <w:bookmarkStart w:id="115" w:name="_Toc79294982"/>
      <w:bookmarkStart w:id="116" w:name="_Toc86219747"/>
      <w:bookmarkStart w:id="117" w:name="_Toc86219852"/>
      <w:bookmarkStart w:id="118" w:name="_Toc86220233"/>
      <w:bookmarkStart w:id="119" w:name="_Toc86220697"/>
      <w:bookmarkStart w:id="120" w:name="_Toc86725660"/>
      <w:bookmarkStart w:id="121" w:name="_Toc168661849"/>
      <w:bookmarkStart w:id="122" w:name="_Toc167033731"/>
      <w:bookmarkStart w:id="123" w:name="_Toc169684082"/>
      <w:bookmarkStart w:id="124" w:name="_Toc329253815"/>
      <w:bookmarkStart w:id="125" w:name="_Toc9246433"/>
      <w:r w:rsidRPr="00BB21B6">
        <w:t>Process</w:t>
      </w:r>
      <w:bookmarkEnd w:id="91"/>
      <w:bookmarkEnd w:id="92"/>
      <w:bookmarkEnd w:id="93"/>
      <w:bookmarkEnd w:id="94"/>
      <w:bookmarkEnd w:id="95"/>
      <w:bookmarkEnd w:id="96"/>
      <w:r w:rsidRPr="00BB21B6">
        <w:t>es</w:t>
      </w:r>
      <w:bookmarkEnd w:id="97"/>
      <w:bookmarkEnd w:id="98"/>
      <w:bookmarkEnd w:id="99"/>
      <w:bookmarkEnd w:id="100"/>
      <w:bookmarkEnd w:id="101"/>
      <w:bookmarkEnd w:id="10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E6B9E69" w14:textId="77777777" w:rsidR="00BB21B6" w:rsidRPr="008F4922" w:rsidRDefault="00BB21B6" w:rsidP="003A2918">
      <w:pPr>
        <w:pStyle w:val="NumberedParagraph"/>
        <w:numPr>
          <w:ilvl w:val="0"/>
          <w:numId w:val="23"/>
        </w:numPr>
      </w:pPr>
      <w:r w:rsidRPr="008F4922">
        <w:t xml:space="preserve">A process represents a virtual address space, i.e., it represents a space partition unit whose boundaries are enforced at runtime.  </w:t>
      </w:r>
      <w:r w:rsidRPr="006D6DE3">
        <w:rPr>
          <w:strike/>
        </w:rPr>
        <w:t xml:space="preserve">The </w:t>
      </w:r>
      <w:r w:rsidRPr="006D6DE3">
        <w:rPr>
          <w:rFonts w:ascii="Courier New" w:hAnsi="Courier New" w:cs="Courier New"/>
          <w:strike/>
        </w:rPr>
        <w:t>Runtime_</w:t>
      </w:r>
      <w:r w:rsidRPr="006D6DE3">
        <w:rPr>
          <w:rFonts w:ascii="Courier New" w:hAnsi="Courier New" w:cs="Courier New"/>
          <w:bCs/>
          <w:strike/>
        </w:rPr>
        <w:t>Protection</w:t>
      </w:r>
      <w:r w:rsidRPr="006D6DE3">
        <w:rPr>
          <w:strike/>
        </w:rPr>
        <w:t xml:space="preserve"> process property indicates whether runtime protection is disabled.</w:t>
      </w:r>
      <w:r w:rsidRPr="008F4922">
        <w:t xml:space="preserve"> The virtual address space contains the program formed by the source text associated with the process and its subcomponents.  </w:t>
      </w:r>
      <w:r>
        <w:t>Threads of a process must be explicitly declared.</w:t>
      </w:r>
    </w:p>
    <w:p w14:paraId="71A8FDDB" w14:textId="77777777" w:rsidR="00BB21B6" w:rsidRPr="008F4922" w:rsidRDefault="00BB21B6" w:rsidP="00BB21B6">
      <w:pPr>
        <w:pStyle w:val="DescriptionHeading"/>
        <w:spacing w:before="0pt"/>
      </w:pPr>
      <w:r w:rsidRPr="008F4922">
        <w:lastRenderedPageBreak/>
        <w:t>Legality Rules</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1385"/>
        <w:gridCol w:w="4175"/>
        <w:gridCol w:w="2790"/>
      </w:tblGrid>
      <w:tr w:rsidR="00BB21B6" w:rsidRPr="008F4922" w14:paraId="1A2ABD6C" w14:textId="77777777" w:rsidTr="00BB21B6">
        <w:trPr>
          <w:jc w:val="center"/>
        </w:trPr>
        <w:tc>
          <w:tcPr>
            <w:tcW w:w="69.25pt" w:type="dxa"/>
            <w:vAlign w:val="center"/>
          </w:tcPr>
          <w:p w14:paraId="7B1FA0FB" w14:textId="77777777" w:rsidR="00BB21B6" w:rsidRPr="008F4922" w:rsidRDefault="00BB21B6" w:rsidP="00BB21B6">
            <w:pPr>
              <w:pStyle w:val="Header"/>
              <w:keepNext/>
              <w:spacing w:before="2pt" w:after="2pt"/>
              <w:jc w:val="center"/>
              <w:rPr>
                <w:b/>
                <w:bCs/>
              </w:rPr>
            </w:pPr>
            <w:r w:rsidRPr="008F4922">
              <w:rPr>
                <w:b/>
                <w:bCs/>
              </w:rPr>
              <w:t>Category</w:t>
            </w:r>
          </w:p>
        </w:tc>
        <w:tc>
          <w:tcPr>
            <w:tcW w:w="208.75pt" w:type="dxa"/>
            <w:vAlign w:val="center"/>
          </w:tcPr>
          <w:p w14:paraId="076FC914" w14:textId="77777777" w:rsidR="00BB21B6" w:rsidRPr="008F4922" w:rsidRDefault="00BB21B6" w:rsidP="00BB21B6">
            <w:pPr>
              <w:pStyle w:val="Header"/>
              <w:keepNext/>
              <w:spacing w:before="2pt" w:after="2pt"/>
              <w:jc w:val="center"/>
              <w:rPr>
                <w:b/>
                <w:bCs/>
              </w:rPr>
            </w:pPr>
            <w:r w:rsidRPr="008F4922">
              <w:rPr>
                <w:b/>
                <w:bCs/>
              </w:rPr>
              <w:t>Type</w:t>
            </w:r>
          </w:p>
        </w:tc>
        <w:tc>
          <w:tcPr>
            <w:tcW w:w="139.50pt" w:type="dxa"/>
            <w:vAlign w:val="center"/>
          </w:tcPr>
          <w:p w14:paraId="6681BC89" w14:textId="77777777" w:rsidR="00BB21B6" w:rsidRPr="008F4922" w:rsidRDefault="00BB21B6" w:rsidP="00BB21B6">
            <w:pPr>
              <w:pStyle w:val="Header"/>
              <w:keepNext/>
              <w:spacing w:before="2pt" w:after="2pt"/>
              <w:jc w:val="center"/>
              <w:rPr>
                <w:b/>
                <w:bCs/>
              </w:rPr>
            </w:pPr>
            <w:r w:rsidRPr="008F4922">
              <w:rPr>
                <w:b/>
                <w:bCs/>
              </w:rPr>
              <w:t>Implementation</w:t>
            </w:r>
          </w:p>
        </w:tc>
      </w:tr>
      <w:tr w:rsidR="00BB21B6" w:rsidRPr="008F4922" w14:paraId="1F844BCF" w14:textId="77777777" w:rsidTr="00BB21B6">
        <w:trPr>
          <w:jc w:val="center"/>
        </w:trPr>
        <w:tc>
          <w:tcPr>
            <w:tcW w:w="69.25pt" w:type="dxa"/>
            <w:vAlign w:val="center"/>
          </w:tcPr>
          <w:p w14:paraId="74B1900E" w14:textId="77777777" w:rsidR="00BB21B6" w:rsidRPr="008F4922" w:rsidRDefault="00BB21B6" w:rsidP="00BB21B6">
            <w:pPr>
              <w:pStyle w:val="table"/>
              <w:keepNext/>
              <w:jc w:val="center"/>
              <w:rPr>
                <w:b/>
                <w:bCs/>
                <w:sz w:val="20"/>
              </w:rPr>
            </w:pPr>
            <w:r w:rsidRPr="008F4922">
              <w:rPr>
                <w:b/>
                <w:bCs/>
                <w:sz w:val="20"/>
              </w:rPr>
              <w:t>process</w:t>
            </w:r>
          </w:p>
        </w:tc>
        <w:tc>
          <w:tcPr>
            <w:tcW w:w="208.75pt" w:type="dxa"/>
            <w:vAlign w:val="center"/>
          </w:tcPr>
          <w:p w14:paraId="5AF04F49" w14:textId="77777777" w:rsidR="00BB21B6" w:rsidRPr="008F4922" w:rsidRDefault="00BB21B6" w:rsidP="00BB21B6">
            <w:pPr>
              <w:pStyle w:val="table"/>
              <w:keepNext/>
              <w:rPr>
                <w:sz w:val="20"/>
              </w:rPr>
            </w:pPr>
            <w:r w:rsidRPr="008F4922">
              <w:rPr>
                <w:sz w:val="20"/>
              </w:rPr>
              <w:t xml:space="preserve">Features: </w:t>
            </w:r>
          </w:p>
          <w:p w14:paraId="501E9A6E" w14:textId="77777777" w:rsidR="00BB21B6" w:rsidRPr="008F4922" w:rsidRDefault="00BB21B6" w:rsidP="00BB21B6">
            <w:pPr>
              <w:pStyle w:val="table-indent"/>
              <w:keepNext/>
            </w:pPr>
            <w:r w:rsidRPr="008F4922">
              <w:t>port</w:t>
            </w:r>
          </w:p>
          <w:p w14:paraId="411751EA" w14:textId="77777777" w:rsidR="00BB21B6" w:rsidRPr="008F4922" w:rsidRDefault="00BB21B6" w:rsidP="00BB21B6">
            <w:pPr>
              <w:pStyle w:val="table-indent"/>
              <w:keepNext/>
            </w:pPr>
            <w:r w:rsidRPr="008F4922">
              <w:t>feature group</w:t>
            </w:r>
          </w:p>
          <w:p w14:paraId="36AE63B0" w14:textId="77777777" w:rsidR="00BB21B6" w:rsidRPr="008F4922" w:rsidRDefault="00BB21B6" w:rsidP="00BB21B6">
            <w:pPr>
              <w:pStyle w:val="table-indent"/>
              <w:keepNext/>
            </w:pPr>
            <w:r w:rsidRPr="008F4922">
              <w:t>provides data access</w:t>
            </w:r>
          </w:p>
          <w:p w14:paraId="5B331D12" w14:textId="77777777" w:rsidR="00BB21B6" w:rsidRPr="008F4922" w:rsidRDefault="00BB21B6" w:rsidP="00BB21B6">
            <w:pPr>
              <w:pStyle w:val="table-indent"/>
              <w:keepNext/>
            </w:pPr>
            <w:r w:rsidRPr="008F4922">
              <w:t>requires data access</w:t>
            </w:r>
          </w:p>
          <w:p w14:paraId="52EF15FA" w14:textId="77777777" w:rsidR="00BB21B6" w:rsidRPr="008F4922" w:rsidRDefault="00BB21B6" w:rsidP="00BB21B6">
            <w:pPr>
              <w:pStyle w:val="table-indent"/>
              <w:keepNext/>
            </w:pPr>
            <w:r w:rsidRPr="008F4922">
              <w:t>provides subprogram access</w:t>
            </w:r>
          </w:p>
          <w:p w14:paraId="392AFAE0" w14:textId="77777777" w:rsidR="00BB21B6" w:rsidRPr="008F4922" w:rsidRDefault="00BB21B6" w:rsidP="00BB21B6">
            <w:pPr>
              <w:pStyle w:val="table-indent"/>
              <w:keepNext/>
            </w:pPr>
            <w:r w:rsidRPr="008F4922">
              <w:t>requires subprogram access</w:t>
            </w:r>
          </w:p>
          <w:p w14:paraId="40E74229" w14:textId="77777777" w:rsidR="00BB21B6" w:rsidRPr="008F4922" w:rsidRDefault="00BB21B6" w:rsidP="00BB21B6">
            <w:pPr>
              <w:pStyle w:val="table-indent"/>
              <w:keepNext/>
            </w:pPr>
            <w:r w:rsidRPr="008F4922">
              <w:t>provides subprogram group access</w:t>
            </w:r>
          </w:p>
          <w:p w14:paraId="02E1F01F" w14:textId="77777777" w:rsidR="00BB21B6" w:rsidRDefault="00BB21B6" w:rsidP="00BB21B6">
            <w:pPr>
              <w:pStyle w:val="table-indent"/>
              <w:keepNext/>
            </w:pPr>
            <w:r w:rsidRPr="008F4922">
              <w:t xml:space="preserve">requires subprogram group access </w:t>
            </w:r>
          </w:p>
          <w:p w14:paraId="30C584D8" w14:textId="77777777" w:rsidR="00BB21B6" w:rsidRPr="008F4922" w:rsidRDefault="00BB21B6" w:rsidP="00BB21B6">
            <w:pPr>
              <w:pStyle w:val="table-indent"/>
              <w:keepNext/>
            </w:pPr>
            <w:r>
              <w:t>feature</w:t>
            </w:r>
          </w:p>
          <w:p w14:paraId="24861310" w14:textId="77777777" w:rsidR="00BB21B6" w:rsidRPr="008F4922" w:rsidRDefault="00BB21B6" w:rsidP="00BB21B6">
            <w:pPr>
              <w:pStyle w:val="table-indent"/>
              <w:keepNext/>
              <w:numPr>
                <w:ilvl w:val="0"/>
                <w:numId w:val="0"/>
              </w:numPr>
            </w:pPr>
            <w:r w:rsidRPr="008F4922">
              <w:t>Flow specifications: yes</w:t>
            </w:r>
          </w:p>
          <w:p w14:paraId="469606F5" w14:textId="77777777" w:rsidR="00BB21B6" w:rsidRPr="008F4922" w:rsidRDefault="00BB21B6" w:rsidP="00BB21B6">
            <w:pPr>
              <w:pStyle w:val="table-indent"/>
              <w:keepNext/>
              <w:numPr>
                <w:ilvl w:val="0"/>
                <w:numId w:val="0"/>
              </w:numPr>
            </w:pPr>
            <w:r w:rsidRPr="008F4922">
              <w:t>Modes: yes</w:t>
            </w:r>
          </w:p>
          <w:p w14:paraId="0495BD0C" w14:textId="77777777" w:rsidR="00BB21B6" w:rsidRPr="008F4922" w:rsidRDefault="00BB21B6" w:rsidP="00BB21B6">
            <w:pPr>
              <w:pStyle w:val="table-indent"/>
              <w:keepNext/>
              <w:numPr>
                <w:ilvl w:val="0"/>
                <w:numId w:val="0"/>
              </w:numPr>
            </w:pPr>
            <w:r w:rsidRPr="008F4922">
              <w:t>Properties: yes</w:t>
            </w:r>
          </w:p>
        </w:tc>
        <w:tc>
          <w:tcPr>
            <w:tcW w:w="139.50pt" w:type="dxa"/>
            <w:vAlign w:val="center"/>
          </w:tcPr>
          <w:p w14:paraId="7F82393E" w14:textId="77777777" w:rsidR="00BB21B6" w:rsidRPr="008F4922" w:rsidRDefault="00BB21B6" w:rsidP="00BB21B6">
            <w:pPr>
              <w:pStyle w:val="table"/>
              <w:keepNext/>
              <w:rPr>
                <w:sz w:val="20"/>
              </w:rPr>
            </w:pPr>
            <w:r w:rsidRPr="008F4922">
              <w:rPr>
                <w:sz w:val="20"/>
              </w:rPr>
              <w:t>Subcomponents:</w:t>
            </w:r>
          </w:p>
          <w:p w14:paraId="41DAEF18" w14:textId="77777777" w:rsidR="00BB21B6" w:rsidRPr="008F4922" w:rsidRDefault="00BB21B6" w:rsidP="00BB21B6">
            <w:pPr>
              <w:pStyle w:val="table-indent"/>
              <w:keepNext/>
            </w:pPr>
            <w:r w:rsidRPr="008F4922">
              <w:t>data</w:t>
            </w:r>
          </w:p>
          <w:p w14:paraId="07133108" w14:textId="77777777" w:rsidR="00BB21B6" w:rsidRPr="008F4922" w:rsidRDefault="00BB21B6" w:rsidP="00BB21B6">
            <w:pPr>
              <w:pStyle w:val="table-indent"/>
              <w:keepNext/>
            </w:pPr>
            <w:r w:rsidRPr="008F4922">
              <w:t>subprogram</w:t>
            </w:r>
          </w:p>
          <w:p w14:paraId="064CB40F" w14:textId="77777777" w:rsidR="00BB21B6" w:rsidRPr="008F4922" w:rsidRDefault="00BB21B6" w:rsidP="00BB21B6">
            <w:pPr>
              <w:pStyle w:val="table-indent"/>
              <w:keepNext/>
            </w:pPr>
            <w:r w:rsidRPr="008F4922">
              <w:t>subprogram group</w:t>
            </w:r>
          </w:p>
          <w:p w14:paraId="47A4671C" w14:textId="77777777" w:rsidR="00BB21B6" w:rsidRPr="008F4922" w:rsidRDefault="00BB21B6" w:rsidP="00BB21B6">
            <w:pPr>
              <w:pStyle w:val="table-indent"/>
              <w:keepNext/>
            </w:pPr>
            <w:r w:rsidRPr="008F4922">
              <w:t>thread</w:t>
            </w:r>
          </w:p>
          <w:p w14:paraId="091477D7" w14:textId="77777777" w:rsidR="00BB21B6" w:rsidRPr="008F4922" w:rsidRDefault="00BB21B6" w:rsidP="00BB21B6">
            <w:pPr>
              <w:pStyle w:val="table-indent"/>
              <w:keepNext/>
            </w:pPr>
            <w:r w:rsidRPr="008F4922">
              <w:t>thread group</w:t>
            </w:r>
          </w:p>
          <w:p w14:paraId="71461E56" w14:textId="77777777" w:rsidR="00BB21B6" w:rsidRPr="008F4922" w:rsidRDefault="00BB21B6" w:rsidP="00BB21B6">
            <w:pPr>
              <w:pStyle w:val="table-indent"/>
              <w:keepNext/>
            </w:pPr>
            <w:r w:rsidRPr="008F4922">
              <w:t>abstract</w:t>
            </w:r>
          </w:p>
          <w:p w14:paraId="2A06C207" w14:textId="77777777" w:rsidR="00BB21B6" w:rsidRPr="008F4922" w:rsidRDefault="00BB21B6" w:rsidP="00BB21B6">
            <w:pPr>
              <w:pStyle w:val="table-indent"/>
              <w:keepNext/>
              <w:numPr>
                <w:ilvl w:val="0"/>
                <w:numId w:val="0"/>
              </w:numPr>
            </w:pPr>
            <w:r w:rsidRPr="008F4922">
              <w:t>Subprogram calls: no</w:t>
            </w:r>
          </w:p>
          <w:p w14:paraId="604E58E3" w14:textId="77777777" w:rsidR="00BB21B6" w:rsidRPr="008F4922" w:rsidRDefault="00BB21B6" w:rsidP="00BB21B6">
            <w:pPr>
              <w:pStyle w:val="table-indent"/>
              <w:keepNext/>
              <w:numPr>
                <w:ilvl w:val="0"/>
                <w:numId w:val="0"/>
              </w:numPr>
            </w:pPr>
            <w:r w:rsidRPr="008F4922">
              <w:t>Connections: yes</w:t>
            </w:r>
          </w:p>
          <w:p w14:paraId="38B4EE35" w14:textId="77777777" w:rsidR="00BB21B6" w:rsidRPr="008F4922" w:rsidRDefault="00BB21B6" w:rsidP="00BB21B6">
            <w:pPr>
              <w:pStyle w:val="table-indent"/>
              <w:keepNext/>
              <w:numPr>
                <w:ilvl w:val="0"/>
                <w:numId w:val="0"/>
              </w:numPr>
            </w:pPr>
            <w:r w:rsidRPr="008F4922">
              <w:t>Flows: yes</w:t>
            </w:r>
          </w:p>
          <w:p w14:paraId="102336C2" w14:textId="77777777" w:rsidR="00BB21B6" w:rsidRPr="008F4922" w:rsidRDefault="00BB21B6" w:rsidP="00BB21B6">
            <w:pPr>
              <w:pStyle w:val="table-indent"/>
              <w:keepNext/>
              <w:numPr>
                <w:ilvl w:val="0"/>
                <w:numId w:val="0"/>
              </w:numPr>
            </w:pPr>
            <w:r w:rsidRPr="008F4922">
              <w:t>Modes: yes</w:t>
            </w:r>
          </w:p>
          <w:p w14:paraId="31F8593D" w14:textId="77777777" w:rsidR="00BB21B6" w:rsidRPr="008F4922" w:rsidRDefault="00BB21B6" w:rsidP="00BB21B6">
            <w:pPr>
              <w:pStyle w:val="table-indent"/>
              <w:keepNext/>
              <w:numPr>
                <w:ilvl w:val="0"/>
                <w:numId w:val="0"/>
              </w:numPr>
            </w:pPr>
            <w:r w:rsidRPr="008F4922">
              <w:t>Properties: yes</w:t>
            </w:r>
          </w:p>
        </w:tc>
      </w:tr>
    </w:tbl>
    <w:p w14:paraId="315D0517" w14:textId="77777777" w:rsidR="00BB21B6" w:rsidRPr="008F4922" w:rsidRDefault="00BB21B6" w:rsidP="00BB21B6">
      <w:pPr>
        <w:pStyle w:val="BodyText"/>
      </w:pPr>
    </w:p>
    <w:p w14:paraId="5899025E" w14:textId="77777777" w:rsidR="00BB21B6" w:rsidRPr="008F4922" w:rsidRDefault="00BB21B6" w:rsidP="00BB21B6">
      <w:pPr>
        <w:pStyle w:val="Legalityrule"/>
        <w:tabs>
          <w:tab w:val="clear" w:pos="0pt"/>
          <w:tab w:val="start" w:pos="27pt"/>
        </w:tabs>
        <w:ind w:start="27pt" w:hanging="27pt"/>
      </w:pPr>
      <w:r w:rsidRPr="008F4922">
        <w:t>A process component type can contain port, feature group, provides and requires data access, provides and requires subprogram access declarations, and provides and requires subprogram group access declarations.  It can also contain flow specifications, modes subclause, and property associations.</w:t>
      </w:r>
    </w:p>
    <w:p w14:paraId="00FCC724" w14:textId="77777777" w:rsidR="00BB21B6" w:rsidRPr="008F4922" w:rsidRDefault="00BB21B6" w:rsidP="00BB21B6">
      <w:pPr>
        <w:pStyle w:val="Legalityrule"/>
        <w:numPr>
          <w:ilvl w:val="0"/>
          <w:numId w:val="15"/>
        </w:numPr>
        <w:tabs>
          <w:tab w:val="clear" w:pos="0pt"/>
          <w:tab w:val="num" w:pos="27pt"/>
        </w:tabs>
        <w:ind w:start="28.80pt"/>
      </w:pPr>
      <w:r w:rsidRPr="008F4922">
        <w:t>A process component implementation can contain abstract, data, subprogram</w:t>
      </w:r>
      <w:r>
        <w:t>,</w:t>
      </w:r>
      <w:r w:rsidRPr="008F4922">
        <w:t xml:space="preserve"> subprogram group, thread, and thread group subcomponent declarations.</w:t>
      </w:r>
    </w:p>
    <w:p w14:paraId="7C704E45" w14:textId="77777777" w:rsidR="00BB21B6" w:rsidRDefault="00BB21B6" w:rsidP="00BB21B6">
      <w:pPr>
        <w:pStyle w:val="Legalityrule"/>
        <w:numPr>
          <w:ilvl w:val="0"/>
          <w:numId w:val="15"/>
        </w:numPr>
        <w:tabs>
          <w:tab w:val="start" w:pos="31.50pt"/>
        </w:tabs>
        <w:ind w:start="28.80pt"/>
      </w:pPr>
      <w:r w:rsidRPr="008F4922">
        <w:t xml:space="preserve">A process implementation can contain a connections subclause, a flows subclause, a modes subclause, and a properties subclause.  </w:t>
      </w:r>
    </w:p>
    <w:p w14:paraId="7B77B4FC" w14:textId="77777777" w:rsidR="00BB21B6" w:rsidRPr="008F4922" w:rsidRDefault="00BB21B6" w:rsidP="00BB21B6">
      <w:pPr>
        <w:pStyle w:val="Legalityrule"/>
        <w:numPr>
          <w:ilvl w:val="0"/>
          <w:numId w:val="15"/>
        </w:numPr>
        <w:tabs>
          <w:tab w:val="clear" w:pos="0pt"/>
          <w:tab w:val="num" w:pos="31.50pt"/>
        </w:tabs>
        <w:ind w:start="28.80pt"/>
      </w:pPr>
      <w:r w:rsidRPr="008F4922">
        <w:t>A thread group must not contain a subprogram calls subclause.</w:t>
      </w:r>
    </w:p>
    <w:p w14:paraId="3A671FF5" w14:textId="77777777" w:rsidR="00BB21B6" w:rsidRPr="008F4922" w:rsidRDefault="00BB21B6" w:rsidP="00BB21B6">
      <w:pPr>
        <w:pStyle w:val="DescriptionHeading"/>
        <w:spacing w:before="0pt"/>
      </w:pPr>
      <w:r w:rsidRPr="008F4922">
        <w:t>Consistency Rules</w:t>
      </w:r>
    </w:p>
    <w:p w14:paraId="2141CFF3" w14:textId="77777777" w:rsidR="00BB21B6" w:rsidRPr="008F4922" w:rsidRDefault="00BB21B6" w:rsidP="00BB21B6">
      <w:pPr>
        <w:pStyle w:val="ConsistencyRule"/>
        <w:numPr>
          <w:ilvl w:val="0"/>
          <w:numId w:val="18"/>
        </w:numPr>
        <w:ind w:start="28.80pt" w:hanging="28.80pt"/>
      </w:pPr>
      <w:r w:rsidRPr="008F4922">
        <w:t xml:space="preserve">The complete source text associated with a process component must form a complete and legal program as defined in the applicable source language standard.  This source text shall include the source text that corresponds to the complete set of subcomponents in the process’s containment hierarchy along with the data and subprograms that are referenced by required subcomponent declarations. </w:t>
      </w:r>
    </w:p>
    <w:p w14:paraId="74D35DDD" w14:textId="77777777" w:rsidR="00BB21B6" w:rsidRPr="00776D9C" w:rsidRDefault="00BB21B6" w:rsidP="00BB21B6">
      <w:pPr>
        <w:pStyle w:val="DescriptionHeading"/>
        <w:spacing w:before="0pt"/>
        <w:rPr>
          <w:strike/>
        </w:rPr>
      </w:pPr>
      <w:r w:rsidRPr="00776D9C">
        <w:rPr>
          <w:strike/>
        </w:rPr>
        <w:t>Standard Properties</w:t>
      </w:r>
    </w:p>
    <w:p w14:paraId="6BC4D727" w14:textId="77777777" w:rsidR="00BB21B6" w:rsidRPr="00776D9C" w:rsidRDefault="00BB21B6" w:rsidP="00BB21B6">
      <w:pPr>
        <w:pStyle w:val="HTMLPreformatted"/>
        <w:keepNext/>
        <w:rPr>
          <w:rStyle w:val="HTMLPreformattedChar"/>
          <w:strike/>
        </w:rPr>
      </w:pPr>
      <w:r w:rsidRPr="00776D9C">
        <w:rPr>
          <w:rStyle w:val="HTMLPreformattedChar"/>
          <w:strike/>
        </w:rPr>
        <w:t>-- Runtime enforcement of virtual address space boundary</w:t>
      </w:r>
    </w:p>
    <w:p w14:paraId="797ED459" w14:textId="59C95B01" w:rsidR="00BB21B6" w:rsidRPr="00776D9C" w:rsidRDefault="00BB21B6" w:rsidP="00BB21B6">
      <w:pPr>
        <w:pStyle w:val="HTMLPreformatted"/>
        <w:rPr>
          <w:strike/>
        </w:rPr>
      </w:pPr>
      <w:r w:rsidRPr="00776D9C">
        <w:rPr>
          <w:rStyle w:val="HTMLPreformattedChar"/>
          <w:strike/>
        </w:rPr>
        <w:fldChar w:fldCharType="begin"/>
      </w:r>
      <w:r w:rsidRPr="00776D9C">
        <w:rPr>
          <w:rStyle w:val="HTMLPreformattedChar"/>
          <w:strike/>
        </w:rPr>
        <w:instrText xml:space="preserve"> REF RuntimeProtection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rStyle w:val="HTMLTypewriter"/>
          <w:rFonts w:eastAsia="Courier New"/>
          <w:strike/>
        </w:rPr>
        <w:t>Runtime Protection</w:t>
      </w:r>
      <w:r w:rsidRPr="00776D9C">
        <w:rPr>
          <w:strike/>
        </w:rPr>
        <w:t xml:space="preserve"> : </w:t>
      </w:r>
      <w:r w:rsidRPr="00776D9C">
        <w:rPr>
          <w:b/>
          <w:strike/>
        </w:rPr>
        <w:t>inherit</w:t>
      </w:r>
      <w:r w:rsidRPr="00776D9C">
        <w:rPr>
          <w:strike/>
        </w:rPr>
        <w:t xml:space="preserve"> </w:t>
      </w:r>
      <w:r w:rsidRPr="00776D9C">
        <w:rPr>
          <w:b/>
          <w:bCs/>
          <w:strike/>
        </w:rPr>
        <w:t>aadlboolean</w:t>
      </w:r>
      <w:r w:rsidRPr="00776D9C">
        <w:rPr>
          <w:strike/>
        </w:rPr>
        <w:t xml:space="preserve"> </w:t>
      </w:r>
    </w:p>
    <w:p w14:paraId="11A54ACD" w14:textId="77777777" w:rsidR="00BB21B6" w:rsidRPr="00776D9C" w:rsidRDefault="00BB21B6" w:rsidP="00BB21B6">
      <w:pPr>
        <w:pStyle w:val="HTMLPreformatted"/>
        <w:rPr>
          <w:rStyle w:val="HTMLPreformattedChar"/>
          <w:strike/>
        </w:rPr>
      </w:pPr>
      <w:r w:rsidRPr="00776D9C">
        <w:rPr>
          <w:rStyle w:val="HTMLPreformattedChar"/>
          <w:strike/>
        </w:rPr>
        <w:fldChar w:fldCharType="end"/>
      </w:r>
      <w:r w:rsidRPr="00776D9C">
        <w:rPr>
          <w:rStyle w:val="HTMLPreformattedChar"/>
          <w:strike/>
        </w:rPr>
        <w:t>-- Properties related to source text</w:t>
      </w:r>
    </w:p>
    <w:p w14:paraId="0D3366AE" w14:textId="1CB52708" w:rsidR="00BB21B6" w:rsidRPr="00776D9C" w:rsidRDefault="00BB21B6" w:rsidP="00BB21B6">
      <w:pPr>
        <w:pStyle w:val="HTMLPreformatted"/>
        <w:keepNext/>
        <w:rPr>
          <w:strike/>
        </w:rPr>
      </w:pPr>
      <w:r w:rsidRPr="00776D9C">
        <w:rPr>
          <w:rStyle w:val="HTMLPreformattedChar"/>
          <w:strike/>
        </w:rPr>
        <w:fldChar w:fldCharType="begin"/>
      </w:r>
      <w:r w:rsidRPr="00776D9C">
        <w:rPr>
          <w:rStyle w:val="HTMLPreformattedChar"/>
          <w:strike/>
        </w:rPr>
        <w:instrText xml:space="preserve"> REF SourceText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Source Text: </w:t>
      </w:r>
      <w:r w:rsidRPr="00776D9C">
        <w:rPr>
          <w:b/>
          <w:bCs/>
          <w:strike/>
        </w:rPr>
        <w:t>inherit</w:t>
      </w:r>
      <w:r w:rsidRPr="00776D9C">
        <w:rPr>
          <w:b/>
          <w:strike/>
        </w:rPr>
        <w:t xml:space="preserve"> list of </w:t>
      </w:r>
      <w:r w:rsidRPr="00776D9C">
        <w:rPr>
          <w:b/>
          <w:bCs/>
          <w:strike/>
        </w:rPr>
        <w:t>aadl</w:t>
      </w:r>
      <w:r w:rsidRPr="00776D9C">
        <w:rPr>
          <w:b/>
          <w:strike/>
        </w:rPr>
        <w:t>string</w:t>
      </w:r>
    </w:p>
    <w:p w14:paraId="07F6CA47" w14:textId="6CA7266F" w:rsidR="00BB21B6" w:rsidRPr="00776D9C" w:rsidRDefault="00BB21B6" w:rsidP="00BB21B6">
      <w:pPr>
        <w:pStyle w:val="HTMLPreformatted"/>
        <w:rPr>
          <w:rStyle w:val="CODE"/>
          <w:strike/>
        </w:rPr>
      </w:pPr>
      <w:r w:rsidRPr="00776D9C">
        <w:rPr>
          <w:rStyle w:val="HTMLPreformattedChar"/>
          <w:strike/>
        </w:rPr>
        <w:fldChar w:fldCharType="end"/>
      </w:r>
      <w:r w:rsidRPr="00776D9C">
        <w:rPr>
          <w:rStyle w:val="HTMLPreformattedChar"/>
          <w:strike/>
        </w:rPr>
        <w:fldChar w:fldCharType="begin"/>
      </w:r>
      <w:r w:rsidRPr="00776D9C">
        <w:rPr>
          <w:rStyle w:val="HTMLPreformattedChar"/>
          <w:strike/>
        </w:rPr>
        <w:instrText xml:space="preserve"> REF SourceLanguage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rStyle w:val="CODE"/>
          <w:strike/>
        </w:rPr>
        <w:t xml:space="preserve">Source Language: </w:t>
      </w:r>
      <w:r w:rsidRPr="00776D9C">
        <w:rPr>
          <w:rStyle w:val="CODE"/>
          <w:b/>
          <w:strike/>
        </w:rPr>
        <w:t xml:space="preserve">inherit list of </w:t>
      </w:r>
      <w:r w:rsidRPr="00776D9C">
        <w:rPr>
          <w:rStyle w:val="CODE"/>
          <w:strike/>
        </w:rPr>
        <w:t xml:space="preserve">Supported_Source_Languages </w:t>
      </w:r>
    </w:p>
    <w:p w14:paraId="21BAA796" w14:textId="77777777" w:rsidR="00BB21B6" w:rsidRPr="00776D9C" w:rsidRDefault="00BB21B6" w:rsidP="00BB21B6">
      <w:pPr>
        <w:pStyle w:val="HTMLPreformatted"/>
        <w:rPr>
          <w:rStyle w:val="HTMLPreformattedChar"/>
          <w:strike/>
        </w:rPr>
      </w:pPr>
      <w:r w:rsidRPr="00776D9C">
        <w:rPr>
          <w:rStyle w:val="HTMLPreformattedChar"/>
          <w:strike/>
        </w:rPr>
        <w:fldChar w:fldCharType="end"/>
      </w:r>
      <w:r w:rsidRPr="00776D9C">
        <w:rPr>
          <w:rStyle w:val="HTMLPreformattedChar"/>
          <w:strike/>
        </w:rPr>
        <w:t>-- Properties related to virtual address space loading</w:t>
      </w:r>
    </w:p>
    <w:p w14:paraId="10BBFC43" w14:textId="77777777" w:rsidR="00BB21B6" w:rsidRPr="00776D9C" w:rsidRDefault="00BB21B6" w:rsidP="00BB21B6">
      <w:pPr>
        <w:pStyle w:val="HTMLPreformatted"/>
        <w:rPr>
          <w:strike/>
        </w:rPr>
      </w:pPr>
      <w:r w:rsidRPr="00776D9C">
        <w:rPr>
          <w:rStyle w:val="HTMLPreformattedChar"/>
          <w:strike/>
        </w:rPr>
        <w:fldChar w:fldCharType="begin"/>
      </w:r>
      <w:r w:rsidRPr="00776D9C">
        <w:rPr>
          <w:rStyle w:val="HTMLPreformattedChar"/>
          <w:strike/>
        </w:rPr>
        <w:instrText xml:space="preserve"> REF LoadTime \h </w:instrText>
      </w:r>
      <w:r w:rsidRPr="00776D9C">
        <w:rPr>
          <w:strike/>
        </w:rPr>
        <w:instrText xml:space="preserve"> \* MERGEFORMAT </w:instrText>
      </w:r>
      <w:r w:rsidRPr="00776D9C">
        <w:rPr>
          <w:rStyle w:val="HTMLPreformattedChar"/>
          <w:strike/>
        </w:rPr>
      </w:r>
      <w:r w:rsidRPr="00776D9C">
        <w:rPr>
          <w:rStyle w:val="HTMLPreformattedChar"/>
          <w:strike/>
        </w:rPr>
        <w:fldChar w:fldCharType="separate"/>
      </w:r>
      <w:r w:rsidRPr="00776D9C">
        <w:rPr>
          <w:bCs/>
          <w:strike/>
        </w:rPr>
        <w:t>Load Time:</w:t>
      </w:r>
      <w:r w:rsidRPr="00776D9C">
        <w:rPr>
          <w:strike/>
        </w:rPr>
        <w:t xml:space="preserve"> Time_Range</w:t>
      </w:r>
    </w:p>
    <w:p w14:paraId="16C956DB" w14:textId="77777777" w:rsidR="00BB21B6" w:rsidRPr="00776D9C" w:rsidRDefault="00BB21B6" w:rsidP="00BB21B6">
      <w:pPr>
        <w:pStyle w:val="HTMLPreformatted"/>
        <w:rPr>
          <w:strike/>
        </w:rPr>
      </w:pPr>
      <w:r w:rsidRPr="00776D9C">
        <w:rPr>
          <w:rStyle w:val="HTMLPreformattedChar"/>
          <w:strike/>
        </w:rPr>
        <w:fldChar w:fldCharType="end"/>
      </w:r>
      <w:r w:rsidRPr="00776D9C">
        <w:rPr>
          <w:strike/>
        </w:rPr>
        <w:fldChar w:fldCharType="begin"/>
      </w:r>
      <w:r w:rsidRPr="00776D9C">
        <w:rPr>
          <w:rStyle w:val="HTMLPreformattedChar"/>
          <w:strike/>
        </w:rPr>
        <w:instrText xml:space="preserve"> REF LoadDeadline \h </w:instrText>
      </w:r>
      <w:r w:rsidRPr="00776D9C">
        <w:rPr>
          <w:strike/>
        </w:rPr>
        <w:instrText xml:space="preserve"> \* MERGEFORMAT </w:instrText>
      </w:r>
      <w:r w:rsidRPr="00776D9C">
        <w:rPr>
          <w:strike/>
        </w:rPr>
      </w:r>
      <w:r w:rsidRPr="00776D9C">
        <w:rPr>
          <w:strike/>
        </w:rPr>
        <w:fldChar w:fldCharType="separate"/>
      </w:r>
      <w:r w:rsidRPr="00776D9C">
        <w:rPr>
          <w:strike/>
        </w:rPr>
        <w:t>Load Deadline: Time</w:t>
      </w:r>
    </w:p>
    <w:p w14:paraId="4515D218" w14:textId="77777777" w:rsidR="00BB21B6" w:rsidRPr="00776D9C" w:rsidRDefault="00BB21B6" w:rsidP="00BB21B6">
      <w:pPr>
        <w:pStyle w:val="HTMLPreformatted"/>
        <w:rPr>
          <w:rStyle w:val="HTMLPreformattedChar"/>
          <w:strike/>
        </w:rPr>
      </w:pPr>
      <w:r w:rsidRPr="00776D9C">
        <w:rPr>
          <w:strike/>
        </w:rPr>
        <w:fldChar w:fldCharType="end"/>
      </w:r>
      <w:r w:rsidRPr="00776D9C">
        <w:rPr>
          <w:rStyle w:val="HTMLPreformattedChar"/>
          <w:strike/>
        </w:rPr>
        <w:t>-- Inheritable thread properties</w:t>
      </w:r>
    </w:p>
    <w:p w14:paraId="7129C7F2" w14:textId="77777777" w:rsidR="00BB21B6" w:rsidRPr="00776D9C" w:rsidRDefault="00BB21B6" w:rsidP="00BB21B6">
      <w:pPr>
        <w:pStyle w:val="HTMLPreformatted"/>
        <w:spacing w:after="0pt"/>
        <w:jc w:val="both"/>
        <w:rPr>
          <w:b/>
          <w:strike/>
        </w:rPr>
      </w:pPr>
      <w:r w:rsidRPr="00776D9C">
        <w:rPr>
          <w:rStyle w:val="HTMLPreformattedChar"/>
          <w:strike/>
        </w:rPr>
        <w:fldChar w:fldCharType="begin"/>
      </w:r>
      <w:r w:rsidRPr="00776D9C">
        <w:rPr>
          <w:rStyle w:val="HTMLPreformattedChar"/>
          <w:strike/>
        </w:rPr>
        <w:instrText xml:space="preserve"> REF SynchronizedComponent \h </w:instrText>
      </w:r>
      <w:r w:rsidRPr="00776D9C">
        <w:rP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Synchronized_Component: </w:t>
      </w:r>
      <w:r w:rsidRPr="00776D9C">
        <w:rPr>
          <w:b/>
          <w:strike/>
        </w:rPr>
        <w:t>inherit</w:t>
      </w:r>
      <w:r w:rsidRPr="00776D9C">
        <w:rPr>
          <w:strike/>
        </w:rPr>
        <w:t xml:space="preserve"> </w:t>
      </w:r>
      <w:r w:rsidRPr="00776D9C">
        <w:rPr>
          <w:b/>
          <w:bCs/>
          <w:strike/>
        </w:rPr>
        <w:t xml:space="preserve">aadlboolean </w:t>
      </w:r>
      <w:r w:rsidRPr="00776D9C">
        <w:rPr>
          <w:strike/>
        </w:rPr>
        <w:t xml:space="preserve">=&gt; </w:t>
      </w:r>
      <w:r w:rsidRPr="00776D9C">
        <w:rPr>
          <w:b/>
          <w:strike/>
        </w:rPr>
        <w:t>true</w:t>
      </w:r>
    </w:p>
    <w:p w14:paraId="6AE877F6" w14:textId="77777777" w:rsidR="00BB21B6" w:rsidRPr="00776D9C" w:rsidRDefault="00BB21B6" w:rsidP="00BB21B6">
      <w:pPr>
        <w:pStyle w:val="HTMLPreformatted"/>
        <w:spacing w:after="0pt"/>
        <w:rPr>
          <w:rStyle w:val="HTMLPreformattedChar"/>
          <w:strike/>
        </w:rPr>
      </w:pPr>
      <w:r w:rsidRPr="00776D9C">
        <w:rPr>
          <w:rStyle w:val="HTMLPreformattedChar"/>
          <w:strike/>
        </w:rPr>
        <w:fldChar w:fldCharType="end"/>
      </w:r>
    </w:p>
    <w:p w14:paraId="734F0BAE" w14:textId="637A69EE" w:rsidR="00BB21B6" w:rsidRPr="00776D9C" w:rsidRDefault="00BB21B6" w:rsidP="00BB21B6">
      <w:pPr>
        <w:pStyle w:val="HTMLPreformatted"/>
        <w:spacing w:after="0pt"/>
        <w:rPr>
          <w:strike/>
        </w:rPr>
      </w:pPr>
      <w:r w:rsidRPr="00776D9C">
        <w:rPr>
          <w:rStyle w:val="HTMLPreformattedChar"/>
          <w:strike/>
        </w:rPr>
        <w:fldChar w:fldCharType="begin"/>
      </w:r>
      <w:r w:rsidRPr="00776D9C">
        <w:rPr>
          <w:rStyle w:val="HTMLPreformattedChar"/>
          <w:strike/>
        </w:rPr>
        <w:instrText xml:space="preserve"> REF ActiveThreadHandlingProtocol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Active Thread Handling Protocol: </w:t>
      </w:r>
    </w:p>
    <w:p w14:paraId="3A800108" w14:textId="77777777" w:rsidR="00BB21B6" w:rsidRPr="00776D9C" w:rsidRDefault="00BB21B6" w:rsidP="00BB21B6">
      <w:pPr>
        <w:pStyle w:val="HTMLPreformatted"/>
        <w:spacing w:after="0pt"/>
        <w:rPr>
          <w:strike/>
        </w:rPr>
      </w:pPr>
      <w:r w:rsidRPr="00776D9C">
        <w:rPr>
          <w:b/>
          <w:strike/>
        </w:rPr>
        <w:t xml:space="preserve">   inherit</w:t>
      </w:r>
      <w:r w:rsidRPr="00776D9C">
        <w:rPr>
          <w:strike/>
        </w:rPr>
        <w:t xml:space="preserve"> Supported Active Thread Handling Protocols =&gt; abort</w:t>
      </w:r>
    </w:p>
    <w:p w14:paraId="5BB45C42" w14:textId="6A3EC82B" w:rsidR="00BB21B6" w:rsidRPr="00776D9C" w:rsidRDefault="00BB21B6" w:rsidP="00BB21B6">
      <w:pPr>
        <w:pStyle w:val="HTMLPreformatted"/>
        <w:rPr>
          <w:strike/>
        </w:rPr>
      </w:pPr>
      <w:r w:rsidRPr="00776D9C">
        <w:rPr>
          <w:rStyle w:val="HTMLPreformattedChar"/>
          <w:strike/>
        </w:rPr>
        <w:fldChar w:fldCharType="end"/>
      </w:r>
      <w:r w:rsidRPr="00776D9C">
        <w:rPr>
          <w:rStyle w:val="HTMLPreformattedChar"/>
          <w:strike/>
        </w:rPr>
        <w:fldChar w:fldCharType="begin"/>
      </w:r>
      <w:r w:rsidRPr="00776D9C">
        <w:rPr>
          <w:rStyle w:val="HTMLPreformattedChar"/>
          <w:strike/>
        </w:rPr>
        <w:instrText xml:space="preserve"> REF Period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Period: </w:t>
      </w:r>
      <w:r w:rsidRPr="00776D9C">
        <w:rPr>
          <w:b/>
          <w:strike/>
        </w:rPr>
        <w:t>inherit</w:t>
      </w:r>
      <w:r w:rsidRPr="00776D9C">
        <w:rPr>
          <w:strike/>
        </w:rPr>
        <w:t xml:space="preserve"> Time</w:t>
      </w:r>
    </w:p>
    <w:p w14:paraId="31442D57" w14:textId="05920B5E" w:rsidR="00BB21B6" w:rsidRPr="00776D9C" w:rsidRDefault="00BB21B6" w:rsidP="00BB21B6">
      <w:pPr>
        <w:pStyle w:val="HTMLPreformatted"/>
        <w:rPr>
          <w:strike/>
        </w:rPr>
      </w:pPr>
      <w:r w:rsidRPr="00776D9C">
        <w:rPr>
          <w:rStyle w:val="HTMLPreformattedChar"/>
          <w:strike/>
        </w:rPr>
        <w:fldChar w:fldCharType="end"/>
      </w:r>
      <w:r w:rsidRPr="00776D9C">
        <w:rPr>
          <w:rStyle w:val="HTMLPreformattedChar"/>
          <w:strike/>
        </w:rPr>
        <w:fldChar w:fldCharType="begin"/>
      </w:r>
      <w:r w:rsidRPr="00776D9C">
        <w:rPr>
          <w:rStyle w:val="HTMLPreformattedChar"/>
          <w:strike/>
        </w:rPr>
        <w:instrText xml:space="preserve"> REF Deadline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Deadline: </w:t>
      </w:r>
      <w:r w:rsidRPr="00776D9C">
        <w:rPr>
          <w:b/>
          <w:strike/>
        </w:rPr>
        <w:t>inherit</w:t>
      </w:r>
      <w:r w:rsidRPr="00776D9C">
        <w:rPr>
          <w:strike/>
        </w:rPr>
        <w:t xml:space="preserve"> Time =&gt; Period</w:t>
      </w:r>
    </w:p>
    <w:p w14:paraId="1F8C2286" w14:textId="4ECABE49" w:rsidR="00BB21B6" w:rsidRPr="00776D9C" w:rsidRDefault="00BB21B6" w:rsidP="00BB21B6">
      <w:pPr>
        <w:pStyle w:val="HTMLPreformatted"/>
        <w:rPr>
          <w:strike/>
        </w:rPr>
      </w:pPr>
      <w:r w:rsidRPr="00776D9C">
        <w:rPr>
          <w:rStyle w:val="HTMLPreformattedChar"/>
          <w:strike/>
        </w:rPr>
        <w:lastRenderedPageBreak/>
        <w:fldChar w:fldCharType="end"/>
      </w:r>
      <w:r w:rsidRPr="00776D9C">
        <w:rPr>
          <w:rStyle w:val="HTMLPreformattedChar"/>
          <w:strike/>
        </w:rPr>
        <w:fldChar w:fldCharType="begin"/>
      </w:r>
      <w:r w:rsidRPr="00776D9C">
        <w:rPr>
          <w:rStyle w:val="HTMLPreformattedChar"/>
          <w:strike/>
        </w:rPr>
        <w:instrText xml:space="preserve"> REF DispatchOffset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Dispatch Offset: </w:t>
      </w:r>
      <w:r w:rsidRPr="00776D9C">
        <w:rPr>
          <w:b/>
          <w:strike/>
        </w:rPr>
        <w:t xml:space="preserve">inherit </w:t>
      </w:r>
      <w:r w:rsidRPr="00776D9C">
        <w:rPr>
          <w:strike/>
        </w:rPr>
        <w:t>Time</w:t>
      </w:r>
    </w:p>
    <w:p w14:paraId="5E151FD5" w14:textId="77777777" w:rsidR="00BB21B6" w:rsidRPr="00776D9C" w:rsidRDefault="00BB21B6" w:rsidP="00BB21B6">
      <w:pPr>
        <w:pStyle w:val="HTMLPreformatted"/>
        <w:rPr>
          <w:rStyle w:val="HTMLPreformattedChar"/>
          <w:strike/>
        </w:rPr>
      </w:pPr>
      <w:r w:rsidRPr="00776D9C">
        <w:rPr>
          <w:rStyle w:val="HTMLPreformattedChar"/>
          <w:strike/>
        </w:rPr>
        <w:fldChar w:fldCharType="end"/>
      </w:r>
      <w:r w:rsidRPr="00776D9C">
        <w:rPr>
          <w:rStyle w:val="HTMLPreformattedChar"/>
          <w:strike/>
        </w:rPr>
        <w:t>-- execution time related properties</w:t>
      </w:r>
    </w:p>
    <w:p w14:paraId="6B730E36" w14:textId="52F2C5A5" w:rsidR="00BB21B6" w:rsidRPr="00776D9C" w:rsidRDefault="00BB21B6" w:rsidP="00BB21B6">
      <w:pPr>
        <w:pStyle w:val="HTMLPreformatted"/>
        <w:rPr>
          <w:strike/>
        </w:rPr>
      </w:pPr>
      <w:r w:rsidRPr="00776D9C">
        <w:rPr>
          <w:rStyle w:val="HTMLPreformattedChar"/>
          <w:strike/>
        </w:rPr>
        <w:fldChar w:fldCharType="begin"/>
      </w:r>
      <w:r w:rsidRPr="00776D9C">
        <w:rPr>
          <w:rStyle w:val="HTMLPreformattedChar"/>
          <w:strike/>
        </w:rPr>
        <w:instrText xml:space="preserve"> REF ReferenceProcessor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Reference Processor: </w:t>
      </w:r>
      <w:r w:rsidRPr="00776D9C">
        <w:rPr>
          <w:b/>
          <w:bCs/>
          <w:strike/>
        </w:rPr>
        <w:t xml:space="preserve">inherit classifier </w:t>
      </w:r>
      <w:r w:rsidRPr="00776D9C">
        <w:rPr>
          <w:bCs/>
          <w:strike/>
        </w:rPr>
        <w:t>( processor )</w:t>
      </w:r>
    </w:p>
    <w:p w14:paraId="37F513AC" w14:textId="77777777" w:rsidR="00BB21B6" w:rsidRPr="00776D9C" w:rsidRDefault="00BB21B6" w:rsidP="00BB21B6">
      <w:pPr>
        <w:pStyle w:val="HTMLPreformatted"/>
        <w:rPr>
          <w:strike/>
        </w:rPr>
      </w:pPr>
      <w:r w:rsidRPr="00776D9C">
        <w:rPr>
          <w:rStyle w:val="HTMLPreformattedChar"/>
          <w:strike/>
        </w:rPr>
        <w:fldChar w:fldCharType="end"/>
      </w:r>
      <w:r w:rsidRPr="00776D9C">
        <w:rPr>
          <w:strike/>
        </w:rPr>
        <w:t>-- Scheduling related properties</w:t>
      </w:r>
    </w:p>
    <w:p w14:paraId="5000703F" w14:textId="46951D96" w:rsidR="00BB21B6" w:rsidRPr="00776D9C" w:rsidRDefault="00BB21B6" w:rsidP="00BB21B6">
      <w:pPr>
        <w:pStyle w:val="HTMLPreformatted"/>
        <w:rPr>
          <w:strike/>
        </w:rPr>
      </w:pPr>
      <w:r w:rsidRPr="00776D9C">
        <w:rPr>
          <w:strike/>
        </w:rPr>
        <w:fldChar w:fldCharType="begin"/>
      </w:r>
      <w:r w:rsidRPr="00776D9C">
        <w:rPr>
          <w:strike/>
        </w:rPr>
        <w:instrText xml:space="preserve"> REF Priority \h </w:instrText>
      </w:r>
      <w:r w:rsidR="00776D9C">
        <w:rPr>
          <w:strike/>
        </w:rPr>
        <w:instrText xml:space="preserve"> \* MERGEFORMAT </w:instrText>
      </w:r>
      <w:r w:rsidRPr="00776D9C">
        <w:rPr>
          <w:strike/>
        </w:rPr>
      </w:r>
      <w:r w:rsidRPr="00776D9C">
        <w:rPr>
          <w:strike/>
        </w:rPr>
        <w:fldChar w:fldCharType="separate"/>
      </w:r>
      <w:r w:rsidRPr="00776D9C">
        <w:rPr>
          <w:strike/>
        </w:rPr>
        <w:t>Priority</w:t>
      </w:r>
      <w:r w:rsidRPr="00776D9C">
        <w:rPr>
          <w:rStyle w:val="HTMLPreformattedChar5"/>
          <w:strike/>
        </w:rPr>
        <w:t>:</w:t>
      </w:r>
      <w:r w:rsidRPr="00776D9C">
        <w:rPr>
          <w:strike/>
        </w:rPr>
        <w:t xml:space="preserve"> </w:t>
      </w:r>
      <w:r w:rsidRPr="00776D9C">
        <w:rPr>
          <w:b/>
          <w:bCs/>
          <w:strike/>
        </w:rPr>
        <w:t>inherit</w:t>
      </w:r>
      <w:r w:rsidRPr="00776D9C">
        <w:rPr>
          <w:strike/>
        </w:rPr>
        <w:t xml:space="preserve"> </w:t>
      </w:r>
      <w:r w:rsidRPr="00776D9C">
        <w:rPr>
          <w:b/>
          <w:bCs/>
          <w:strike/>
        </w:rPr>
        <w:t>aadlinteger</w:t>
      </w:r>
    </w:p>
    <w:p w14:paraId="3BDEF4A8" w14:textId="77777777" w:rsidR="00BB21B6" w:rsidRPr="00776D9C" w:rsidRDefault="00BB21B6" w:rsidP="00BB21B6">
      <w:pPr>
        <w:pStyle w:val="HTMLPreformatted"/>
        <w:rPr>
          <w:strike/>
        </w:rPr>
      </w:pPr>
      <w:r w:rsidRPr="00776D9C">
        <w:rPr>
          <w:strike/>
        </w:rPr>
        <w:fldChar w:fldCharType="end"/>
      </w:r>
      <w:r w:rsidRPr="00776D9C">
        <w:rPr>
          <w:strike/>
        </w:rPr>
        <w:t>-- mode related properties</w:t>
      </w:r>
    </w:p>
    <w:p w14:paraId="735CADB7" w14:textId="619CEABE" w:rsidR="00BB21B6" w:rsidRPr="00776D9C" w:rsidRDefault="00BB21B6" w:rsidP="00BB21B6">
      <w:pPr>
        <w:pStyle w:val="HTMLPreformatted"/>
        <w:rPr>
          <w:strike/>
        </w:rPr>
      </w:pPr>
      <w:r w:rsidRPr="00776D9C">
        <w:rPr>
          <w:strike/>
        </w:rPr>
        <w:fldChar w:fldCharType="begin"/>
      </w:r>
      <w:r w:rsidRPr="00776D9C">
        <w:rPr>
          <w:strike/>
        </w:rPr>
        <w:instrText xml:space="preserve"> REF ResumptionPolicy \h </w:instrText>
      </w:r>
      <w:r w:rsidR="00776D9C">
        <w:rPr>
          <w:strike/>
        </w:rPr>
        <w:instrText xml:space="preserve"> \* MERGEFORMAT </w:instrText>
      </w:r>
      <w:r w:rsidRPr="00776D9C">
        <w:rPr>
          <w:strike/>
        </w:rPr>
      </w:r>
      <w:r w:rsidRPr="00776D9C">
        <w:rPr>
          <w:strike/>
        </w:rPr>
        <w:fldChar w:fldCharType="separate"/>
      </w:r>
      <w:r w:rsidRPr="00776D9C">
        <w:rPr>
          <w:strike/>
        </w:rPr>
        <w:t xml:space="preserve">Resumption Policy: </w:t>
      </w:r>
      <w:r w:rsidRPr="00776D9C">
        <w:rPr>
          <w:b/>
          <w:bCs/>
          <w:strike/>
        </w:rPr>
        <w:t>enumeration</w:t>
      </w:r>
      <w:r w:rsidRPr="00776D9C">
        <w:rPr>
          <w:strike/>
        </w:rPr>
        <w:t xml:space="preserve"> ( restart, resume )</w:t>
      </w:r>
    </w:p>
    <w:p w14:paraId="458139C5" w14:textId="5BE66066" w:rsidR="00BB21B6" w:rsidRPr="00776D9C" w:rsidRDefault="00BB21B6" w:rsidP="00BB21B6">
      <w:pPr>
        <w:pStyle w:val="HTMLPreformatted"/>
        <w:rPr>
          <w:strike/>
        </w:rPr>
      </w:pPr>
      <w:r w:rsidRPr="00776D9C">
        <w:rPr>
          <w:strike/>
        </w:rPr>
        <w:fldChar w:fldCharType="end"/>
      </w:r>
      <w:r w:rsidRPr="00776D9C">
        <w:rPr>
          <w:strike/>
        </w:rPr>
        <w:fldChar w:fldCharType="begin"/>
      </w:r>
      <w:r w:rsidRPr="00776D9C">
        <w:rPr>
          <w:strike/>
        </w:rPr>
        <w:instrText xml:space="preserve"> REF DeactivationPolicy \h </w:instrText>
      </w:r>
      <w:r w:rsidR="00776D9C">
        <w:rPr>
          <w:strike/>
        </w:rPr>
        <w:instrText xml:space="preserve"> \* MERGEFORMAT </w:instrText>
      </w:r>
      <w:r w:rsidRPr="00776D9C">
        <w:rPr>
          <w:strike/>
        </w:rPr>
      </w:r>
      <w:r w:rsidRPr="00776D9C">
        <w:rPr>
          <w:strike/>
        </w:rPr>
        <w:fldChar w:fldCharType="separate"/>
      </w:r>
      <w:r w:rsidRPr="00776D9C">
        <w:rPr>
          <w:strike/>
        </w:rPr>
        <w:t xml:space="preserve">Deactivation Policy: </w:t>
      </w:r>
      <w:r w:rsidRPr="00776D9C">
        <w:rPr>
          <w:b/>
          <w:bCs/>
          <w:strike/>
        </w:rPr>
        <w:t xml:space="preserve">enumeration </w:t>
      </w:r>
      <w:r w:rsidRPr="00776D9C">
        <w:rPr>
          <w:bCs/>
          <w:strike/>
        </w:rPr>
        <w:t>(inactive, unload) =&gt; inactive</w:t>
      </w:r>
      <w:r w:rsidRPr="00776D9C">
        <w:rPr>
          <w:b/>
          <w:strike/>
        </w:rPr>
        <w:t xml:space="preserve"> </w:t>
      </w:r>
    </w:p>
    <w:p w14:paraId="099210D0" w14:textId="77777777" w:rsidR="00BB21B6" w:rsidRPr="00776D9C" w:rsidRDefault="00BB21B6" w:rsidP="00BB21B6">
      <w:pPr>
        <w:pStyle w:val="HTMLPreformatted"/>
        <w:rPr>
          <w:rStyle w:val="HTMLPreformattedChar"/>
          <w:strike/>
        </w:rPr>
      </w:pPr>
      <w:r w:rsidRPr="00776D9C">
        <w:rPr>
          <w:strike/>
        </w:rPr>
        <w:fldChar w:fldCharType="end"/>
      </w:r>
      <w:r w:rsidRPr="00776D9C">
        <w:rPr>
          <w:rStyle w:val="HTMLPreformattedChar"/>
          <w:strike/>
        </w:rPr>
        <w:t>-- process initialization</w:t>
      </w:r>
    </w:p>
    <w:p w14:paraId="439BB1A9" w14:textId="300D200B" w:rsidR="00BB21B6" w:rsidRPr="00776D9C" w:rsidRDefault="00BB21B6" w:rsidP="00BB21B6">
      <w:pPr>
        <w:pStyle w:val="HTMLPreformatted"/>
        <w:rPr>
          <w:rStyle w:val="CODE"/>
          <w:strike/>
        </w:rPr>
      </w:pPr>
      <w:r w:rsidRPr="00776D9C">
        <w:rPr>
          <w:rStyle w:val="HTMLPreformattedChar"/>
          <w:strike/>
        </w:rPr>
        <w:fldChar w:fldCharType="begin"/>
      </w:r>
      <w:r w:rsidRPr="00776D9C">
        <w:rPr>
          <w:rStyle w:val="HTMLPreformattedChar"/>
          <w:strike/>
        </w:rPr>
        <w:instrText xml:space="preserve"> REF StartupDeadline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rStyle w:val="CODE"/>
          <w:strike/>
        </w:rPr>
        <w:t>Startup Deadline: Time</w:t>
      </w:r>
    </w:p>
    <w:p w14:paraId="46FB7FC7" w14:textId="02930A8F" w:rsidR="00BB21B6" w:rsidRPr="00776D9C" w:rsidRDefault="00BB21B6" w:rsidP="00BB21B6">
      <w:pPr>
        <w:pStyle w:val="HTMLPreformatted"/>
        <w:rPr>
          <w:rStyle w:val="CODE"/>
          <w:strike/>
        </w:rPr>
      </w:pPr>
      <w:r w:rsidRPr="00776D9C">
        <w:rPr>
          <w:rStyle w:val="HTMLPreformattedChar"/>
          <w:strike/>
        </w:rPr>
        <w:fldChar w:fldCharType="end"/>
      </w:r>
      <w:r w:rsidRPr="00776D9C">
        <w:rPr>
          <w:rStyle w:val="HTMLPreformattedChar"/>
          <w:strike/>
        </w:rPr>
        <w:fldChar w:fldCharType="begin"/>
      </w:r>
      <w:r w:rsidRPr="00776D9C">
        <w:rPr>
          <w:rStyle w:val="HTMLPreformattedChar"/>
          <w:strike/>
        </w:rPr>
        <w:instrText xml:space="preserve"> REF StartupExecutionTime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rStyle w:val="CODE"/>
          <w:strike/>
        </w:rPr>
        <w:t>Startup Execution Time: Time Range</w:t>
      </w:r>
    </w:p>
    <w:p w14:paraId="3961D7E6" w14:textId="77777777" w:rsidR="00BB21B6" w:rsidRPr="00776D9C" w:rsidRDefault="00BB21B6" w:rsidP="00BB21B6">
      <w:pPr>
        <w:pStyle w:val="HTMLPreformatted"/>
        <w:rPr>
          <w:rStyle w:val="HTMLPreformattedChar"/>
          <w:strike/>
        </w:rPr>
      </w:pPr>
      <w:r w:rsidRPr="00776D9C">
        <w:rPr>
          <w:rStyle w:val="HTMLPreformattedChar"/>
          <w:strike/>
        </w:rPr>
        <w:fldChar w:fldCharType="end"/>
      </w:r>
      <w:r w:rsidRPr="00776D9C">
        <w:rPr>
          <w:rStyle w:val="HTMLPreformattedChar"/>
          <w:strike/>
        </w:rPr>
        <w:t>-- Properties specifying constraints memory binding</w:t>
      </w:r>
    </w:p>
    <w:p w14:paraId="79A46DE4" w14:textId="5E08CB24" w:rsidR="00BB21B6" w:rsidRPr="00776D9C" w:rsidRDefault="00BB21B6" w:rsidP="00BB21B6">
      <w:pPr>
        <w:pStyle w:val="HTMLPreformatted"/>
        <w:spacing w:after="0pt"/>
        <w:rPr>
          <w:strike/>
        </w:rPr>
      </w:pPr>
      <w:r w:rsidRPr="00776D9C">
        <w:rPr>
          <w:rStyle w:val="HTMLPreformattedChar"/>
          <w:strike/>
        </w:rPr>
        <w:fldChar w:fldCharType="begin"/>
      </w:r>
      <w:r w:rsidRPr="00776D9C">
        <w:rPr>
          <w:rStyle w:val="HTMLPreformattedChar"/>
          <w:strike/>
        </w:rPr>
        <w:instrText xml:space="preserve"> REF AllowedProcessorBindingClass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Allowed Processor Binding_Class: </w:t>
      </w:r>
    </w:p>
    <w:p w14:paraId="3418ADC7" w14:textId="77777777" w:rsidR="00BB21B6" w:rsidRPr="00776D9C" w:rsidRDefault="00BB21B6" w:rsidP="00BB21B6">
      <w:pPr>
        <w:pStyle w:val="HTMLPreformatted"/>
        <w:rPr>
          <w:strike/>
        </w:rPr>
      </w:pPr>
      <w:r w:rsidRPr="00776D9C">
        <w:rPr>
          <w:strike/>
        </w:rPr>
        <w:t xml:space="preserve">   </w:t>
      </w:r>
      <w:r w:rsidRPr="00776D9C">
        <w:rPr>
          <w:b/>
          <w:bCs/>
          <w:strike/>
        </w:rPr>
        <w:t>inherit</w:t>
      </w:r>
      <w:r w:rsidRPr="00776D9C">
        <w:rPr>
          <w:strike/>
        </w:rPr>
        <w:t xml:space="preserve"> </w:t>
      </w:r>
      <w:r w:rsidRPr="00776D9C">
        <w:rPr>
          <w:b/>
          <w:strike/>
        </w:rPr>
        <w:t>list</w:t>
      </w:r>
      <w:r w:rsidRPr="00776D9C">
        <w:rPr>
          <w:strike/>
        </w:rPr>
        <w:t xml:space="preserve"> </w:t>
      </w:r>
      <w:r w:rsidRPr="00776D9C">
        <w:rPr>
          <w:b/>
          <w:strike/>
        </w:rPr>
        <w:t>of</w:t>
      </w:r>
      <w:r w:rsidRPr="00776D9C">
        <w:rPr>
          <w:strike/>
        </w:rPr>
        <w:t xml:space="preserve"> </w:t>
      </w:r>
      <w:r w:rsidRPr="00776D9C">
        <w:rPr>
          <w:b/>
          <w:strike/>
        </w:rPr>
        <w:t>classifier</w:t>
      </w:r>
      <w:r w:rsidRPr="00776D9C">
        <w:rPr>
          <w:strike/>
        </w:rPr>
        <w:t xml:space="preserve"> (processor, virtual processor, device, system)</w:t>
      </w:r>
    </w:p>
    <w:p w14:paraId="31CF7F24" w14:textId="126610F4" w:rsidR="00BB21B6" w:rsidRPr="00776D9C" w:rsidRDefault="00BB21B6" w:rsidP="00BB21B6">
      <w:pPr>
        <w:pStyle w:val="HTMLPreformatted"/>
        <w:rPr>
          <w:strike/>
        </w:rPr>
      </w:pPr>
      <w:r w:rsidRPr="00776D9C">
        <w:rPr>
          <w:rStyle w:val="HTMLPreformattedChar"/>
          <w:strike/>
        </w:rPr>
        <w:fldChar w:fldCharType="end"/>
      </w:r>
      <w:r w:rsidRPr="00776D9C">
        <w:rPr>
          <w:rStyle w:val="HTMLPreformattedChar"/>
          <w:strike/>
        </w:rPr>
        <w:fldChar w:fldCharType="begin"/>
      </w:r>
      <w:r w:rsidRPr="00776D9C">
        <w:rPr>
          <w:rStyle w:val="HTMLPreformattedChar"/>
          <w:strike/>
        </w:rPr>
        <w:instrText xml:space="preserve"> REF AllowedProcessorBinding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Allowed Processor Binding: </w:t>
      </w:r>
      <w:r w:rsidRPr="00776D9C">
        <w:rPr>
          <w:b/>
          <w:bCs/>
          <w:strike/>
        </w:rPr>
        <w:t>inherit</w:t>
      </w:r>
      <w:r w:rsidRPr="00776D9C">
        <w:rPr>
          <w:strike/>
        </w:rPr>
        <w:t xml:space="preserve"> </w:t>
      </w:r>
      <w:r w:rsidRPr="00776D9C">
        <w:rPr>
          <w:b/>
          <w:strike/>
        </w:rPr>
        <w:t>list</w:t>
      </w:r>
      <w:r w:rsidRPr="00776D9C">
        <w:rPr>
          <w:strike/>
        </w:rPr>
        <w:t xml:space="preserve"> </w:t>
      </w:r>
      <w:r w:rsidRPr="00776D9C">
        <w:rPr>
          <w:b/>
          <w:strike/>
        </w:rPr>
        <w:t>of</w:t>
      </w:r>
      <w:r w:rsidRPr="00776D9C">
        <w:rPr>
          <w:strike/>
        </w:rPr>
        <w:t xml:space="preserve"> </w:t>
      </w:r>
      <w:r w:rsidRPr="00776D9C">
        <w:rPr>
          <w:b/>
          <w:strike/>
        </w:rPr>
        <w:t>reference</w:t>
      </w:r>
      <w:r w:rsidRPr="00776D9C">
        <w:rPr>
          <w:strike/>
        </w:rPr>
        <w:t xml:space="preserve"> (processor, virtual processor, device, system)</w:t>
      </w:r>
    </w:p>
    <w:p w14:paraId="004D4560" w14:textId="70A52832" w:rsidR="00BB21B6" w:rsidRPr="00776D9C" w:rsidRDefault="00BB21B6" w:rsidP="00BB21B6">
      <w:pPr>
        <w:pStyle w:val="HTMLPreformatted"/>
        <w:rPr>
          <w:strike/>
        </w:rPr>
      </w:pPr>
      <w:r w:rsidRPr="00776D9C">
        <w:rPr>
          <w:rStyle w:val="HTMLPreformattedChar"/>
          <w:strike/>
        </w:rPr>
        <w:fldChar w:fldCharType="end"/>
      </w:r>
      <w:r w:rsidRPr="00776D9C">
        <w:rPr>
          <w:rStyle w:val="HTMLPreformattedChar"/>
          <w:strike/>
        </w:rPr>
        <w:fldChar w:fldCharType="begin"/>
      </w:r>
      <w:r w:rsidRPr="00776D9C">
        <w:rPr>
          <w:rStyle w:val="HTMLPreformattedChar"/>
          <w:strike/>
        </w:rPr>
        <w:instrText xml:space="preserve"> REF ActualProcessorBinding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Actual Processor Binding: </w:t>
      </w:r>
      <w:r w:rsidRPr="00776D9C">
        <w:rPr>
          <w:b/>
          <w:strike/>
        </w:rPr>
        <w:t>inherit</w:t>
      </w:r>
      <w:r w:rsidRPr="00776D9C">
        <w:rPr>
          <w:strike/>
        </w:rPr>
        <w:t xml:space="preserve"> </w:t>
      </w:r>
      <w:r w:rsidRPr="00776D9C">
        <w:rPr>
          <w:b/>
          <w:strike/>
        </w:rPr>
        <w:t>list of</w:t>
      </w:r>
      <w:r w:rsidRPr="00776D9C">
        <w:rPr>
          <w:strike/>
        </w:rPr>
        <w:t xml:space="preserve"> </w:t>
      </w:r>
      <w:r w:rsidRPr="00776D9C">
        <w:rPr>
          <w:b/>
          <w:strike/>
        </w:rPr>
        <w:t>reference</w:t>
      </w:r>
      <w:r w:rsidRPr="00776D9C">
        <w:rPr>
          <w:strike/>
        </w:rPr>
        <w:t xml:space="preserve"> (processor, virtual processor, device, system)</w:t>
      </w:r>
    </w:p>
    <w:p w14:paraId="2F6B1751" w14:textId="0B03F1EA" w:rsidR="00BB21B6" w:rsidRPr="00776D9C" w:rsidRDefault="00BB21B6" w:rsidP="00BB21B6">
      <w:pPr>
        <w:pStyle w:val="HTMLPreformatted"/>
        <w:spacing w:after="0pt"/>
        <w:rPr>
          <w:strike/>
        </w:rPr>
      </w:pPr>
      <w:r w:rsidRPr="00776D9C">
        <w:rPr>
          <w:rStyle w:val="HTMLPreformattedChar"/>
          <w:strike/>
        </w:rPr>
        <w:fldChar w:fldCharType="end"/>
      </w:r>
      <w:r w:rsidRPr="00776D9C">
        <w:rPr>
          <w:rStyle w:val="HTMLPreformattedChar"/>
          <w:strike/>
        </w:rPr>
        <w:fldChar w:fldCharType="begin"/>
      </w:r>
      <w:r w:rsidRPr="00776D9C">
        <w:rPr>
          <w:rStyle w:val="HTMLPreformattedChar"/>
          <w:strike/>
        </w:rPr>
        <w:instrText xml:space="preserve"> REF AllowedConnectionBindingClass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Allowed Connection Binding Class: </w:t>
      </w:r>
    </w:p>
    <w:p w14:paraId="3A6A550C" w14:textId="77777777" w:rsidR="00BB21B6" w:rsidRPr="00776D9C" w:rsidRDefault="00BB21B6" w:rsidP="00BB21B6">
      <w:pPr>
        <w:pStyle w:val="HTMLPreformatted"/>
        <w:rPr>
          <w:strike/>
        </w:rPr>
      </w:pPr>
      <w:r w:rsidRPr="00776D9C">
        <w:rPr>
          <w:strike/>
        </w:rPr>
        <w:t xml:space="preserve">   </w:t>
      </w:r>
      <w:r w:rsidRPr="00776D9C">
        <w:rPr>
          <w:b/>
          <w:bCs/>
          <w:strike/>
        </w:rPr>
        <w:t>inherit</w:t>
      </w:r>
      <w:r w:rsidRPr="00776D9C">
        <w:rPr>
          <w:strike/>
        </w:rPr>
        <w:t xml:space="preserve"> </w:t>
      </w:r>
      <w:r w:rsidRPr="00776D9C">
        <w:rPr>
          <w:b/>
          <w:strike/>
        </w:rPr>
        <w:t>list</w:t>
      </w:r>
      <w:r w:rsidRPr="00776D9C">
        <w:rPr>
          <w:strike/>
        </w:rPr>
        <w:t xml:space="preserve"> </w:t>
      </w:r>
      <w:r w:rsidRPr="00776D9C">
        <w:rPr>
          <w:b/>
          <w:strike/>
        </w:rPr>
        <w:t>of</w:t>
      </w:r>
      <w:r w:rsidRPr="00776D9C">
        <w:rPr>
          <w:strike/>
        </w:rPr>
        <w:t xml:space="preserve"> </w:t>
      </w:r>
      <w:r w:rsidRPr="00776D9C">
        <w:rPr>
          <w:b/>
          <w:strike/>
        </w:rPr>
        <w:t>classifier</w:t>
      </w:r>
      <w:r w:rsidRPr="00776D9C">
        <w:rPr>
          <w:strike/>
        </w:rPr>
        <w:t>(processor, virtual processor, bus, virtual bus, device, memory, system)</w:t>
      </w:r>
    </w:p>
    <w:p w14:paraId="1C4D6E53" w14:textId="31645947" w:rsidR="00BB21B6" w:rsidRPr="00776D9C" w:rsidRDefault="00BB21B6" w:rsidP="00BB21B6">
      <w:pPr>
        <w:pStyle w:val="HTMLPreformatted"/>
        <w:rPr>
          <w:strike/>
        </w:rPr>
      </w:pPr>
      <w:r w:rsidRPr="00776D9C">
        <w:rPr>
          <w:rStyle w:val="HTMLPreformattedChar"/>
          <w:strike/>
        </w:rPr>
        <w:fldChar w:fldCharType="end"/>
      </w:r>
      <w:r w:rsidRPr="00776D9C">
        <w:rPr>
          <w:rStyle w:val="HTMLPreformattedChar"/>
          <w:strike/>
        </w:rPr>
        <w:fldChar w:fldCharType="begin"/>
      </w:r>
      <w:r w:rsidRPr="00776D9C">
        <w:rPr>
          <w:rStyle w:val="HTMLPreformattedChar"/>
          <w:strike/>
        </w:rPr>
        <w:instrText xml:space="preserve"> REF AllowedConnectionBinding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Allowed Connection Binding: </w:t>
      </w:r>
      <w:r w:rsidRPr="00776D9C">
        <w:rPr>
          <w:b/>
          <w:bCs/>
          <w:strike/>
        </w:rPr>
        <w:t>inherit</w:t>
      </w:r>
      <w:r w:rsidRPr="00776D9C">
        <w:rPr>
          <w:strike/>
        </w:rPr>
        <w:t xml:space="preserve"> </w:t>
      </w:r>
      <w:r w:rsidRPr="00776D9C">
        <w:rPr>
          <w:b/>
          <w:strike/>
        </w:rPr>
        <w:t>list</w:t>
      </w:r>
      <w:r w:rsidRPr="00776D9C">
        <w:rPr>
          <w:strike/>
        </w:rPr>
        <w:t xml:space="preserve"> </w:t>
      </w:r>
      <w:r w:rsidRPr="00776D9C">
        <w:rPr>
          <w:b/>
          <w:strike/>
        </w:rPr>
        <w:t>of</w:t>
      </w:r>
      <w:r w:rsidRPr="00776D9C">
        <w:rPr>
          <w:strike/>
        </w:rPr>
        <w:t xml:space="preserve"> </w:t>
      </w:r>
      <w:r w:rsidRPr="00776D9C">
        <w:rPr>
          <w:b/>
          <w:strike/>
        </w:rPr>
        <w:t>reference</w:t>
      </w:r>
      <w:r w:rsidRPr="00776D9C">
        <w:rPr>
          <w:strike/>
        </w:rPr>
        <w:t xml:space="preserve"> (processor, virtual processor, bus, virtual bus, device, memory, system)</w:t>
      </w:r>
    </w:p>
    <w:p w14:paraId="618E2C22" w14:textId="71C1C644" w:rsidR="00BB21B6" w:rsidRPr="00776D9C" w:rsidRDefault="00BB21B6" w:rsidP="00BB21B6">
      <w:pPr>
        <w:pStyle w:val="HTMLPreformatted"/>
        <w:rPr>
          <w:strike/>
        </w:rPr>
      </w:pPr>
      <w:r w:rsidRPr="00776D9C">
        <w:rPr>
          <w:rStyle w:val="HTMLPreformattedChar"/>
          <w:strike/>
        </w:rPr>
        <w:fldChar w:fldCharType="end"/>
      </w:r>
      <w:r w:rsidRPr="00776D9C">
        <w:rPr>
          <w:rStyle w:val="HTMLPreformattedChar"/>
          <w:strike/>
        </w:rPr>
        <w:fldChar w:fldCharType="begin"/>
      </w:r>
      <w:r w:rsidRPr="00776D9C">
        <w:rPr>
          <w:rStyle w:val="HTMLPreformattedChar"/>
          <w:strike/>
        </w:rPr>
        <w:instrText xml:space="preserve"> REF ActualConnectionBinding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Actual Connection Binding: </w:t>
      </w:r>
      <w:r w:rsidRPr="00776D9C">
        <w:rPr>
          <w:b/>
          <w:strike/>
        </w:rPr>
        <w:t>inherit list of</w:t>
      </w:r>
      <w:r w:rsidRPr="00776D9C">
        <w:rPr>
          <w:strike/>
        </w:rPr>
        <w:t xml:space="preserve"> </w:t>
      </w:r>
      <w:r w:rsidRPr="00776D9C">
        <w:rPr>
          <w:b/>
          <w:strike/>
        </w:rPr>
        <w:t>reference</w:t>
      </w:r>
      <w:r w:rsidRPr="00776D9C">
        <w:rPr>
          <w:strike/>
        </w:rPr>
        <w:t xml:space="preserve"> (processor, virtual processor, bus, virtual bus, device, system, memory)</w:t>
      </w:r>
    </w:p>
    <w:p w14:paraId="26400738" w14:textId="31E017DD" w:rsidR="00BB21B6" w:rsidRPr="00776D9C" w:rsidRDefault="00BB21B6" w:rsidP="00BB21B6">
      <w:pPr>
        <w:pStyle w:val="HTMLPreformatted"/>
        <w:spacing w:after="0pt"/>
        <w:rPr>
          <w:strike/>
        </w:rPr>
      </w:pPr>
      <w:r w:rsidRPr="00776D9C">
        <w:rPr>
          <w:rStyle w:val="HTMLPreformattedChar"/>
          <w:strike/>
        </w:rPr>
        <w:fldChar w:fldCharType="end"/>
      </w:r>
      <w:r w:rsidRPr="00776D9C">
        <w:rPr>
          <w:rStyle w:val="HTMLPreformattedChar"/>
          <w:strike/>
        </w:rPr>
        <w:fldChar w:fldCharType="begin"/>
      </w:r>
      <w:r w:rsidRPr="00776D9C">
        <w:rPr>
          <w:rStyle w:val="HTMLPreformattedChar"/>
          <w:strike/>
        </w:rPr>
        <w:instrText xml:space="preserve"> REF AllowedMemoryClass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Allowed Memory Binding Class: </w:t>
      </w:r>
    </w:p>
    <w:p w14:paraId="0161B448" w14:textId="77777777" w:rsidR="00BB21B6" w:rsidRPr="00776D9C" w:rsidRDefault="00BB21B6" w:rsidP="00BB21B6">
      <w:pPr>
        <w:pStyle w:val="HTMLPreformatted"/>
        <w:tabs>
          <w:tab w:val="clear" w:pos="366.40pt"/>
          <w:tab w:val="clear" w:pos="412.20pt"/>
          <w:tab w:val="clear" w:pos="458pt"/>
          <w:tab w:val="clear" w:pos="503.80pt"/>
          <w:tab w:val="clear" w:pos="549.60pt"/>
          <w:tab w:val="clear" w:pos="595.40pt"/>
          <w:tab w:val="clear" w:pos="641.20pt"/>
          <w:tab w:val="clear" w:pos="687pt"/>
          <w:tab w:val="clear" w:pos="732.80pt"/>
        </w:tabs>
        <w:rPr>
          <w:strike/>
        </w:rPr>
      </w:pPr>
      <w:r w:rsidRPr="00776D9C">
        <w:rPr>
          <w:strike/>
        </w:rPr>
        <w:t xml:space="preserve">   </w:t>
      </w:r>
      <w:r w:rsidRPr="00776D9C">
        <w:rPr>
          <w:b/>
          <w:bCs/>
          <w:strike/>
        </w:rPr>
        <w:t>inherit</w:t>
      </w:r>
      <w:r w:rsidRPr="00776D9C">
        <w:rPr>
          <w:strike/>
        </w:rPr>
        <w:t xml:space="preserve"> </w:t>
      </w:r>
      <w:r w:rsidRPr="00776D9C">
        <w:rPr>
          <w:b/>
          <w:strike/>
        </w:rPr>
        <w:t>list</w:t>
      </w:r>
      <w:r w:rsidRPr="00776D9C">
        <w:rPr>
          <w:strike/>
        </w:rPr>
        <w:t xml:space="preserve"> </w:t>
      </w:r>
      <w:r w:rsidRPr="00776D9C">
        <w:rPr>
          <w:b/>
          <w:strike/>
        </w:rPr>
        <w:t>of</w:t>
      </w:r>
      <w:r w:rsidRPr="00776D9C">
        <w:rPr>
          <w:strike/>
        </w:rPr>
        <w:t xml:space="preserve"> </w:t>
      </w:r>
      <w:r w:rsidRPr="00776D9C">
        <w:rPr>
          <w:b/>
          <w:strike/>
        </w:rPr>
        <w:t>classifier</w:t>
      </w:r>
      <w:r w:rsidRPr="00776D9C">
        <w:rPr>
          <w:strike/>
        </w:rPr>
        <w:t xml:space="preserve"> (memory</w:t>
      </w:r>
      <w:r w:rsidRPr="00776D9C">
        <w:rPr>
          <w:bCs/>
          <w:strike/>
        </w:rPr>
        <w:t>,</w:t>
      </w:r>
      <w:r w:rsidRPr="00776D9C">
        <w:rPr>
          <w:strike/>
        </w:rPr>
        <w:t xml:space="preserve"> system</w:t>
      </w:r>
      <w:r w:rsidRPr="00776D9C">
        <w:rPr>
          <w:bCs/>
          <w:strike/>
        </w:rPr>
        <w:t>,</w:t>
      </w:r>
      <w:r w:rsidRPr="00776D9C">
        <w:rPr>
          <w:strike/>
        </w:rPr>
        <w:t xml:space="preserve"> processor, virtual processor)</w:t>
      </w:r>
      <w:r w:rsidRPr="00776D9C">
        <w:rPr>
          <w:strike/>
        </w:rPr>
        <w:tab/>
      </w:r>
    </w:p>
    <w:p w14:paraId="1C4DE5D5" w14:textId="7D00482E" w:rsidR="00BB21B6" w:rsidRPr="00776D9C" w:rsidRDefault="00BB21B6" w:rsidP="00BB21B6">
      <w:pPr>
        <w:pStyle w:val="HTMLPreformatted"/>
        <w:rPr>
          <w:strike/>
        </w:rPr>
      </w:pPr>
      <w:r w:rsidRPr="00776D9C">
        <w:rPr>
          <w:rStyle w:val="HTMLPreformattedChar"/>
          <w:strike/>
        </w:rPr>
        <w:fldChar w:fldCharType="end"/>
      </w:r>
      <w:r w:rsidRPr="00776D9C">
        <w:rPr>
          <w:rStyle w:val="HTMLPreformattedChar"/>
          <w:strike/>
        </w:rPr>
        <w:fldChar w:fldCharType="begin"/>
      </w:r>
      <w:r w:rsidRPr="00776D9C">
        <w:rPr>
          <w:rStyle w:val="HTMLPreformattedChar"/>
          <w:strike/>
        </w:rPr>
        <w:instrText xml:space="preserve"> REF AllowedMemory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Allowed Memory Binding: </w:t>
      </w:r>
      <w:r w:rsidRPr="00776D9C">
        <w:rPr>
          <w:b/>
          <w:strike/>
        </w:rPr>
        <w:t>inherit list</w:t>
      </w:r>
      <w:r w:rsidRPr="00776D9C">
        <w:rPr>
          <w:strike/>
        </w:rPr>
        <w:t xml:space="preserve"> </w:t>
      </w:r>
      <w:r w:rsidRPr="00776D9C">
        <w:rPr>
          <w:b/>
          <w:strike/>
        </w:rPr>
        <w:t>of</w:t>
      </w:r>
      <w:r w:rsidRPr="00776D9C">
        <w:rPr>
          <w:strike/>
        </w:rPr>
        <w:t xml:space="preserve"> </w:t>
      </w:r>
      <w:r w:rsidRPr="00776D9C">
        <w:rPr>
          <w:b/>
          <w:strike/>
        </w:rPr>
        <w:t>reference</w:t>
      </w:r>
      <w:r w:rsidRPr="00776D9C">
        <w:rPr>
          <w:strike/>
        </w:rPr>
        <w:t xml:space="preserve"> (memory, system, processor, virtual processor)</w:t>
      </w:r>
    </w:p>
    <w:p w14:paraId="7376CE48" w14:textId="0EDE172F" w:rsidR="00BB21B6" w:rsidRPr="00776D9C" w:rsidRDefault="00BB21B6" w:rsidP="00BB21B6">
      <w:pPr>
        <w:pStyle w:val="HTMLPreformatted"/>
        <w:rPr>
          <w:strike/>
        </w:rPr>
      </w:pPr>
      <w:r w:rsidRPr="00776D9C">
        <w:rPr>
          <w:rStyle w:val="HTMLPreformattedChar"/>
          <w:strike/>
        </w:rPr>
        <w:fldChar w:fldCharType="end"/>
      </w:r>
      <w:r w:rsidRPr="00776D9C">
        <w:rPr>
          <w:rStyle w:val="HTMLPreformattedChar"/>
          <w:strike/>
        </w:rPr>
        <w:fldChar w:fldCharType="begin"/>
      </w:r>
      <w:r w:rsidRPr="00776D9C">
        <w:rPr>
          <w:rStyle w:val="HTMLPreformattedChar"/>
          <w:strike/>
        </w:rPr>
        <w:instrText xml:space="preserve"> REF ActualMemoryBinding \h </w:instrText>
      </w:r>
      <w:r w:rsidR="00776D9C">
        <w:rPr>
          <w:rStyle w:val="HTMLPreformattedChar"/>
          <w:strike/>
        </w:rPr>
        <w:instrText xml:space="preserve"> \* MERGEFORMAT </w:instrText>
      </w:r>
      <w:r w:rsidRPr="00776D9C">
        <w:rPr>
          <w:rStyle w:val="HTMLPreformattedChar"/>
          <w:strike/>
        </w:rPr>
      </w:r>
      <w:r w:rsidRPr="00776D9C">
        <w:rPr>
          <w:rStyle w:val="HTMLPreformattedChar"/>
          <w:strike/>
        </w:rPr>
        <w:fldChar w:fldCharType="separate"/>
      </w:r>
      <w:r w:rsidRPr="00776D9C">
        <w:rPr>
          <w:strike/>
        </w:rPr>
        <w:t xml:space="preserve">Actual Memory Binding: </w:t>
      </w:r>
      <w:r w:rsidRPr="00776D9C">
        <w:rPr>
          <w:b/>
          <w:strike/>
        </w:rPr>
        <w:t>inherit</w:t>
      </w:r>
      <w:r w:rsidRPr="00776D9C">
        <w:rPr>
          <w:strike/>
        </w:rPr>
        <w:t xml:space="preserve"> </w:t>
      </w:r>
      <w:r w:rsidRPr="00776D9C">
        <w:rPr>
          <w:b/>
          <w:strike/>
        </w:rPr>
        <w:t>list of</w:t>
      </w:r>
      <w:r w:rsidRPr="00776D9C">
        <w:rPr>
          <w:strike/>
        </w:rPr>
        <w:t xml:space="preserve"> </w:t>
      </w:r>
      <w:r w:rsidRPr="00776D9C">
        <w:rPr>
          <w:b/>
          <w:strike/>
        </w:rPr>
        <w:t>reference</w:t>
      </w:r>
      <w:r w:rsidRPr="00776D9C">
        <w:rPr>
          <w:strike/>
        </w:rPr>
        <w:t xml:space="preserve"> (memory, system, processor, virtual processor)</w:t>
      </w:r>
    </w:p>
    <w:p w14:paraId="2FD48473" w14:textId="77777777" w:rsidR="00BB21B6" w:rsidRDefault="00BB21B6" w:rsidP="00BB21B6">
      <w:pPr>
        <w:pStyle w:val="DescriptionHeading"/>
      </w:pPr>
      <w:r w:rsidRPr="00776D9C">
        <w:rPr>
          <w:rStyle w:val="HTMLPreformattedChar"/>
          <w:strike/>
        </w:rPr>
        <w:fldChar w:fldCharType="end"/>
      </w:r>
      <w:r>
        <w:rPr>
          <w:i w:val="0"/>
          <w:iCs w:val="0"/>
        </w:rPr>
        <w:t xml:space="preserve"> </w:t>
      </w:r>
    </w:p>
    <w:p w14:paraId="06E9FB62" w14:textId="77777777" w:rsidR="00BB21B6" w:rsidRPr="008F4922" w:rsidRDefault="00BB21B6" w:rsidP="00BB21B6">
      <w:pPr>
        <w:pStyle w:val="DescriptionHeading"/>
      </w:pPr>
      <w:r w:rsidRPr="008F4922">
        <w:t>Semantics</w:t>
      </w:r>
    </w:p>
    <w:p w14:paraId="595D9CA4" w14:textId="77777777" w:rsidR="00BB21B6" w:rsidRPr="008F4922" w:rsidRDefault="00BB21B6" w:rsidP="003A2918">
      <w:pPr>
        <w:pStyle w:val="NumberedParagraph"/>
      </w:pPr>
      <w:r w:rsidRPr="008F4922">
        <w:t xml:space="preserve">Every process has its own virtual address space.  This address space provides access to source code and data associated with the process and all its contained components.  This address space boundary is by default enforced at runtime, but can be disabled through the </w:t>
      </w:r>
      <w:r w:rsidRPr="008F4922">
        <w:rPr>
          <w:rFonts w:ascii="Courier New" w:hAnsi="Courier New" w:cs="Courier New"/>
        </w:rPr>
        <w:t>Runtime_Protection</w:t>
      </w:r>
      <w:r w:rsidRPr="008F4922">
        <w:t xml:space="preserve"> property.</w:t>
      </w:r>
    </w:p>
    <w:p w14:paraId="774F28B3" w14:textId="77777777" w:rsidR="00BB21B6" w:rsidRPr="008F4922" w:rsidRDefault="00BB21B6" w:rsidP="003A2918">
      <w:pPr>
        <w:pStyle w:val="NumberedParagraph"/>
      </w:pPr>
      <w:r w:rsidRPr="008F4922">
        <w:t xml:space="preserve">Threads contained in a process execute within the virtual address space of the process.    </w:t>
      </w:r>
    </w:p>
    <w:p w14:paraId="32D95529" w14:textId="7B4F3819" w:rsidR="00BB21B6" w:rsidRPr="008F4922" w:rsidRDefault="00BB21B6" w:rsidP="003A2918">
      <w:pPr>
        <w:pStyle w:val="NumberedParagraph"/>
      </w:pPr>
      <w:r w:rsidRPr="008F4922">
        <w:t xml:space="preserve">Processes may contain subprogram subcomponents.  The code of such subprograms resides in the address space of the process.  </w:t>
      </w:r>
      <w:r>
        <w:t xml:space="preserve">The calling semantics to such subprograms are defined in Section </w:t>
      </w:r>
      <w:r w:rsidR="00776D9C">
        <w:t>XX</w:t>
      </w:r>
      <w:r>
        <w:t>.</w:t>
      </w:r>
    </w:p>
    <w:p w14:paraId="56A4E2BB" w14:textId="77777777" w:rsidR="00BB21B6" w:rsidRPr="008F4922" w:rsidRDefault="00BB21B6" w:rsidP="003A2918">
      <w:pPr>
        <w:pStyle w:val="NumberedParagraph"/>
      </w:pPr>
      <w:r w:rsidRPr="008F4922">
        <w:t xml:space="preserve">A process may contain mode declarations. In this case, each mode can represent a different configuration of contained threads, their connections, and mode-specific property associations. The transition between modes is determined by the mode transition declarations and is triggered by the arrival of </w:t>
      </w:r>
      <w:r w:rsidRPr="00753979">
        <w:rPr>
          <w:i/>
        </w:rPr>
        <w:t>mode transition trigger events</w:t>
      </w:r>
      <w:r>
        <w:t xml:space="preserve"> (see Sections </w:t>
      </w:r>
      <w:r>
        <w:fldChar w:fldCharType="begin"/>
      </w:r>
      <w:r>
        <w:instrText xml:space="preserve"> REF _Ref193535613 \r \h </w:instrText>
      </w:r>
      <w:r>
        <w:fldChar w:fldCharType="separate"/>
      </w:r>
      <w:r>
        <w:t>12</w:t>
      </w:r>
      <w:r>
        <w:fldChar w:fldCharType="end"/>
      </w:r>
      <w:r>
        <w:t xml:space="preserve"> and </w:t>
      </w:r>
      <w:r>
        <w:fldChar w:fldCharType="begin"/>
      </w:r>
      <w:r>
        <w:instrText xml:space="preserve"> REF _Ref199821517 \r \h </w:instrText>
      </w:r>
      <w:r>
        <w:fldChar w:fldCharType="separate"/>
      </w:r>
      <w:r>
        <w:t>13.6</w:t>
      </w:r>
      <w:r>
        <w:fldChar w:fldCharType="end"/>
      </w:r>
      <w:r>
        <w:t>)</w:t>
      </w:r>
      <w:r w:rsidRPr="008F4922">
        <w:t>.</w:t>
      </w:r>
    </w:p>
    <w:p w14:paraId="0E9AFBCD" w14:textId="77777777" w:rsidR="00BB21B6" w:rsidRPr="008F4922" w:rsidRDefault="00BB21B6" w:rsidP="003A2918">
      <w:pPr>
        <w:pStyle w:val="NumberedParagraph"/>
      </w:pPr>
      <w:r w:rsidRPr="008F4922">
        <w:lastRenderedPageBreak/>
        <w:t xml:space="preserve">The associated source text for each process is compiled and linked to form binary images in accordance with the applicable source language standard.  These binary images must be loaded into memory before any thread contained in a process can execute, i.e., enter its </w:t>
      </w:r>
      <w:r w:rsidRPr="008F4922">
        <w:rPr>
          <w:i/>
        </w:rPr>
        <w:t>perform thread initialization</w:t>
      </w:r>
      <w:r w:rsidRPr="008F4922">
        <w:t xml:space="preserve"> state.  </w:t>
      </w:r>
    </w:p>
    <w:p w14:paraId="6ABA8F1C" w14:textId="77777777" w:rsidR="00BB21B6" w:rsidRPr="008F4922" w:rsidRDefault="00BB21B6" w:rsidP="003A2918">
      <w:pPr>
        <w:pStyle w:val="NumberedParagraph"/>
      </w:pPr>
      <w:r w:rsidRPr="008F4922">
        <w:t xml:space="preserve">The time to load binary images into the virtual address space of a process is bounded by the </w:t>
      </w:r>
      <w:r w:rsidRPr="008F4922">
        <w:rPr>
          <w:rFonts w:ascii="Courier New" w:hAnsi="Courier New" w:cs="Courier New"/>
        </w:rPr>
        <w:t>Load_Deadline</w:t>
      </w:r>
      <w:r w:rsidRPr="008F4922">
        <w:t xml:space="preserve"> and </w:t>
      </w:r>
      <w:r w:rsidRPr="008F4922">
        <w:rPr>
          <w:rFonts w:ascii="Courier New" w:hAnsi="Courier New" w:cs="Courier New"/>
        </w:rPr>
        <w:t>Load_Time</w:t>
      </w:r>
      <w:r w:rsidRPr="008F4922">
        <w:t xml:space="preserve"> properties.  The failure to meet these timing requirements is considered an error.</w:t>
      </w:r>
    </w:p>
    <w:p w14:paraId="49402619" w14:textId="77777777" w:rsidR="007353E2" w:rsidRPr="008F4922" w:rsidRDefault="007353E2" w:rsidP="007353E2">
      <w:pPr>
        <w:pStyle w:val="Heading1"/>
        <w:tabs>
          <w:tab w:val="clear" w:pos="36pt"/>
        </w:tabs>
        <w:ind w:start="18pt" w:hanging="18pt"/>
      </w:pPr>
      <w:bookmarkStart w:id="126" w:name="_Toc27449592"/>
      <w:bookmarkStart w:id="127" w:name="_Ref27449793"/>
      <w:bookmarkStart w:id="128" w:name="_Toc27797764"/>
      <w:bookmarkStart w:id="129" w:name="_Ref32731482"/>
      <w:bookmarkStart w:id="130" w:name="_Ref57450719"/>
      <w:bookmarkStart w:id="131" w:name="_Ref57450727"/>
      <w:bookmarkStart w:id="132" w:name="_Toc79294984"/>
      <w:bookmarkStart w:id="133" w:name="_Toc86219749"/>
      <w:bookmarkStart w:id="134" w:name="_Toc86219854"/>
      <w:bookmarkStart w:id="135" w:name="_Toc86220146"/>
      <w:bookmarkStart w:id="136" w:name="_Toc86220699"/>
      <w:bookmarkStart w:id="137" w:name="_Toc86725662"/>
      <w:bookmarkStart w:id="138" w:name="_Toc168661850"/>
      <w:bookmarkStart w:id="139" w:name="_Toc167033733"/>
      <w:bookmarkStart w:id="140" w:name="_Toc169684083"/>
      <w:bookmarkStart w:id="141" w:name="_Ref187214545"/>
      <w:bookmarkStart w:id="142" w:name="_Toc329253816"/>
      <w:bookmarkStart w:id="143" w:name="_Toc9246434"/>
      <w:bookmarkEnd w:id="103"/>
      <w:bookmarkEnd w:id="104"/>
      <w:bookmarkEnd w:id="105"/>
      <w:bookmarkEnd w:id="106"/>
      <w:bookmarkEnd w:id="107"/>
      <w:r w:rsidRPr="008F4922">
        <w:t>Execution Platform Components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3D026CD7" w14:textId="77777777" w:rsidR="007353E2" w:rsidRPr="008F4922" w:rsidRDefault="007353E2" w:rsidP="007353E2">
      <w:pPr>
        <w:pStyle w:val="NumberedParagraph"/>
        <w:numPr>
          <w:ilvl w:val="0"/>
          <w:numId w:val="20"/>
        </w:numPr>
      </w:pPr>
      <w:r w:rsidRPr="008F4922">
        <w:t>This section describes the categories of execution platform components that represent computing hardware: processor, virtual processor, memory, bus, virtual bus</w:t>
      </w:r>
      <w:r>
        <w:t xml:space="preserve">; </w:t>
      </w:r>
      <w:r w:rsidRPr="008F4922">
        <w:t>and the physical environment</w:t>
      </w:r>
      <w:r>
        <w:t>:</w:t>
      </w:r>
      <w:r w:rsidRPr="008F4922">
        <w:t xml:space="preserve"> device.</w:t>
      </w:r>
    </w:p>
    <w:p w14:paraId="21165331" w14:textId="77777777" w:rsidR="007353E2" w:rsidRPr="008F4922" w:rsidRDefault="007353E2" w:rsidP="007353E2">
      <w:pPr>
        <w:pStyle w:val="NumberedParagraph"/>
      </w:pPr>
      <w:r w:rsidRPr="008F4922">
        <w:t>Processors can execute threads.  Processors can contain memory subcomponents. Processors can access memories and</w:t>
      </w:r>
      <w:r>
        <w:t xml:space="preserve"> communicate with</w:t>
      </w:r>
      <w:r w:rsidRPr="008F4922">
        <w:t xml:space="preserve"> devices </w:t>
      </w:r>
      <w:r>
        <w:t xml:space="preserve">and other processors </w:t>
      </w:r>
      <w:r w:rsidRPr="008F4922">
        <w:t>over buses.  Threads, thread groups, and processes are bound to processors.</w:t>
      </w:r>
    </w:p>
    <w:p w14:paraId="70824588" w14:textId="77777777" w:rsidR="007353E2" w:rsidRPr="008F4922" w:rsidRDefault="007353E2" w:rsidP="007353E2">
      <w:pPr>
        <w:pStyle w:val="NumberedParagraph"/>
      </w:pPr>
      <w:r w:rsidRPr="008F4922">
        <w:t>Virtual processors are logical execution platform elements that can execute threads.  Threads, thread groups, and processes can be bound to virtual processors.   Virtual processors must be bound to or contained in processors.  This determines the binding of threads to processors.</w:t>
      </w:r>
    </w:p>
    <w:p w14:paraId="50B25E3A" w14:textId="77777777" w:rsidR="007353E2" w:rsidRPr="008F4922" w:rsidRDefault="007353E2" w:rsidP="007353E2">
      <w:pPr>
        <w:pStyle w:val="NumberedParagraph"/>
      </w:pPr>
      <w:r w:rsidRPr="008F4922">
        <w:t xml:space="preserve">Memories represent randomly addressable storage capable of storing binary images in the form of data and code. Memories can be accessed by executing threads.  </w:t>
      </w:r>
    </w:p>
    <w:p w14:paraId="65D5BF98" w14:textId="77777777" w:rsidR="007353E2" w:rsidRPr="008F4922" w:rsidRDefault="007353E2" w:rsidP="007353E2">
      <w:pPr>
        <w:pStyle w:val="NumberedParagraph"/>
      </w:pPr>
      <w:r w:rsidRPr="008F4922">
        <w:t xml:space="preserve">Buses </w:t>
      </w:r>
      <w:r>
        <w:t>support physical communication</w:t>
      </w:r>
      <w:r w:rsidRPr="008F4922">
        <w:t xml:space="preserve"> between processors, devices, and memories.  A bus provides the resources necessary to perform exchanges of control and data as specified by connections.  These resources include bandwidth and protocols to perform the exchange.  A connection may be bound to a sequence of buses and intermediate processors and devices in a manner that is analogous to the binding of threads to processors.</w:t>
      </w:r>
    </w:p>
    <w:p w14:paraId="542412F8" w14:textId="77777777" w:rsidR="007353E2" w:rsidRPr="008F4922" w:rsidRDefault="007353E2" w:rsidP="007353E2">
      <w:pPr>
        <w:pStyle w:val="NumberedParagraph"/>
      </w:pPr>
      <w:r w:rsidRPr="008F4922">
        <w:t>Virtual buses represent a logical bus abstraction to model protocols and virtual channels. Virtual buses can be contained in or bound to processors and buses.  Connections can specify that they require specific protocols, or certain quality of service from protocols of platform components they are bound to.</w:t>
      </w:r>
    </w:p>
    <w:p w14:paraId="06F88B64" w14:textId="77777777" w:rsidR="007353E2" w:rsidRPr="008F4922" w:rsidRDefault="007353E2" w:rsidP="007353E2">
      <w:pPr>
        <w:pStyle w:val="NumberedParagraph"/>
      </w:pPr>
      <w:r w:rsidRPr="008F4922">
        <w:t xml:space="preserve">Devices represent entities of the physical environment, e.g., an engine, or entities that interface with the physical environment, e.g., a sensor or an actuator. A device can interact with application software components through their port and </w:t>
      </w:r>
      <w:r>
        <w:t xml:space="preserve">provides </w:t>
      </w:r>
      <w:r w:rsidRPr="008F4922">
        <w:t>subprogram</w:t>
      </w:r>
      <w:r>
        <w:t xml:space="preserve"> access</w:t>
      </w:r>
      <w:r w:rsidRPr="008F4922">
        <w:t xml:space="preserve"> features.  A device may interact with other execution platform components through bus access connections.  A device may achieve its functionality through device internal software or may require device driver software to be executed by a processor.  Binary images or threads cannot be bound to devices.</w:t>
      </w:r>
    </w:p>
    <w:p w14:paraId="08081FE6" w14:textId="77777777" w:rsidR="007353E2" w:rsidRPr="008F4922" w:rsidRDefault="007353E2" w:rsidP="007353E2">
      <w:pPr>
        <w:pStyle w:val="NumberedParagraph"/>
      </w:pPr>
      <w:r w:rsidRPr="008F4922">
        <w:t xml:space="preserve">Processors may include software that implements the capability of the processor to schedule and execute threads and other services of the processor.  Its source text and data in the form of binary images will be bound to memories accessible from that processor.  </w:t>
      </w:r>
      <w:r>
        <w:t>The</w:t>
      </w:r>
      <w:r w:rsidRPr="008F4922">
        <w:t xml:space="preserve"> resource requirements of this software are reflected in processor properties.    </w:t>
      </w:r>
    </w:p>
    <w:p w14:paraId="3ABC603F" w14:textId="77777777" w:rsidR="007353E2" w:rsidRPr="008F4922" w:rsidRDefault="007353E2" w:rsidP="007353E2">
      <w:pPr>
        <w:pStyle w:val="NumberedParagraph"/>
      </w:pPr>
      <w:r w:rsidRPr="008F4922">
        <w:t xml:space="preserve">Execution platform components can be assembled into execution platform systems, i.e., into systems of execution platform components to model complex physical computing hardware components and software/hardware computing systems, through the use of system components (see Section </w:t>
      </w:r>
      <w:r>
        <w:fldChar w:fldCharType="begin"/>
      </w:r>
      <w:r>
        <w:instrText xml:space="preserve"> REF _Ref56531504 \n \h  \* MERGEFORMAT </w:instrText>
      </w:r>
      <w:r>
        <w:fldChar w:fldCharType="separate"/>
      </w:r>
      <w:r>
        <w:t>7.1</w:t>
      </w:r>
      <w:r>
        <w:fldChar w:fldCharType="end"/>
      </w:r>
      <w:r w:rsidRPr="008F4922">
        <w:t>). The execution platform systems and their components may denote physical computing hardware for example, memory to represent a hard disk or RAM.  Execution platform systems may also model abstracted storage, for example, a device or memory to represent a database, dependi</w:t>
      </w:r>
      <w:r>
        <w:t>ng on the purpose of the model</w:t>
      </w:r>
      <w:r w:rsidRPr="008F4922">
        <w:t>.</w:t>
      </w:r>
    </w:p>
    <w:p w14:paraId="67C5125F" w14:textId="77777777" w:rsidR="007353E2" w:rsidRPr="008F4922" w:rsidRDefault="007353E2" w:rsidP="007353E2">
      <w:pPr>
        <w:pStyle w:val="NumberedParagraph"/>
      </w:pPr>
      <w:r w:rsidRPr="008F4922">
        <w:t xml:space="preserve">The hardware represented </w:t>
      </w:r>
      <w:r>
        <w:t>by</w:t>
      </w:r>
      <w:r w:rsidRPr="008F4922">
        <w:t xml:space="preserve"> the execution platform components may be modeled </w:t>
      </w:r>
      <w:r>
        <w:t>in</w:t>
      </w:r>
      <w:r w:rsidRPr="008F4922">
        <w:t xml:space="preserve"> a hardware description or simulation language.  Alternatively, </w:t>
      </w:r>
      <w:r>
        <w:t>it</w:t>
      </w:r>
      <w:r w:rsidRPr="008F4922">
        <w:t xml:space="preserve"> may be represented using configuration data for programmable logic devices. </w:t>
      </w:r>
      <w:r>
        <w:t>A</w:t>
      </w:r>
      <w:r w:rsidRPr="008F4922">
        <w:t xml:space="preserve"> simulation may be used to characterize the components.  Such descriptions </w:t>
      </w:r>
      <w:r>
        <w:t>can be associated with the component by property association</w:t>
      </w:r>
      <w:r w:rsidRPr="008F4922">
        <w:t xml:space="preserve">. </w:t>
      </w:r>
    </w:p>
    <w:p w14:paraId="0E5EBD47" w14:textId="77777777" w:rsidR="007353E2" w:rsidRPr="008F4922" w:rsidRDefault="007353E2" w:rsidP="007353E2">
      <w:pPr>
        <w:pStyle w:val="NumberedParagraph"/>
      </w:pPr>
      <w:r w:rsidRPr="008F4922">
        <w:t xml:space="preserve">Execution platform components can represent high-level abstractions of physical and computing components.  A detailed AADL model of their implementation can be represented by system implementations that are associated with the execution platform component by property (see Section </w:t>
      </w:r>
      <w:r w:rsidRPr="008F4922">
        <w:fldChar w:fldCharType="begin"/>
      </w:r>
      <w:r w:rsidRPr="008F4922">
        <w:instrText xml:space="preserve"> REF _Ref167113420 \r \h </w:instrText>
      </w:r>
      <w:r w:rsidRPr="008F4922">
        <w:fldChar w:fldCharType="separate"/>
      </w:r>
      <w:r>
        <w:t>14</w:t>
      </w:r>
      <w:r w:rsidRPr="008F4922">
        <w:fldChar w:fldCharType="end"/>
      </w:r>
      <w:r w:rsidRPr="008F4922">
        <w:t xml:space="preserve">).  This effectively models a layered system architecture.  </w:t>
      </w:r>
    </w:p>
    <w:p w14:paraId="638FFC72" w14:textId="77777777" w:rsidR="007353E2" w:rsidRDefault="007353E2" w:rsidP="007353E2">
      <w:pPr>
        <w:rPr>
          <w:b/>
          <w:sz w:val="22"/>
        </w:rPr>
      </w:pPr>
      <w:bookmarkStart w:id="144" w:name="_Toc194294466"/>
      <w:bookmarkStart w:id="145" w:name="_Toc194296591"/>
      <w:bookmarkStart w:id="146" w:name="_Toc79294985"/>
      <w:bookmarkStart w:id="147" w:name="_Toc86219750"/>
      <w:bookmarkStart w:id="148" w:name="_Toc86219855"/>
      <w:bookmarkStart w:id="149" w:name="_Toc86220235"/>
      <w:bookmarkStart w:id="150" w:name="_Toc86220700"/>
      <w:bookmarkStart w:id="151" w:name="_Toc86725663"/>
      <w:bookmarkStart w:id="152" w:name="_Toc168661851"/>
      <w:bookmarkStart w:id="153" w:name="_Toc167033734"/>
      <w:bookmarkStart w:id="154" w:name="_Toc169684084"/>
      <w:bookmarkStart w:id="155" w:name="_Ref187120752"/>
      <w:bookmarkStart w:id="156" w:name="_Toc329253817"/>
      <w:bookmarkStart w:id="157" w:name="_Toc532013604"/>
      <w:bookmarkStart w:id="158" w:name="_Toc535729871"/>
      <w:bookmarkStart w:id="159" w:name="_Toc535736029"/>
      <w:bookmarkStart w:id="160" w:name="_Toc535736349"/>
      <w:bookmarkStart w:id="161" w:name="_Toc2492772"/>
      <w:bookmarkEnd w:id="144"/>
      <w:bookmarkEnd w:id="145"/>
      <w:r>
        <w:br w:type="page"/>
      </w:r>
    </w:p>
    <w:p w14:paraId="25D48F56" w14:textId="77777777" w:rsidR="007353E2" w:rsidRPr="008F4922" w:rsidRDefault="007353E2" w:rsidP="00D563A6">
      <w:pPr>
        <w:pStyle w:val="Heading2"/>
      </w:pPr>
      <w:bookmarkStart w:id="162" w:name="_Toc9246435"/>
      <w:r w:rsidRPr="008F4922">
        <w:lastRenderedPageBreak/>
        <w:t>Processors</w:t>
      </w:r>
      <w:bookmarkEnd w:id="146"/>
      <w:bookmarkEnd w:id="147"/>
      <w:bookmarkEnd w:id="148"/>
      <w:bookmarkEnd w:id="149"/>
      <w:bookmarkEnd w:id="150"/>
      <w:bookmarkEnd w:id="151"/>
      <w:bookmarkEnd w:id="152"/>
      <w:bookmarkEnd w:id="153"/>
      <w:bookmarkEnd w:id="154"/>
      <w:bookmarkEnd w:id="155"/>
      <w:bookmarkEnd w:id="156"/>
      <w:bookmarkEnd w:id="162"/>
    </w:p>
    <w:p w14:paraId="668B9BA0" w14:textId="77777777" w:rsidR="007353E2" w:rsidRPr="008F4922" w:rsidRDefault="007353E2" w:rsidP="007353E2">
      <w:pPr>
        <w:pStyle w:val="NumberedParagraph"/>
        <w:numPr>
          <w:ilvl w:val="0"/>
          <w:numId w:val="20"/>
        </w:numPr>
      </w:pPr>
      <w:r w:rsidRPr="008F4922">
        <w:t>A processor is an abstraction of hardware and software that is responsible for scheduling and executing threads</w:t>
      </w:r>
      <w:r>
        <w:t xml:space="preserve"> and virtual processors that are bound to it.  A processor also may execute </w:t>
      </w:r>
      <w:commentRangeStart w:id="163"/>
      <w:r>
        <w:t xml:space="preserve">driver software </w:t>
      </w:r>
      <w:commentRangeEnd w:id="163"/>
      <w:r w:rsidR="00D563A6">
        <w:rPr>
          <w:rStyle w:val="CommentReference"/>
          <w:rFonts w:ascii="Arial" w:hAnsi="Arial" w:cs="Arial"/>
        </w:rPr>
        <w:commentReference w:id="163"/>
      </w:r>
      <w:r>
        <w:t>that is declared as part of</w:t>
      </w:r>
      <w:r w:rsidRPr="008F4922">
        <w:t xml:space="preserve"> devices that can be accessed from th</w:t>
      </w:r>
      <w:r>
        <w:t>at processor</w:t>
      </w:r>
      <w:r w:rsidRPr="008F4922">
        <w:t>.  Processors may contain memories and may access memories and devices via buses.</w:t>
      </w:r>
    </w:p>
    <w:bookmarkEnd w:id="157"/>
    <w:bookmarkEnd w:id="158"/>
    <w:bookmarkEnd w:id="159"/>
    <w:bookmarkEnd w:id="160"/>
    <w:bookmarkEnd w:id="161"/>
    <w:p w14:paraId="14DE2A9C" w14:textId="77777777" w:rsidR="007353E2" w:rsidRPr="008F4922" w:rsidRDefault="007353E2" w:rsidP="007353E2">
      <w:pPr>
        <w:pStyle w:val="DescriptionHeading"/>
        <w:spacing w:before="0pt"/>
      </w:pPr>
      <w:r w:rsidRPr="008F4922">
        <w:t>Legality Rules</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1368"/>
        <w:gridCol w:w="4237"/>
        <w:gridCol w:w="2545"/>
      </w:tblGrid>
      <w:tr w:rsidR="007353E2" w:rsidRPr="008F4922" w14:paraId="30360AFD" w14:textId="77777777" w:rsidTr="00264C96">
        <w:trPr>
          <w:jc w:val="center"/>
        </w:trPr>
        <w:tc>
          <w:tcPr>
            <w:tcW w:w="68.40pt" w:type="dxa"/>
            <w:vAlign w:val="center"/>
          </w:tcPr>
          <w:p w14:paraId="2A156236" w14:textId="77777777" w:rsidR="007353E2" w:rsidRPr="008F4922" w:rsidRDefault="007353E2" w:rsidP="00264C96">
            <w:pPr>
              <w:pStyle w:val="Header"/>
              <w:keepNext/>
              <w:spacing w:before="2pt" w:after="2pt"/>
              <w:jc w:val="center"/>
              <w:rPr>
                <w:b/>
                <w:bCs/>
              </w:rPr>
            </w:pPr>
            <w:r w:rsidRPr="008F4922">
              <w:rPr>
                <w:b/>
                <w:bCs/>
              </w:rPr>
              <w:t>Category</w:t>
            </w:r>
          </w:p>
        </w:tc>
        <w:tc>
          <w:tcPr>
            <w:tcW w:w="211.85pt" w:type="dxa"/>
            <w:vAlign w:val="center"/>
          </w:tcPr>
          <w:p w14:paraId="11658CA9" w14:textId="77777777" w:rsidR="007353E2" w:rsidRPr="008F4922" w:rsidRDefault="007353E2" w:rsidP="00264C96">
            <w:pPr>
              <w:pStyle w:val="Header"/>
              <w:keepNext/>
              <w:spacing w:before="2pt" w:after="2pt"/>
              <w:jc w:val="center"/>
              <w:rPr>
                <w:b/>
                <w:bCs/>
              </w:rPr>
            </w:pPr>
            <w:r w:rsidRPr="008F4922">
              <w:rPr>
                <w:b/>
                <w:bCs/>
              </w:rPr>
              <w:t>Type</w:t>
            </w:r>
          </w:p>
        </w:tc>
        <w:tc>
          <w:tcPr>
            <w:tcW w:w="127.25pt" w:type="dxa"/>
            <w:vAlign w:val="center"/>
          </w:tcPr>
          <w:p w14:paraId="7FD1D71A" w14:textId="77777777" w:rsidR="007353E2" w:rsidRPr="008F4922" w:rsidRDefault="007353E2" w:rsidP="00264C96">
            <w:pPr>
              <w:pStyle w:val="Header"/>
              <w:keepNext/>
              <w:spacing w:before="2pt" w:after="2pt"/>
              <w:jc w:val="center"/>
              <w:rPr>
                <w:b/>
                <w:bCs/>
              </w:rPr>
            </w:pPr>
            <w:r w:rsidRPr="008F4922">
              <w:rPr>
                <w:b/>
                <w:bCs/>
              </w:rPr>
              <w:t>Implementation</w:t>
            </w:r>
          </w:p>
        </w:tc>
      </w:tr>
      <w:tr w:rsidR="007353E2" w:rsidRPr="008F4922" w14:paraId="44A42057" w14:textId="77777777" w:rsidTr="00264C96">
        <w:trPr>
          <w:jc w:val="center"/>
        </w:trPr>
        <w:tc>
          <w:tcPr>
            <w:tcW w:w="68.40pt" w:type="dxa"/>
            <w:vAlign w:val="center"/>
          </w:tcPr>
          <w:p w14:paraId="24506035" w14:textId="77777777" w:rsidR="007353E2" w:rsidRPr="008F4922" w:rsidRDefault="007353E2" w:rsidP="00264C96">
            <w:pPr>
              <w:pStyle w:val="table"/>
              <w:keepNext/>
              <w:jc w:val="center"/>
              <w:rPr>
                <w:b/>
                <w:bCs/>
                <w:sz w:val="20"/>
              </w:rPr>
            </w:pPr>
            <w:r w:rsidRPr="008F4922">
              <w:rPr>
                <w:b/>
                <w:bCs/>
                <w:sz w:val="20"/>
              </w:rPr>
              <w:t>processor</w:t>
            </w:r>
          </w:p>
        </w:tc>
        <w:tc>
          <w:tcPr>
            <w:tcW w:w="211.85pt" w:type="dxa"/>
            <w:vAlign w:val="center"/>
          </w:tcPr>
          <w:p w14:paraId="3A8791FE" w14:textId="77777777" w:rsidR="007353E2" w:rsidRPr="008F4922" w:rsidRDefault="007353E2" w:rsidP="00264C96">
            <w:pPr>
              <w:pStyle w:val="table"/>
              <w:keepNext/>
              <w:rPr>
                <w:sz w:val="20"/>
              </w:rPr>
            </w:pPr>
            <w:r w:rsidRPr="008F4922">
              <w:rPr>
                <w:sz w:val="20"/>
              </w:rPr>
              <w:t xml:space="preserve">Features: </w:t>
            </w:r>
          </w:p>
          <w:p w14:paraId="7DF894B6" w14:textId="77777777" w:rsidR="007353E2" w:rsidRPr="008F4922" w:rsidRDefault="007353E2" w:rsidP="00264C96">
            <w:pPr>
              <w:pStyle w:val="table-indent"/>
              <w:keepNext/>
            </w:pPr>
            <w:r w:rsidRPr="008F4922">
              <w:t>provides subprogram access</w:t>
            </w:r>
          </w:p>
          <w:p w14:paraId="446E0958" w14:textId="77777777" w:rsidR="007353E2" w:rsidRPr="008F4922" w:rsidRDefault="007353E2" w:rsidP="00264C96">
            <w:pPr>
              <w:pStyle w:val="table-indent"/>
              <w:keepNext/>
            </w:pPr>
            <w:r w:rsidRPr="008F4922">
              <w:t>provides subprogram group access</w:t>
            </w:r>
          </w:p>
          <w:p w14:paraId="4C695F4B" w14:textId="77777777" w:rsidR="007353E2" w:rsidRPr="008F4922" w:rsidRDefault="007353E2" w:rsidP="00264C96">
            <w:pPr>
              <w:pStyle w:val="table-indent"/>
              <w:keepNext/>
            </w:pPr>
            <w:r w:rsidRPr="008F4922">
              <w:t>port</w:t>
            </w:r>
          </w:p>
          <w:p w14:paraId="0179906C" w14:textId="77777777" w:rsidR="007353E2" w:rsidRPr="008F4922" w:rsidRDefault="007353E2" w:rsidP="00264C96">
            <w:pPr>
              <w:pStyle w:val="table-indent"/>
              <w:keepNext/>
            </w:pPr>
            <w:r w:rsidRPr="008F4922">
              <w:t>feature group</w:t>
            </w:r>
          </w:p>
          <w:p w14:paraId="2FA64059" w14:textId="77777777" w:rsidR="007353E2" w:rsidRPr="008F4922" w:rsidRDefault="007353E2" w:rsidP="00264C96">
            <w:pPr>
              <w:pStyle w:val="table-indent"/>
              <w:keepNext/>
            </w:pPr>
            <w:r w:rsidRPr="008F4922">
              <w:t>requires bus access</w:t>
            </w:r>
          </w:p>
          <w:p w14:paraId="17FF6A41" w14:textId="77777777" w:rsidR="007353E2" w:rsidRDefault="007353E2" w:rsidP="00264C96">
            <w:pPr>
              <w:pStyle w:val="table-indent"/>
              <w:keepNext/>
            </w:pPr>
            <w:r w:rsidRPr="008F4922">
              <w:t>provides bus access</w:t>
            </w:r>
          </w:p>
          <w:p w14:paraId="3C9C0F60" w14:textId="77777777" w:rsidR="007353E2" w:rsidRDefault="007353E2" w:rsidP="00264C96">
            <w:pPr>
              <w:pStyle w:val="table-indent"/>
              <w:keepNext/>
            </w:pPr>
            <w:r>
              <w:t>requires virtual bus access</w:t>
            </w:r>
          </w:p>
          <w:p w14:paraId="4A06AA35" w14:textId="77777777" w:rsidR="007353E2" w:rsidRDefault="007353E2" w:rsidP="00264C96">
            <w:pPr>
              <w:pStyle w:val="table-indent"/>
              <w:keepNext/>
            </w:pPr>
            <w:r>
              <w:t>provides virtual bus access</w:t>
            </w:r>
          </w:p>
          <w:p w14:paraId="7CBC8A9E" w14:textId="77777777" w:rsidR="007353E2" w:rsidRPr="008F4922" w:rsidRDefault="007353E2" w:rsidP="00264C96">
            <w:pPr>
              <w:pStyle w:val="table-indent"/>
              <w:keepNext/>
            </w:pPr>
            <w:r>
              <w:t>feature</w:t>
            </w:r>
          </w:p>
          <w:p w14:paraId="681EC7A8" w14:textId="77777777" w:rsidR="007353E2" w:rsidRPr="008F4922" w:rsidRDefault="007353E2" w:rsidP="00264C96">
            <w:pPr>
              <w:pStyle w:val="table-indent"/>
              <w:keepNext/>
              <w:numPr>
                <w:ilvl w:val="0"/>
                <w:numId w:val="0"/>
              </w:numPr>
            </w:pPr>
            <w:r w:rsidRPr="008F4922">
              <w:t>Flow specifications: yes</w:t>
            </w:r>
          </w:p>
          <w:p w14:paraId="7FDE6666" w14:textId="77777777" w:rsidR="007353E2" w:rsidRPr="008F4922" w:rsidRDefault="007353E2" w:rsidP="00264C96">
            <w:pPr>
              <w:pStyle w:val="table-indent"/>
              <w:keepNext/>
              <w:numPr>
                <w:ilvl w:val="0"/>
                <w:numId w:val="0"/>
              </w:numPr>
            </w:pPr>
            <w:r w:rsidRPr="008F4922">
              <w:t>Modes: yes</w:t>
            </w:r>
          </w:p>
          <w:p w14:paraId="120B4640" w14:textId="77777777" w:rsidR="007353E2" w:rsidRPr="008F4922" w:rsidRDefault="007353E2" w:rsidP="00264C96">
            <w:pPr>
              <w:pStyle w:val="table-indent"/>
              <w:keepNext/>
              <w:numPr>
                <w:ilvl w:val="0"/>
                <w:numId w:val="0"/>
              </w:numPr>
            </w:pPr>
            <w:r w:rsidRPr="008F4922">
              <w:t>Properties: yes</w:t>
            </w:r>
          </w:p>
        </w:tc>
        <w:tc>
          <w:tcPr>
            <w:tcW w:w="127.25pt" w:type="dxa"/>
            <w:vAlign w:val="center"/>
          </w:tcPr>
          <w:p w14:paraId="5592CE01" w14:textId="77777777" w:rsidR="007353E2" w:rsidRPr="008F4922" w:rsidRDefault="007353E2" w:rsidP="00264C96">
            <w:pPr>
              <w:pStyle w:val="table"/>
              <w:keepNext/>
              <w:rPr>
                <w:sz w:val="20"/>
              </w:rPr>
            </w:pPr>
            <w:r w:rsidRPr="008F4922">
              <w:rPr>
                <w:sz w:val="20"/>
              </w:rPr>
              <w:t>Subcomponents:</w:t>
            </w:r>
          </w:p>
          <w:p w14:paraId="7BF5E483" w14:textId="77777777" w:rsidR="007353E2" w:rsidRPr="008F4922" w:rsidRDefault="007353E2" w:rsidP="00264C96">
            <w:pPr>
              <w:pStyle w:val="table-indent"/>
              <w:keepNext/>
            </w:pPr>
            <w:r w:rsidRPr="008F4922">
              <w:t>memory</w:t>
            </w:r>
          </w:p>
          <w:p w14:paraId="234C61DD" w14:textId="77777777" w:rsidR="007353E2" w:rsidRPr="008F4922" w:rsidRDefault="007353E2" w:rsidP="00264C96">
            <w:pPr>
              <w:pStyle w:val="table-indent"/>
              <w:keepNext/>
            </w:pPr>
            <w:r w:rsidRPr="008F4922">
              <w:t>bus</w:t>
            </w:r>
          </w:p>
          <w:p w14:paraId="445320E5" w14:textId="77777777" w:rsidR="007353E2" w:rsidRPr="008F4922" w:rsidRDefault="007353E2" w:rsidP="00264C96">
            <w:pPr>
              <w:pStyle w:val="table-indent"/>
              <w:keepNext/>
            </w:pPr>
            <w:r w:rsidRPr="008F4922">
              <w:t>virtual processor</w:t>
            </w:r>
          </w:p>
          <w:p w14:paraId="4421C137" w14:textId="77777777" w:rsidR="007353E2" w:rsidRPr="008F4922" w:rsidRDefault="007353E2" w:rsidP="00264C96">
            <w:pPr>
              <w:pStyle w:val="table-indent"/>
              <w:keepNext/>
            </w:pPr>
            <w:r w:rsidRPr="008F4922">
              <w:t>virtual bus</w:t>
            </w:r>
          </w:p>
          <w:p w14:paraId="5DFE3485" w14:textId="77777777" w:rsidR="007353E2" w:rsidRPr="008F4922" w:rsidRDefault="007353E2" w:rsidP="00264C96">
            <w:pPr>
              <w:pStyle w:val="table-indent"/>
              <w:keepNext/>
            </w:pPr>
            <w:r w:rsidRPr="008F4922">
              <w:t>abstract</w:t>
            </w:r>
          </w:p>
          <w:p w14:paraId="7C31AE7A" w14:textId="77777777" w:rsidR="007353E2" w:rsidRPr="008F4922" w:rsidRDefault="007353E2" w:rsidP="00264C96">
            <w:pPr>
              <w:pStyle w:val="table-indent"/>
              <w:keepNext/>
              <w:numPr>
                <w:ilvl w:val="0"/>
                <w:numId w:val="0"/>
              </w:numPr>
            </w:pPr>
            <w:r w:rsidRPr="008F4922">
              <w:t>Subprogram calls: no</w:t>
            </w:r>
          </w:p>
          <w:p w14:paraId="18FF6832" w14:textId="77777777" w:rsidR="007353E2" w:rsidRPr="008F4922" w:rsidRDefault="007353E2" w:rsidP="00264C96">
            <w:pPr>
              <w:pStyle w:val="table-indent"/>
              <w:keepNext/>
              <w:numPr>
                <w:ilvl w:val="0"/>
                <w:numId w:val="0"/>
              </w:numPr>
            </w:pPr>
            <w:r w:rsidRPr="008F4922">
              <w:t xml:space="preserve">Connections: </w:t>
            </w:r>
            <w:r>
              <w:t>yes</w:t>
            </w:r>
          </w:p>
          <w:p w14:paraId="194D12F8" w14:textId="77777777" w:rsidR="007353E2" w:rsidRPr="008F4922" w:rsidRDefault="007353E2" w:rsidP="00264C96">
            <w:pPr>
              <w:pStyle w:val="table-indent"/>
              <w:keepNext/>
              <w:numPr>
                <w:ilvl w:val="0"/>
                <w:numId w:val="0"/>
              </w:numPr>
            </w:pPr>
            <w:r w:rsidRPr="008F4922">
              <w:t>Flows: yes</w:t>
            </w:r>
          </w:p>
          <w:p w14:paraId="3CDD6E8A" w14:textId="77777777" w:rsidR="007353E2" w:rsidRPr="008F4922" w:rsidRDefault="007353E2" w:rsidP="00264C96">
            <w:pPr>
              <w:pStyle w:val="table-indent"/>
              <w:keepNext/>
              <w:numPr>
                <w:ilvl w:val="0"/>
                <w:numId w:val="0"/>
              </w:numPr>
            </w:pPr>
            <w:r w:rsidRPr="008F4922">
              <w:t>Modes: yes</w:t>
            </w:r>
          </w:p>
          <w:p w14:paraId="15E671B0" w14:textId="77777777" w:rsidR="007353E2" w:rsidRPr="008F4922" w:rsidRDefault="007353E2" w:rsidP="00264C96">
            <w:pPr>
              <w:pStyle w:val="table-indent"/>
              <w:keepNext/>
              <w:numPr>
                <w:ilvl w:val="0"/>
                <w:numId w:val="0"/>
              </w:numPr>
            </w:pPr>
            <w:r w:rsidRPr="008F4922">
              <w:t>Properties: yes</w:t>
            </w:r>
          </w:p>
        </w:tc>
      </w:tr>
    </w:tbl>
    <w:p w14:paraId="6779744F" w14:textId="77777777" w:rsidR="007353E2" w:rsidRPr="008F4922" w:rsidRDefault="007353E2" w:rsidP="007353E2">
      <w:pPr>
        <w:pStyle w:val="BodyText"/>
      </w:pPr>
    </w:p>
    <w:p w14:paraId="396FD836" w14:textId="77777777" w:rsidR="007353E2" w:rsidRPr="008F4922" w:rsidRDefault="007353E2" w:rsidP="007353E2">
      <w:pPr>
        <w:pStyle w:val="Legalityrule"/>
        <w:tabs>
          <w:tab w:val="clear" w:pos="0pt"/>
          <w:tab w:val="num" w:pos="27pt"/>
        </w:tabs>
      </w:pPr>
      <w:r w:rsidRPr="008F4922">
        <w:t>A processor component type can contain port, feature group, provides subprogram access</w:t>
      </w:r>
      <w:r>
        <w:t>, provides subprogram group access</w:t>
      </w:r>
      <w:r w:rsidRPr="008F4922">
        <w:t xml:space="preserve">, </w:t>
      </w:r>
      <w:r>
        <w:t xml:space="preserve">virtual buss access, </w:t>
      </w:r>
      <w:r w:rsidRPr="008F4922">
        <w:t>and bus access declarations.  It may contain flow specifications, a mode</w:t>
      </w:r>
      <w:r>
        <w:t>s</w:t>
      </w:r>
      <w:r w:rsidRPr="008F4922">
        <w:t xml:space="preserve"> subclause, as well as property associations.</w:t>
      </w:r>
    </w:p>
    <w:p w14:paraId="12C65D79" w14:textId="77777777" w:rsidR="007353E2" w:rsidRPr="008F4922" w:rsidRDefault="007353E2" w:rsidP="007353E2">
      <w:pPr>
        <w:pStyle w:val="Legalityrule"/>
        <w:numPr>
          <w:ilvl w:val="0"/>
          <w:numId w:val="15"/>
        </w:numPr>
        <w:tabs>
          <w:tab w:val="start" w:pos="27pt"/>
        </w:tabs>
        <w:ind w:start="28.80pt"/>
      </w:pPr>
      <w:r w:rsidRPr="008F4922">
        <w:t xml:space="preserve">A processor component implementation can contain declarations of memory, bus, virtual bus, virtual processor, and abstract subcomponents.  </w:t>
      </w:r>
    </w:p>
    <w:p w14:paraId="5EFC93DE" w14:textId="77777777" w:rsidR="007353E2" w:rsidRPr="008F4922" w:rsidRDefault="007353E2" w:rsidP="007353E2">
      <w:pPr>
        <w:pStyle w:val="Legalityrule"/>
        <w:numPr>
          <w:ilvl w:val="0"/>
          <w:numId w:val="15"/>
        </w:numPr>
        <w:tabs>
          <w:tab w:val="clear" w:pos="0pt"/>
          <w:tab w:val="num" w:pos="27pt"/>
        </w:tabs>
        <w:ind w:start="28.80pt"/>
      </w:pPr>
      <w:r w:rsidRPr="008F4922">
        <w:t xml:space="preserve">A processor implementation can contain a modes subclause, flows subclause, and a properties subclause.  </w:t>
      </w:r>
    </w:p>
    <w:p w14:paraId="1AC18C3C" w14:textId="77777777" w:rsidR="007353E2" w:rsidRPr="008F4922" w:rsidRDefault="007353E2" w:rsidP="007353E2">
      <w:pPr>
        <w:pStyle w:val="Legalityrule"/>
        <w:numPr>
          <w:ilvl w:val="0"/>
          <w:numId w:val="15"/>
        </w:numPr>
        <w:tabs>
          <w:tab w:val="clear" w:pos="0pt"/>
          <w:tab w:val="num" w:pos="27pt"/>
        </w:tabs>
        <w:ind w:start="28.80pt"/>
      </w:pPr>
      <w:r w:rsidRPr="008F4922">
        <w:t>A processor implementation can contain bus access</w:t>
      </w:r>
      <w:r w:rsidRPr="00567D01">
        <w:t>,</w:t>
      </w:r>
      <w:r w:rsidRPr="00EB6B14">
        <w:rPr>
          <w:rFonts w:ascii="Times New Roman" w:hAnsi="Times New Roman"/>
          <w:color w:val="auto"/>
          <w:sz w:val="24"/>
          <w:szCs w:val="24"/>
        </w:rPr>
        <w:t xml:space="preserve"> </w:t>
      </w:r>
      <w:r w:rsidRPr="00EB6B14">
        <w:t>subprogram access, subprogram group access, port, feature, and feature group</w:t>
      </w:r>
      <w:r w:rsidRPr="008F4922">
        <w:t xml:space="preserve"> connection declarations.</w:t>
      </w:r>
    </w:p>
    <w:p w14:paraId="0E2D9272" w14:textId="77777777" w:rsidR="007353E2" w:rsidRPr="008F4922" w:rsidRDefault="007353E2" w:rsidP="007353E2">
      <w:pPr>
        <w:pStyle w:val="Legalityrule"/>
        <w:numPr>
          <w:ilvl w:val="0"/>
          <w:numId w:val="15"/>
        </w:numPr>
        <w:tabs>
          <w:tab w:val="clear" w:pos="0pt"/>
          <w:tab w:val="num" w:pos="27pt"/>
        </w:tabs>
        <w:ind w:start="28.80pt"/>
      </w:pPr>
      <w:r w:rsidRPr="008F4922">
        <w:t>A processor implementation must not contain a subprogram calls subclause.</w:t>
      </w:r>
    </w:p>
    <w:p w14:paraId="0557DF2F" w14:textId="77777777" w:rsidR="007353E2" w:rsidRPr="00D563A6" w:rsidRDefault="007353E2" w:rsidP="007353E2">
      <w:pPr>
        <w:pStyle w:val="DescriptionHeading"/>
        <w:spacing w:before="0pt"/>
        <w:rPr>
          <w:strike/>
        </w:rPr>
      </w:pPr>
      <w:r w:rsidRPr="00D563A6">
        <w:rPr>
          <w:strike/>
        </w:rPr>
        <w:t>Standard Properties</w:t>
      </w:r>
    </w:p>
    <w:p w14:paraId="1719B14B" w14:textId="77777777" w:rsidR="007353E2" w:rsidRPr="00D563A6" w:rsidRDefault="007353E2" w:rsidP="007353E2">
      <w:pPr>
        <w:pStyle w:val="HTMLPreformatted"/>
        <w:keepNext/>
        <w:rPr>
          <w:strike/>
        </w:rPr>
      </w:pPr>
      <w:r w:rsidRPr="00D563A6">
        <w:rPr>
          <w:strike/>
        </w:rPr>
        <w:t>-- Hardware description properties</w:t>
      </w:r>
    </w:p>
    <w:p w14:paraId="4FB34BF5" w14:textId="77777777" w:rsidR="007353E2" w:rsidRPr="00D563A6" w:rsidRDefault="007353E2" w:rsidP="007353E2">
      <w:pPr>
        <w:pStyle w:val="HTMLPreformatted"/>
        <w:rPr>
          <w:b/>
          <w:bCs/>
          <w:strike/>
        </w:rPr>
      </w:pPr>
      <w:r w:rsidRPr="00D563A6">
        <w:rPr>
          <w:strike/>
        </w:rPr>
        <w:fldChar w:fldCharType="begin"/>
      </w:r>
      <w:r w:rsidRPr="00D563A6">
        <w:rPr>
          <w:strike/>
        </w:rPr>
        <w:instrText xml:space="preserve"> REF HardwareDescriptionSourceText \h  \* MERGEFORMAT </w:instrText>
      </w:r>
      <w:r w:rsidRPr="00D563A6">
        <w:rPr>
          <w:strike/>
        </w:rPr>
      </w:r>
      <w:r w:rsidRPr="00D563A6">
        <w:rPr>
          <w:strike/>
        </w:rPr>
        <w:fldChar w:fldCharType="separate"/>
      </w:r>
      <w:r w:rsidRPr="00D563A6">
        <w:rPr>
          <w:strike/>
        </w:rPr>
        <w:t xml:space="preserve">Hardware Description Source Text: </w:t>
      </w:r>
      <w:r w:rsidRPr="00D563A6">
        <w:rPr>
          <w:b/>
          <w:bCs/>
          <w:strike/>
        </w:rPr>
        <w:t>inherit</w:t>
      </w:r>
      <w:r w:rsidRPr="00D563A6">
        <w:rPr>
          <w:strike/>
        </w:rPr>
        <w:t xml:space="preserve"> </w:t>
      </w:r>
      <w:r w:rsidRPr="00D563A6">
        <w:rPr>
          <w:b/>
          <w:strike/>
        </w:rPr>
        <w:t xml:space="preserve">list of </w:t>
      </w:r>
      <w:r w:rsidRPr="00D563A6">
        <w:rPr>
          <w:b/>
          <w:bCs/>
          <w:strike/>
        </w:rPr>
        <w:t>aadlstring</w:t>
      </w:r>
    </w:p>
    <w:p w14:paraId="2C75DB4F" w14:textId="77777777" w:rsidR="007353E2" w:rsidRPr="00D563A6" w:rsidRDefault="007353E2" w:rsidP="007353E2">
      <w:pPr>
        <w:pStyle w:val="HTMLPreformatted"/>
        <w:rPr>
          <w:rStyle w:val="CODE"/>
          <w:strike/>
        </w:rPr>
      </w:pPr>
      <w:r w:rsidRPr="00D563A6">
        <w:rPr>
          <w:strike/>
        </w:rPr>
        <w:fldChar w:fldCharType="end"/>
      </w:r>
      <w:r w:rsidRPr="00D563A6">
        <w:rPr>
          <w:strike/>
        </w:rPr>
        <w:fldChar w:fldCharType="begin"/>
      </w:r>
      <w:r w:rsidRPr="00D563A6">
        <w:rPr>
          <w:strike/>
        </w:rPr>
        <w:instrText xml:space="preserve"> REF HardwareSourceLanguage \h  \* MERGEFORMAT </w:instrText>
      </w:r>
      <w:r w:rsidRPr="00D563A6">
        <w:rPr>
          <w:strike/>
        </w:rPr>
      </w:r>
      <w:r w:rsidRPr="00D563A6">
        <w:rPr>
          <w:strike/>
        </w:rPr>
        <w:fldChar w:fldCharType="separate"/>
      </w:r>
      <w:r w:rsidRPr="00D563A6">
        <w:rPr>
          <w:rStyle w:val="CODE"/>
          <w:strike/>
        </w:rPr>
        <w:t xml:space="preserve">Hardware Source Language: Supported Hardware Source Languages </w:t>
      </w:r>
    </w:p>
    <w:p w14:paraId="406B2F5B" w14:textId="77777777" w:rsidR="007353E2" w:rsidRPr="00D563A6" w:rsidRDefault="007353E2" w:rsidP="007353E2">
      <w:pPr>
        <w:pStyle w:val="HTMLPreformatted"/>
        <w:jc w:val="both"/>
        <w:rPr>
          <w:strike/>
        </w:rPr>
      </w:pPr>
      <w:r w:rsidRPr="00D563A6">
        <w:rPr>
          <w:strike/>
        </w:rPr>
        <w:fldChar w:fldCharType="end"/>
      </w:r>
      <w:r w:rsidRPr="00D563A6">
        <w:rPr>
          <w:strike/>
        </w:rPr>
        <w:t>-- Properties related to source text that provides thread scheduling services</w:t>
      </w:r>
    </w:p>
    <w:p w14:paraId="6B047EBD" w14:textId="525E9BCC" w:rsidR="007353E2" w:rsidRPr="00D563A6" w:rsidRDefault="007353E2" w:rsidP="007353E2">
      <w:pPr>
        <w:pStyle w:val="HTMLPreformatted"/>
        <w:keepNext/>
        <w:rPr>
          <w:strike/>
        </w:rPr>
      </w:pPr>
      <w:r w:rsidRPr="00D563A6">
        <w:rPr>
          <w:strike/>
        </w:rPr>
        <w:fldChar w:fldCharType="begin"/>
      </w:r>
      <w:r w:rsidRPr="00D563A6">
        <w:rPr>
          <w:strike/>
        </w:rPr>
        <w:instrText xml:space="preserve"> REF SourceText \h </w:instrText>
      </w:r>
      <w:r w:rsidR="00D563A6">
        <w:rPr>
          <w:strike/>
        </w:rPr>
        <w:instrText xml:space="preserve"> \* MERGEFORMAT </w:instrText>
      </w:r>
      <w:r w:rsidRPr="00D563A6">
        <w:rPr>
          <w:strike/>
        </w:rPr>
      </w:r>
      <w:r w:rsidRPr="00D563A6">
        <w:rPr>
          <w:strike/>
        </w:rPr>
        <w:fldChar w:fldCharType="separate"/>
      </w:r>
      <w:r w:rsidRPr="00D563A6">
        <w:rPr>
          <w:strike/>
        </w:rPr>
        <w:t xml:space="preserve">Source Text: </w:t>
      </w:r>
      <w:r w:rsidRPr="00D563A6">
        <w:rPr>
          <w:b/>
          <w:bCs/>
          <w:strike/>
        </w:rPr>
        <w:t>inherit</w:t>
      </w:r>
      <w:r w:rsidRPr="00D563A6">
        <w:rPr>
          <w:b/>
          <w:strike/>
        </w:rPr>
        <w:t xml:space="preserve"> list of </w:t>
      </w:r>
      <w:r w:rsidRPr="00D563A6">
        <w:rPr>
          <w:b/>
          <w:bCs/>
          <w:strike/>
        </w:rPr>
        <w:t>aadl</w:t>
      </w:r>
      <w:r w:rsidRPr="00D563A6">
        <w:rPr>
          <w:b/>
          <w:strike/>
        </w:rPr>
        <w:t>string</w:t>
      </w:r>
    </w:p>
    <w:p w14:paraId="267EF9D8" w14:textId="128BBA0D" w:rsidR="007353E2" w:rsidRPr="00D563A6" w:rsidRDefault="007353E2" w:rsidP="007353E2">
      <w:pPr>
        <w:pStyle w:val="HTMLPreformatted"/>
        <w:rPr>
          <w:rStyle w:val="CODE"/>
          <w:strike/>
        </w:rPr>
      </w:pPr>
      <w:r w:rsidRPr="00D563A6">
        <w:rPr>
          <w:strike/>
        </w:rPr>
        <w:fldChar w:fldCharType="end"/>
      </w:r>
      <w:r w:rsidRPr="00D563A6">
        <w:rPr>
          <w:strike/>
        </w:rPr>
        <w:fldChar w:fldCharType="begin"/>
      </w:r>
      <w:r w:rsidRPr="00D563A6">
        <w:rPr>
          <w:strike/>
        </w:rPr>
        <w:instrText xml:space="preserve"> REF SourceLanguage \h </w:instrText>
      </w:r>
      <w:r w:rsidR="00D563A6">
        <w:rPr>
          <w:strike/>
        </w:rPr>
        <w:instrText xml:space="preserve"> \* MERGEFORMAT </w:instrText>
      </w:r>
      <w:r w:rsidRPr="00D563A6">
        <w:rPr>
          <w:strike/>
        </w:rPr>
      </w:r>
      <w:r w:rsidRPr="00D563A6">
        <w:rPr>
          <w:strike/>
        </w:rPr>
        <w:fldChar w:fldCharType="separate"/>
      </w:r>
      <w:r w:rsidRPr="00D563A6">
        <w:rPr>
          <w:rStyle w:val="CODE"/>
          <w:strike/>
        </w:rPr>
        <w:t xml:space="preserve">Source Language: </w:t>
      </w:r>
      <w:r w:rsidRPr="00D563A6">
        <w:rPr>
          <w:rStyle w:val="CODE"/>
          <w:b/>
          <w:strike/>
        </w:rPr>
        <w:t xml:space="preserve">inherit list of </w:t>
      </w:r>
      <w:r w:rsidRPr="00D563A6">
        <w:rPr>
          <w:rStyle w:val="CODE"/>
          <w:strike/>
        </w:rPr>
        <w:t xml:space="preserve">Supported_Source_Languages </w:t>
      </w:r>
    </w:p>
    <w:p w14:paraId="70439D92" w14:textId="77777777" w:rsidR="007353E2" w:rsidRPr="00D563A6" w:rsidRDefault="007353E2" w:rsidP="007353E2">
      <w:pPr>
        <w:pStyle w:val="HTMLPreformatted"/>
        <w:rPr>
          <w:rStyle w:val="CODE"/>
          <w:strike/>
        </w:rPr>
      </w:pPr>
      <w:r w:rsidRPr="00D563A6">
        <w:rPr>
          <w:strike/>
        </w:rPr>
        <w:fldChar w:fldCharType="end"/>
      </w:r>
      <w:r w:rsidRPr="00D563A6">
        <w:rPr>
          <w:rStyle w:val="HTMLPreformattedChar"/>
          <w:strike/>
        </w:rPr>
        <w:fldChar w:fldCharType="begin"/>
      </w:r>
      <w:r w:rsidRPr="00D563A6">
        <w:rPr>
          <w:rStyle w:val="HTMLPreformattedChar"/>
          <w:strike/>
        </w:rPr>
        <w:instrText xml:space="preserve"> REF SourceCodeSize \h </w:instrText>
      </w:r>
      <w:r w:rsidRPr="00D563A6">
        <w:rPr>
          <w:strike/>
        </w:rPr>
        <w:instrText xml:space="preserve"> \* MERGEFORMAT </w:instrText>
      </w:r>
      <w:r w:rsidRPr="00D563A6">
        <w:rPr>
          <w:rStyle w:val="HTMLPreformattedChar"/>
          <w:strike/>
        </w:rPr>
      </w:r>
      <w:r w:rsidRPr="00D563A6">
        <w:rPr>
          <w:rStyle w:val="HTMLPreformattedChar"/>
          <w:strike/>
        </w:rPr>
        <w:fldChar w:fldCharType="separate"/>
      </w:r>
      <w:r w:rsidRPr="00D563A6">
        <w:rPr>
          <w:rStyle w:val="CODE"/>
          <w:strike/>
        </w:rPr>
        <w:t>Code Size: Size</w:t>
      </w:r>
    </w:p>
    <w:p w14:paraId="6D00DC87" w14:textId="77777777" w:rsidR="007353E2" w:rsidRPr="00D563A6" w:rsidRDefault="007353E2" w:rsidP="007353E2">
      <w:pPr>
        <w:pStyle w:val="HTMLPreformatted"/>
        <w:jc w:val="both"/>
        <w:rPr>
          <w:rStyle w:val="CODE"/>
          <w:strike/>
        </w:rPr>
      </w:pPr>
      <w:r w:rsidRPr="00D563A6">
        <w:rPr>
          <w:rStyle w:val="HTMLPreformattedChar"/>
          <w:strike/>
        </w:rPr>
        <w:fldChar w:fldCharType="end"/>
      </w:r>
      <w:r w:rsidRPr="00D563A6">
        <w:rPr>
          <w:rStyle w:val="HTMLPreformattedChar"/>
          <w:strike/>
        </w:rPr>
        <w:fldChar w:fldCharType="begin"/>
      </w:r>
      <w:r w:rsidRPr="00D563A6">
        <w:rPr>
          <w:rStyle w:val="HTMLPreformattedChar"/>
          <w:strike/>
        </w:rPr>
        <w:instrText xml:space="preserve"> REF SourceDataSize \h </w:instrText>
      </w:r>
      <w:r w:rsidRPr="00D563A6">
        <w:rPr>
          <w:strike/>
        </w:rPr>
        <w:instrText xml:space="preserve"> \* MERGEFORMAT </w:instrText>
      </w:r>
      <w:r w:rsidRPr="00D563A6">
        <w:rPr>
          <w:rStyle w:val="HTMLPreformattedChar"/>
          <w:strike/>
        </w:rPr>
      </w:r>
      <w:r w:rsidRPr="00D563A6">
        <w:rPr>
          <w:rStyle w:val="HTMLPreformattedChar"/>
          <w:strike/>
        </w:rPr>
        <w:fldChar w:fldCharType="separate"/>
      </w:r>
      <w:r w:rsidRPr="00D563A6">
        <w:rPr>
          <w:rStyle w:val="CODE"/>
          <w:strike/>
        </w:rPr>
        <w:t>Data Size: Size</w:t>
      </w:r>
    </w:p>
    <w:p w14:paraId="551915DC" w14:textId="77777777" w:rsidR="007353E2" w:rsidRPr="00D563A6" w:rsidRDefault="007353E2" w:rsidP="007353E2">
      <w:pPr>
        <w:pStyle w:val="HTMLPreformatted"/>
        <w:jc w:val="both"/>
        <w:rPr>
          <w:rStyle w:val="CODE"/>
          <w:strike/>
        </w:rPr>
      </w:pPr>
      <w:r w:rsidRPr="00D563A6">
        <w:rPr>
          <w:rStyle w:val="HTMLPreformattedChar"/>
          <w:strike/>
        </w:rPr>
        <w:fldChar w:fldCharType="end"/>
      </w:r>
      <w:r w:rsidRPr="00D563A6">
        <w:rPr>
          <w:rStyle w:val="HTMLPreformattedChar"/>
          <w:strike/>
        </w:rPr>
        <w:fldChar w:fldCharType="begin"/>
      </w:r>
      <w:r w:rsidRPr="00D563A6">
        <w:rPr>
          <w:rStyle w:val="HTMLPreformattedChar"/>
          <w:strike/>
        </w:rPr>
        <w:instrText xml:space="preserve"> REF SourceStackSize \h </w:instrText>
      </w:r>
      <w:r w:rsidRPr="00D563A6">
        <w:rPr>
          <w:strike/>
        </w:rPr>
        <w:instrText xml:space="preserve"> \* MERGEFORMAT </w:instrText>
      </w:r>
      <w:r w:rsidRPr="00D563A6">
        <w:rPr>
          <w:rStyle w:val="HTMLPreformattedChar"/>
          <w:strike/>
        </w:rPr>
      </w:r>
      <w:r w:rsidRPr="00D563A6">
        <w:rPr>
          <w:rStyle w:val="HTMLPreformattedChar"/>
          <w:strike/>
        </w:rPr>
        <w:fldChar w:fldCharType="separate"/>
      </w:r>
      <w:r w:rsidRPr="00D563A6">
        <w:rPr>
          <w:rStyle w:val="CODE"/>
          <w:strike/>
        </w:rPr>
        <w:t>Stack Size: Size</w:t>
      </w:r>
    </w:p>
    <w:p w14:paraId="3E688BA3" w14:textId="156D4F81" w:rsidR="007353E2" w:rsidRPr="00D563A6" w:rsidRDefault="007353E2" w:rsidP="007353E2">
      <w:pPr>
        <w:pStyle w:val="HTMLPreformatted"/>
        <w:spacing w:after="0pt"/>
        <w:rPr>
          <w:strike/>
        </w:rPr>
      </w:pPr>
      <w:r w:rsidRPr="00D563A6">
        <w:rPr>
          <w:rStyle w:val="HTMLPreformattedChar"/>
          <w:strike/>
        </w:rPr>
        <w:fldChar w:fldCharType="end"/>
      </w:r>
      <w:r w:rsidRPr="00D563A6">
        <w:rPr>
          <w:rStyle w:val="HTMLPreformattedChar"/>
          <w:strike/>
        </w:rPr>
        <w:fldChar w:fldCharType="begin"/>
      </w:r>
      <w:r w:rsidRPr="00D563A6">
        <w:rPr>
          <w:rStyle w:val="HTMLPreformattedChar"/>
          <w:strike/>
        </w:rPr>
        <w:instrText xml:space="preserve"> REF AllowedMemoryClass \h </w:instrText>
      </w:r>
      <w:r w:rsidR="00D563A6">
        <w:rPr>
          <w:rStyle w:val="HTMLPreformattedChar"/>
          <w:strike/>
        </w:rPr>
        <w:instrText xml:space="preserve"> \* MERGEFORMAT </w:instrText>
      </w:r>
      <w:r w:rsidRPr="00D563A6">
        <w:rPr>
          <w:rStyle w:val="HTMLPreformattedChar"/>
          <w:strike/>
        </w:rPr>
      </w:r>
      <w:r w:rsidRPr="00D563A6">
        <w:rPr>
          <w:rStyle w:val="HTMLPreformattedChar"/>
          <w:strike/>
        </w:rPr>
        <w:fldChar w:fldCharType="separate"/>
      </w:r>
      <w:r w:rsidRPr="00D563A6">
        <w:rPr>
          <w:strike/>
        </w:rPr>
        <w:t xml:space="preserve">Allowed Memory Binding Class: </w:t>
      </w:r>
    </w:p>
    <w:p w14:paraId="4BC1C993" w14:textId="77777777" w:rsidR="007353E2" w:rsidRPr="00D563A6" w:rsidRDefault="007353E2" w:rsidP="007353E2">
      <w:pPr>
        <w:pStyle w:val="HTMLPreformatted"/>
        <w:tabs>
          <w:tab w:val="clear" w:pos="366.40pt"/>
          <w:tab w:val="clear" w:pos="412.20pt"/>
          <w:tab w:val="clear" w:pos="458pt"/>
          <w:tab w:val="clear" w:pos="503.80pt"/>
          <w:tab w:val="clear" w:pos="549.60pt"/>
          <w:tab w:val="clear" w:pos="595.40pt"/>
          <w:tab w:val="clear" w:pos="641.20pt"/>
          <w:tab w:val="clear" w:pos="687pt"/>
          <w:tab w:val="clear" w:pos="732.80pt"/>
        </w:tabs>
        <w:rPr>
          <w:strike/>
        </w:rPr>
      </w:pPr>
      <w:r w:rsidRPr="00D563A6">
        <w:rPr>
          <w:strike/>
        </w:rPr>
        <w:t xml:space="preserve">   </w:t>
      </w:r>
      <w:r w:rsidRPr="00D563A6">
        <w:rPr>
          <w:b/>
          <w:bCs/>
          <w:strike/>
        </w:rPr>
        <w:t>inherit</w:t>
      </w:r>
      <w:r w:rsidRPr="00D563A6">
        <w:rPr>
          <w:strike/>
        </w:rPr>
        <w:t xml:space="preserve"> </w:t>
      </w:r>
      <w:r w:rsidRPr="00D563A6">
        <w:rPr>
          <w:b/>
          <w:strike/>
        </w:rPr>
        <w:t>list</w:t>
      </w:r>
      <w:r w:rsidRPr="00D563A6">
        <w:rPr>
          <w:strike/>
        </w:rPr>
        <w:t xml:space="preserve"> </w:t>
      </w:r>
      <w:r w:rsidRPr="00D563A6">
        <w:rPr>
          <w:b/>
          <w:strike/>
        </w:rPr>
        <w:t>of</w:t>
      </w:r>
      <w:r w:rsidRPr="00D563A6">
        <w:rPr>
          <w:strike/>
        </w:rPr>
        <w:t xml:space="preserve"> </w:t>
      </w:r>
      <w:r w:rsidRPr="00D563A6">
        <w:rPr>
          <w:b/>
          <w:strike/>
        </w:rPr>
        <w:t>classifier</w:t>
      </w:r>
      <w:r w:rsidRPr="00D563A6">
        <w:rPr>
          <w:strike/>
        </w:rPr>
        <w:t xml:space="preserve"> (memory</w:t>
      </w:r>
      <w:r w:rsidRPr="00D563A6">
        <w:rPr>
          <w:bCs/>
          <w:strike/>
        </w:rPr>
        <w:t>,</w:t>
      </w:r>
      <w:r w:rsidRPr="00D563A6">
        <w:rPr>
          <w:strike/>
        </w:rPr>
        <w:t xml:space="preserve"> system</w:t>
      </w:r>
      <w:r w:rsidRPr="00D563A6">
        <w:rPr>
          <w:bCs/>
          <w:strike/>
        </w:rPr>
        <w:t>,</w:t>
      </w:r>
      <w:r w:rsidRPr="00D563A6">
        <w:rPr>
          <w:strike/>
        </w:rPr>
        <w:t xml:space="preserve"> processor, virtual processor)</w:t>
      </w:r>
      <w:r w:rsidRPr="00D563A6">
        <w:rPr>
          <w:strike/>
        </w:rPr>
        <w:tab/>
      </w:r>
    </w:p>
    <w:p w14:paraId="645EF2AD" w14:textId="1D8FC5FB" w:rsidR="007353E2" w:rsidRPr="00D563A6" w:rsidRDefault="007353E2" w:rsidP="007353E2">
      <w:pPr>
        <w:pStyle w:val="HTMLPreformatted"/>
        <w:rPr>
          <w:strike/>
        </w:rPr>
      </w:pPr>
      <w:r w:rsidRPr="00D563A6">
        <w:rPr>
          <w:rStyle w:val="HTMLPreformattedChar"/>
          <w:strike/>
        </w:rPr>
        <w:fldChar w:fldCharType="end"/>
      </w:r>
      <w:r w:rsidRPr="00D563A6">
        <w:rPr>
          <w:rStyle w:val="HTMLPreformattedChar"/>
          <w:strike/>
        </w:rPr>
        <w:fldChar w:fldCharType="begin"/>
      </w:r>
      <w:r w:rsidRPr="00D563A6">
        <w:rPr>
          <w:rStyle w:val="HTMLPreformattedChar"/>
          <w:strike/>
        </w:rPr>
        <w:instrText xml:space="preserve"> REF AllowedMemory \h </w:instrText>
      </w:r>
      <w:r w:rsidR="00D563A6">
        <w:rPr>
          <w:rStyle w:val="HTMLPreformattedChar"/>
          <w:strike/>
        </w:rPr>
        <w:instrText xml:space="preserve"> \* MERGEFORMAT </w:instrText>
      </w:r>
      <w:r w:rsidRPr="00D563A6">
        <w:rPr>
          <w:rStyle w:val="HTMLPreformattedChar"/>
          <w:strike/>
        </w:rPr>
      </w:r>
      <w:r w:rsidRPr="00D563A6">
        <w:rPr>
          <w:rStyle w:val="HTMLPreformattedChar"/>
          <w:strike/>
        </w:rPr>
        <w:fldChar w:fldCharType="separate"/>
      </w:r>
      <w:r w:rsidRPr="00D563A6">
        <w:rPr>
          <w:strike/>
        </w:rPr>
        <w:t xml:space="preserve">Allowed Memory Binding: </w:t>
      </w:r>
      <w:r w:rsidRPr="00D563A6">
        <w:rPr>
          <w:b/>
          <w:strike/>
        </w:rPr>
        <w:t>inherit list</w:t>
      </w:r>
      <w:r w:rsidRPr="00D563A6">
        <w:rPr>
          <w:strike/>
        </w:rPr>
        <w:t xml:space="preserve"> </w:t>
      </w:r>
      <w:r w:rsidRPr="00D563A6">
        <w:rPr>
          <w:b/>
          <w:strike/>
        </w:rPr>
        <w:t>of</w:t>
      </w:r>
      <w:r w:rsidRPr="00D563A6">
        <w:rPr>
          <w:strike/>
        </w:rPr>
        <w:t xml:space="preserve"> </w:t>
      </w:r>
      <w:r w:rsidRPr="00D563A6">
        <w:rPr>
          <w:b/>
          <w:strike/>
        </w:rPr>
        <w:t>reference</w:t>
      </w:r>
      <w:r w:rsidRPr="00D563A6">
        <w:rPr>
          <w:strike/>
        </w:rPr>
        <w:t xml:space="preserve"> (memory, system, processor, virtual processor)</w:t>
      </w:r>
    </w:p>
    <w:p w14:paraId="2990D4BB" w14:textId="2FAAF7EA" w:rsidR="007353E2" w:rsidRPr="00D563A6" w:rsidRDefault="007353E2" w:rsidP="007353E2">
      <w:pPr>
        <w:pStyle w:val="HTMLPreformatted"/>
        <w:rPr>
          <w:strike/>
        </w:rPr>
      </w:pPr>
      <w:r w:rsidRPr="00D563A6">
        <w:rPr>
          <w:rStyle w:val="HTMLPreformattedChar"/>
          <w:strike/>
        </w:rPr>
        <w:lastRenderedPageBreak/>
        <w:fldChar w:fldCharType="end"/>
      </w:r>
      <w:r w:rsidRPr="00D563A6">
        <w:rPr>
          <w:rStyle w:val="HTMLPreformattedChar"/>
          <w:strike/>
        </w:rPr>
        <w:fldChar w:fldCharType="begin"/>
      </w:r>
      <w:r w:rsidRPr="00D563A6">
        <w:rPr>
          <w:rStyle w:val="HTMLPreformattedChar"/>
          <w:strike/>
        </w:rPr>
        <w:instrText xml:space="preserve"> REF AllowedMemory \h </w:instrText>
      </w:r>
      <w:r w:rsidR="00D563A6">
        <w:rPr>
          <w:rStyle w:val="HTMLPreformattedChar"/>
          <w:strike/>
        </w:rPr>
        <w:instrText xml:space="preserve"> \* MERGEFORMAT </w:instrText>
      </w:r>
      <w:r w:rsidRPr="00D563A6">
        <w:rPr>
          <w:rStyle w:val="HTMLPreformattedChar"/>
          <w:strike/>
        </w:rPr>
      </w:r>
      <w:r w:rsidRPr="00D563A6">
        <w:rPr>
          <w:rStyle w:val="HTMLPreformattedChar"/>
          <w:strike/>
        </w:rPr>
        <w:fldChar w:fldCharType="separate"/>
      </w:r>
      <w:r w:rsidRPr="00D563A6">
        <w:rPr>
          <w:strike/>
        </w:rPr>
        <w:t xml:space="preserve">Allowed Memory Binding: </w:t>
      </w:r>
      <w:r w:rsidRPr="00D563A6">
        <w:rPr>
          <w:b/>
          <w:strike/>
        </w:rPr>
        <w:t>inherit list</w:t>
      </w:r>
      <w:r w:rsidRPr="00D563A6">
        <w:rPr>
          <w:strike/>
        </w:rPr>
        <w:t xml:space="preserve"> </w:t>
      </w:r>
      <w:r w:rsidRPr="00D563A6">
        <w:rPr>
          <w:b/>
          <w:strike/>
        </w:rPr>
        <w:t>of</w:t>
      </w:r>
      <w:r w:rsidRPr="00D563A6">
        <w:rPr>
          <w:strike/>
        </w:rPr>
        <w:t xml:space="preserve"> </w:t>
      </w:r>
      <w:r w:rsidRPr="00D563A6">
        <w:rPr>
          <w:b/>
          <w:strike/>
        </w:rPr>
        <w:t>reference</w:t>
      </w:r>
      <w:r w:rsidRPr="00D563A6">
        <w:rPr>
          <w:strike/>
        </w:rPr>
        <w:t xml:space="preserve"> (memory, system, processor, virtual processor)</w:t>
      </w:r>
    </w:p>
    <w:p w14:paraId="343DC368" w14:textId="77777777" w:rsidR="007353E2" w:rsidRPr="00D563A6" w:rsidRDefault="007353E2" w:rsidP="007353E2">
      <w:pPr>
        <w:pStyle w:val="HTMLPreformatted"/>
        <w:rPr>
          <w:rStyle w:val="HTMLPreformattedChar"/>
          <w:strike/>
        </w:rPr>
      </w:pPr>
      <w:r w:rsidRPr="00D563A6">
        <w:rPr>
          <w:rStyle w:val="HTMLPreformattedChar"/>
          <w:strike/>
        </w:rPr>
        <w:fldChar w:fldCharType="end"/>
      </w:r>
      <w:r w:rsidRPr="00D563A6">
        <w:rPr>
          <w:rStyle w:val="HTMLPreformattedChar"/>
          <w:strike/>
        </w:rPr>
        <w:t>-- Processor initialization properties</w:t>
      </w:r>
    </w:p>
    <w:p w14:paraId="407E2C78" w14:textId="77777777" w:rsidR="007353E2" w:rsidRPr="00D563A6" w:rsidRDefault="007353E2" w:rsidP="007353E2">
      <w:pPr>
        <w:pStyle w:val="HTMLPreformatted"/>
        <w:jc w:val="both"/>
        <w:rPr>
          <w:rStyle w:val="CODE"/>
          <w:strike/>
        </w:rPr>
      </w:pPr>
      <w:r w:rsidRPr="00D563A6">
        <w:rPr>
          <w:strike/>
        </w:rPr>
        <w:fldChar w:fldCharType="begin"/>
      </w:r>
      <w:r w:rsidRPr="00D563A6">
        <w:rPr>
          <w:strike/>
        </w:rPr>
        <w:instrText xml:space="preserve"> REF StartupDeadline \h  \* MERGEFORMAT </w:instrText>
      </w:r>
      <w:r w:rsidRPr="00D563A6">
        <w:rPr>
          <w:strike/>
        </w:rPr>
      </w:r>
      <w:r w:rsidRPr="00D563A6">
        <w:rPr>
          <w:strike/>
        </w:rPr>
        <w:fldChar w:fldCharType="separate"/>
      </w:r>
      <w:r w:rsidRPr="00D563A6">
        <w:rPr>
          <w:rStyle w:val="CODE"/>
          <w:strike/>
        </w:rPr>
        <w:t>Startup Deadline: Time</w:t>
      </w:r>
    </w:p>
    <w:p w14:paraId="437CE092" w14:textId="4CF59BA8" w:rsidR="007353E2" w:rsidRPr="00D563A6" w:rsidRDefault="007353E2" w:rsidP="007353E2">
      <w:pPr>
        <w:pStyle w:val="HTMLPreformatted"/>
        <w:rPr>
          <w:rStyle w:val="CODE"/>
          <w:strike/>
        </w:rPr>
      </w:pPr>
      <w:r w:rsidRPr="00D563A6">
        <w:rPr>
          <w:strike/>
        </w:rPr>
        <w:fldChar w:fldCharType="end"/>
      </w:r>
      <w:r w:rsidRPr="00D563A6">
        <w:rPr>
          <w:strike/>
        </w:rPr>
        <w:fldChar w:fldCharType="begin"/>
      </w:r>
      <w:r w:rsidRPr="00D563A6">
        <w:rPr>
          <w:strike/>
        </w:rPr>
        <w:instrText xml:space="preserve"> REF StartupExecutionTime \h </w:instrText>
      </w:r>
      <w:r w:rsidR="00D563A6">
        <w:rPr>
          <w:strike/>
        </w:rPr>
        <w:instrText xml:space="preserve"> \* MERGEFORMAT </w:instrText>
      </w:r>
      <w:r w:rsidRPr="00D563A6">
        <w:rPr>
          <w:strike/>
        </w:rPr>
      </w:r>
      <w:r w:rsidRPr="00D563A6">
        <w:rPr>
          <w:strike/>
        </w:rPr>
        <w:fldChar w:fldCharType="separate"/>
      </w:r>
      <w:r w:rsidRPr="00D563A6">
        <w:rPr>
          <w:rStyle w:val="CODE"/>
          <w:strike/>
        </w:rPr>
        <w:t>Startup Execution Time: Time Range</w:t>
      </w:r>
    </w:p>
    <w:p w14:paraId="28C006E0" w14:textId="77777777" w:rsidR="007353E2" w:rsidRPr="00D563A6" w:rsidRDefault="007353E2" w:rsidP="007353E2">
      <w:pPr>
        <w:pStyle w:val="HTMLPreformatted"/>
        <w:jc w:val="both"/>
        <w:rPr>
          <w:strike/>
        </w:rPr>
      </w:pPr>
      <w:r w:rsidRPr="00D563A6">
        <w:rPr>
          <w:strike/>
        </w:rPr>
        <w:fldChar w:fldCharType="end"/>
      </w:r>
      <w:r w:rsidRPr="00D563A6">
        <w:rPr>
          <w:strike/>
        </w:rPr>
        <w:t>-- Properties specifying provided thread execution support</w:t>
      </w:r>
    </w:p>
    <w:p w14:paraId="69D47DF0" w14:textId="77777777" w:rsidR="007353E2" w:rsidRPr="00D563A6" w:rsidRDefault="007353E2" w:rsidP="007353E2">
      <w:pPr>
        <w:pStyle w:val="HTMLPreformatted"/>
        <w:jc w:val="both"/>
        <w:rPr>
          <w:strike/>
        </w:rPr>
      </w:pPr>
      <w:r w:rsidRPr="00D563A6">
        <w:rPr>
          <w:strike/>
        </w:rPr>
        <w:fldChar w:fldCharType="begin"/>
      </w:r>
      <w:r w:rsidRPr="00D563A6">
        <w:rPr>
          <w:strike/>
        </w:rPr>
        <w:instrText xml:space="preserve"> REF ThreadLimit \h  \* MERGEFORMAT </w:instrText>
      </w:r>
      <w:r w:rsidRPr="00D563A6">
        <w:rPr>
          <w:strike/>
        </w:rPr>
      </w:r>
      <w:r w:rsidRPr="00D563A6">
        <w:rPr>
          <w:strike/>
        </w:rPr>
        <w:fldChar w:fldCharType="separate"/>
      </w:r>
      <w:r w:rsidRPr="00D563A6">
        <w:rPr>
          <w:strike/>
        </w:rPr>
        <w:t xml:space="preserve">Thread Limit: </w:t>
      </w:r>
      <w:r w:rsidRPr="00D563A6">
        <w:rPr>
          <w:b/>
          <w:strike/>
        </w:rPr>
        <w:t>aadlinteger</w:t>
      </w:r>
      <w:r w:rsidRPr="00D563A6">
        <w:rPr>
          <w:strike/>
        </w:rPr>
        <w:t xml:space="preserve"> 0 .. Max Thread Limit </w:t>
      </w:r>
      <w:r w:rsidRPr="00D563A6">
        <w:rPr>
          <w:strike/>
        </w:rPr>
        <w:fldChar w:fldCharType="end"/>
      </w:r>
    </w:p>
    <w:p w14:paraId="17F053BB" w14:textId="77777777" w:rsidR="007353E2" w:rsidRPr="00D563A6" w:rsidRDefault="007353E2" w:rsidP="007353E2">
      <w:pPr>
        <w:pStyle w:val="HTMLPreformatted"/>
        <w:rPr>
          <w:strike/>
        </w:rPr>
      </w:pPr>
      <w:r w:rsidRPr="00D563A6">
        <w:rPr>
          <w:strike/>
        </w:rPr>
        <w:fldChar w:fldCharType="begin"/>
      </w:r>
      <w:r w:rsidRPr="00D563A6">
        <w:rPr>
          <w:strike/>
        </w:rPr>
        <w:instrText xml:space="preserve"> REF AllowedDispatchProtocol \h  \* MERGEFORMAT </w:instrText>
      </w:r>
      <w:r w:rsidRPr="00D563A6">
        <w:rPr>
          <w:strike/>
        </w:rPr>
      </w:r>
      <w:r w:rsidRPr="00D563A6">
        <w:rPr>
          <w:strike/>
        </w:rPr>
        <w:fldChar w:fldCharType="separate"/>
      </w:r>
      <w:r w:rsidRPr="00D563A6">
        <w:rPr>
          <w:strike/>
        </w:rPr>
        <w:t>Allowed Dispatch Protocol:</w:t>
      </w:r>
      <w:r w:rsidRPr="00D563A6">
        <w:rPr>
          <w:b/>
          <w:strike/>
        </w:rPr>
        <w:t xml:space="preserve"> list of </w:t>
      </w:r>
      <w:r w:rsidRPr="00D563A6">
        <w:rPr>
          <w:strike/>
        </w:rPr>
        <w:t>Supported Dispatch Protocols</w:t>
      </w:r>
    </w:p>
    <w:p w14:paraId="79C8E3DA" w14:textId="77777777" w:rsidR="007353E2" w:rsidRPr="00D563A6" w:rsidRDefault="007353E2" w:rsidP="007353E2">
      <w:pPr>
        <w:pStyle w:val="HTMLPreformatted"/>
        <w:rPr>
          <w:rFonts w:ascii="Century Gothic" w:hAnsi="Century Gothic"/>
          <w:strike/>
        </w:rPr>
      </w:pPr>
      <w:r w:rsidRPr="00D563A6">
        <w:rPr>
          <w:strike/>
        </w:rPr>
        <w:fldChar w:fldCharType="end"/>
      </w:r>
      <w:r w:rsidRPr="00D563A6">
        <w:rPr>
          <w:strike/>
        </w:rPr>
        <w:fldChar w:fldCharType="begin"/>
      </w:r>
      <w:r w:rsidRPr="00D563A6">
        <w:rPr>
          <w:strike/>
        </w:rPr>
        <w:instrText xml:space="preserve"> REF AllowedPeriod \h  \* MERGEFORMAT </w:instrText>
      </w:r>
      <w:r w:rsidRPr="00D563A6">
        <w:rPr>
          <w:strike/>
        </w:rPr>
      </w:r>
      <w:r w:rsidRPr="00D563A6">
        <w:rPr>
          <w:strike/>
        </w:rPr>
        <w:fldChar w:fldCharType="separate"/>
      </w:r>
      <w:r w:rsidRPr="00D563A6">
        <w:rPr>
          <w:strike/>
        </w:rPr>
        <w:t xml:space="preserve">Allowed Period: </w:t>
      </w:r>
      <w:r w:rsidRPr="00D563A6">
        <w:rPr>
          <w:b/>
          <w:strike/>
        </w:rPr>
        <w:t>list</w:t>
      </w:r>
      <w:r w:rsidRPr="00D563A6">
        <w:rPr>
          <w:strike/>
        </w:rPr>
        <w:t xml:space="preserve"> </w:t>
      </w:r>
      <w:r w:rsidRPr="00D563A6">
        <w:rPr>
          <w:b/>
          <w:strike/>
        </w:rPr>
        <w:t>of</w:t>
      </w:r>
      <w:r w:rsidRPr="00D563A6">
        <w:rPr>
          <w:strike/>
        </w:rPr>
        <w:t xml:space="preserve"> Time Range</w:t>
      </w:r>
      <w:r w:rsidRPr="00D563A6">
        <w:rPr>
          <w:strike/>
        </w:rPr>
        <w:fldChar w:fldCharType="end"/>
      </w:r>
    </w:p>
    <w:p w14:paraId="2ADA27DE" w14:textId="77777777" w:rsidR="007353E2" w:rsidRPr="00D563A6" w:rsidRDefault="007353E2" w:rsidP="007353E2">
      <w:pPr>
        <w:pStyle w:val="HTMLPreformatted"/>
        <w:rPr>
          <w:strike/>
        </w:rPr>
      </w:pPr>
      <w:r w:rsidRPr="00D563A6">
        <w:rPr>
          <w:rFonts w:ascii="Century Gothic" w:hAnsi="Century Gothic"/>
          <w:strike/>
        </w:rPr>
        <w:fldChar w:fldCharType="begin"/>
      </w:r>
      <w:r w:rsidRPr="00D563A6">
        <w:rPr>
          <w:rFonts w:ascii="Century Gothic" w:hAnsi="Century Gothic"/>
          <w:strike/>
        </w:rPr>
        <w:instrText xml:space="preserve"> REF SchedulingProtocol \h  \* MERGEFORMAT </w:instrText>
      </w:r>
      <w:r w:rsidRPr="00D563A6">
        <w:rPr>
          <w:rFonts w:ascii="Century Gothic" w:hAnsi="Century Gothic"/>
          <w:strike/>
        </w:rPr>
      </w:r>
      <w:r w:rsidRPr="00D563A6">
        <w:rPr>
          <w:rFonts w:ascii="Century Gothic" w:hAnsi="Century Gothic"/>
          <w:strike/>
        </w:rPr>
        <w:fldChar w:fldCharType="separate"/>
      </w:r>
      <w:r w:rsidRPr="00D563A6">
        <w:rPr>
          <w:strike/>
        </w:rPr>
        <w:t xml:space="preserve">Scheduling Protocol: </w:t>
      </w:r>
      <w:r w:rsidRPr="00D563A6">
        <w:rPr>
          <w:b/>
          <w:bCs/>
          <w:strike/>
        </w:rPr>
        <w:t>inherit list</w:t>
      </w:r>
      <w:r w:rsidRPr="00D563A6">
        <w:rPr>
          <w:strike/>
        </w:rPr>
        <w:t xml:space="preserve"> </w:t>
      </w:r>
      <w:r w:rsidRPr="00D563A6">
        <w:rPr>
          <w:b/>
          <w:strike/>
        </w:rPr>
        <w:t>of</w:t>
      </w:r>
      <w:r w:rsidRPr="00D563A6">
        <w:rPr>
          <w:strike/>
        </w:rPr>
        <w:t xml:space="preserve"> Supported Scheduling Protocols</w:t>
      </w:r>
    </w:p>
    <w:p w14:paraId="0E384B4A" w14:textId="05615919" w:rsidR="007353E2" w:rsidRPr="00D563A6" w:rsidRDefault="007353E2" w:rsidP="007353E2">
      <w:pPr>
        <w:pStyle w:val="HTMLPreformatted"/>
        <w:rPr>
          <w:strike/>
        </w:rPr>
      </w:pPr>
      <w:r w:rsidRPr="00D563A6">
        <w:rPr>
          <w:rFonts w:ascii="Century Gothic" w:hAnsi="Century Gothic"/>
          <w:strike/>
        </w:rPr>
        <w:fldChar w:fldCharType="end"/>
      </w:r>
      <w:r w:rsidRPr="00D563A6">
        <w:rPr>
          <w:rFonts w:ascii="Century Gothic" w:hAnsi="Century Gothic"/>
          <w:strike/>
        </w:rPr>
        <w:fldChar w:fldCharType="begin"/>
      </w:r>
      <w:r w:rsidRPr="00D563A6">
        <w:rPr>
          <w:rFonts w:ascii="Century Gothic" w:hAnsi="Century Gothic"/>
          <w:strike/>
        </w:rPr>
        <w:instrText xml:space="preserve"> REF SchedulerQuantum \h </w:instrText>
      </w:r>
      <w:r w:rsidR="00D563A6">
        <w:rPr>
          <w:rFonts w:ascii="Century Gothic" w:hAnsi="Century Gothic"/>
          <w:strike/>
        </w:rPr>
        <w:instrText xml:space="preserve"> \* MERGEFORMAT </w:instrText>
      </w:r>
      <w:r w:rsidRPr="00D563A6">
        <w:rPr>
          <w:rFonts w:ascii="Century Gothic" w:hAnsi="Century Gothic"/>
          <w:strike/>
        </w:rPr>
      </w:r>
      <w:r w:rsidRPr="00D563A6">
        <w:rPr>
          <w:rFonts w:ascii="Century Gothic" w:hAnsi="Century Gothic"/>
          <w:strike/>
        </w:rPr>
        <w:fldChar w:fldCharType="separate"/>
      </w:r>
      <w:r w:rsidRPr="00D563A6">
        <w:rPr>
          <w:rStyle w:val="HTMLTypewriter"/>
          <w:rFonts w:eastAsia="Courier New"/>
          <w:strike/>
        </w:rPr>
        <w:t>Scheduler Quantum</w:t>
      </w:r>
      <w:r w:rsidRPr="00D563A6">
        <w:rPr>
          <w:strike/>
        </w:rPr>
        <w:t xml:space="preserve"> : </w:t>
      </w:r>
      <w:r w:rsidRPr="00D563A6">
        <w:rPr>
          <w:b/>
          <w:strike/>
        </w:rPr>
        <w:t>inherit</w:t>
      </w:r>
      <w:r w:rsidRPr="00D563A6">
        <w:rPr>
          <w:strike/>
        </w:rPr>
        <w:t xml:space="preserve"> Time </w:t>
      </w:r>
    </w:p>
    <w:p w14:paraId="20AD0EFB" w14:textId="02A3B820" w:rsidR="007353E2" w:rsidRPr="00D563A6" w:rsidRDefault="007353E2" w:rsidP="007353E2">
      <w:pPr>
        <w:pStyle w:val="HTMLPreformatted"/>
        <w:rPr>
          <w:strike/>
        </w:rPr>
      </w:pPr>
      <w:r w:rsidRPr="00D563A6">
        <w:rPr>
          <w:rFonts w:ascii="Century Gothic" w:hAnsi="Century Gothic"/>
          <w:strike/>
        </w:rPr>
        <w:fldChar w:fldCharType="end"/>
      </w:r>
      <w:r w:rsidRPr="00D563A6">
        <w:rPr>
          <w:rFonts w:ascii="Century Gothic" w:hAnsi="Century Gothic"/>
          <w:strike/>
        </w:rPr>
        <w:fldChar w:fldCharType="begin"/>
      </w:r>
      <w:r w:rsidRPr="00D563A6">
        <w:rPr>
          <w:rFonts w:ascii="Century Gothic" w:hAnsi="Century Gothic"/>
          <w:strike/>
        </w:rPr>
        <w:instrText xml:space="preserve"> REF SlotTime \h </w:instrText>
      </w:r>
      <w:r w:rsidR="00D563A6">
        <w:rPr>
          <w:rFonts w:ascii="Century Gothic" w:hAnsi="Century Gothic"/>
          <w:strike/>
        </w:rPr>
        <w:instrText xml:space="preserve"> \* MERGEFORMAT </w:instrText>
      </w:r>
      <w:r w:rsidRPr="00D563A6">
        <w:rPr>
          <w:rFonts w:ascii="Century Gothic" w:hAnsi="Century Gothic"/>
          <w:strike/>
        </w:rPr>
      </w:r>
      <w:r w:rsidRPr="00D563A6">
        <w:rPr>
          <w:rFonts w:ascii="Century Gothic" w:hAnsi="Century Gothic"/>
          <w:strike/>
        </w:rPr>
        <w:fldChar w:fldCharType="separate"/>
      </w:r>
      <w:r w:rsidRPr="00D563A6">
        <w:rPr>
          <w:strike/>
        </w:rPr>
        <w:t>Slot Time: Time</w:t>
      </w:r>
    </w:p>
    <w:p w14:paraId="2A247665" w14:textId="5DDB6543" w:rsidR="007353E2" w:rsidRPr="00D563A6" w:rsidRDefault="007353E2" w:rsidP="007353E2">
      <w:pPr>
        <w:pStyle w:val="HTMLPreformatted"/>
        <w:rPr>
          <w:strike/>
        </w:rPr>
      </w:pPr>
      <w:r w:rsidRPr="00D563A6">
        <w:rPr>
          <w:rFonts w:ascii="Century Gothic" w:hAnsi="Century Gothic"/>
          <w:strike/>
        </w:rPr>
        <w:fldChar w:fldCharType="end"/>
      </w:r>
      <w:r w:rsidRPr="00D563A6">
        <w:rPr>
          <w:rFonts w:ascii="Century Gothic" w:hAnsi="Century Gothic"/>
          <w:strike/>
        </w:rPr>
        <w:fldChar w:fldCharType="begin"/>
      </w:r>
      <w:r w:rsidRPr="00D563A6">
        <w:rPr>
          <w:rFonts w:ascii="Century Gothic" w:hAnsi="Century Gothic"/>
          <w:strike/>
        </w:rPr>
        <w:instrText xml:space="preserve"> REF FramePeriod \h </w:instrText>
      </w:r>
      <w:r w:rsidR="00D563A6">
        <w:rPr>
          <w:rFonts w:ascii="Century Gothic" w:hAnsi="Century Gothic"/>
          <w:strike/>
        </w:rPr>
        <w:instrText xml:space="preserve"> \* MERGEFORMAT </w:instrText>
      </w:r>
      <w:r w:rsidRPr="00D563A6">
        <w:rPr>
          <w:rFonts w:ascii="Century Gothic" w:hAnsi="Century Gothic"/>
          <w:strike/>
        </w:rPr>
      </w:r>
      <w:r w:rsidRPr="00D563A6">
        <w:rPr>
          <w:rFonts w:ascii="Century Gothic" w:hAnsi="Century Gothic"/>
          <w:strike/>
        </w:rPr>
        <w:fldChar w:fldCharType="separate"/>
      </w:r>
      <w:r w:rsidRPr="00D563A6">
        <w:rPr>
          <w:strike/>
        </w:rPr>
        <w:t>Frame Period: Time</w:t>
      </w:r>
    </w:p>
    <w:p w14:paraId="53DED7E8" w14:textId="77777777" w:rsidR="007353E2" w:rsidRPr="00D563A6" w:rsidRDefault="007353E2" w:rsidP="007353E2">
      <w:pPr>
        <w:pStyle w:val="HTMLPreformatted"/>
        <w:rPr>
          <w:strike/>
        </w:rPr>
      </w:pPr>
      <w:r w:rsidRPr="00D563A6">
        <w:rPr>
          <w:rFonts w:ascii="Century Gothic" w:hAnsi="Century Gothic"/>
          <w:strike/>
        </w:rPr>
        <w:fldChar w:fldCharType="end"/>
      </w:r>
      <w:r w:rsidRPr="00D563A6">
        <w:rPr>
          <w:strike/>
        </w:rPr>
        <w:t>-- acceptable priority value on threads and mapping into RTOS priority values</w:t>
      </w:r>
    </w:p>
    <w:p w14:paraId="270DC99B" w14:textId="44C899AD" w:rsidR="007353E2" w:rsidRPr="00D563A6" w:rsidRDefault="007353E2" w:rsidP="007353E2">
      <w:pPr>
        <w:pStyle w:val="HTMLPreformatted"/>
        <w:rPr>
          <w:strike/>
        </w:rPr>
      </w:pPr>
      <w:r w:rsidRPr="00D563A6">
        <w:rPr>
          <w:rFonts w:ascii="Century Gothic" w:hAnsi="Century Gothic"/>
          <w:strike/>
        </w:rPr>
        <w:fldChar w:fldCharType="begin"/>
      </w:r>
      <w:r w:rsidRPr="00D563A6">
        <w:rPr>
          <w:rFonts w:ascii="Century Gothic" w:hAnsi="Century Gothic"/>
          <w:strike/>
        </w:rPr>
        <w:instrText xml:space="preserve"> REF PriorityRange \h </w:instrText>
      </w:r>
      <w:r w:rsidR="00D563A6">
        <w:rPr>
          <w:rFonts w:ascii="Century Gothic" w:hAnsi="Century Gothic"/>
          <w:strike/>
        </w:rPr>
        <w:instrText xml:space="preserve"> \* MERGEFORMAT </w:instrText>
      </w:r>
      <w:r w:rsidRPr="00D563A6">
        <w:rPr>
          <w:rFonts w:ascii="Century Gothic" w:hAnsi="Century Gothic"/>
          <w:strike/>
        </w:rPr>
      </w:r>
      <w:r w:rsidRPr="00D563A6">
        <w:rPr>
          <w:rFonts w:ascii="Century Gothic" w:hAnsi="Century Gothic"/>
          <w:strike/>
        </w:rPr>
        <w:fldChar w:fldCharType="separate"/>
      </w:r>
      <w:r w:rsidRPr="00D563A6">
        <w:rPr>
          <w:strike/>
        </w:rPr>
        <w:t xml:space="preserve">Priority Range: </w:t>
      </w:r>
      <w:r w:rsidRPr="00D563A6">
        <w:rPr>
          <w:b/>
          <w:bCs/>
          <w:strike/>
        </w:rPr>
        <w:t>range of aadlinteger</w:t>
      </w:r>
    </w:p>
    <w:p w14:paraId="56FC0F7B" w14:textId="5EBC66A0" w:rsidR="007353E2" w:rsidRPr="00D563A6" w:rsidRDefault="007353E2" w:rsidP="007353E2">
      <w:pPr>
        <w:pStyle w:val="HTMLPreformatted"/>
        <w:rPr>
          <w:strike/>
        </w:rPr>
      </w:pPr>
      <w:r w:rsidRPr="00D563A6">
        <w:rPr>
          <w:rFonts w:ascii="Century Gothic" w:hAnsi="Century Gothic"/>
          <w:strike/>
        </w:rPr>
        <w:fldChar w:fldCharType="end"/>
      </w:r>
      <w:r w:rsidRPr="00D563A6">
        <w:rPr>
          <w:rFonts w:ascii="Century Gothic" w:hAnsi="Century Gothic"/>
          <w:strike/>
        </w:rPr>
        <w:fldChar w:fldCharType="begin"/>
      </w:r>
      <w:r w:rsidRPr="00D563A6">
        <w:rPr>
          <w:rFonts w:ascii="Century Gothic" w:hAnsi="Century Gothic"/>
          <w:strike/>
        </w:rPr>
        <w:instrText xml:space="preserve"> REF PriorityMap \h </w:instrText>
      </w:r>
      <w:r w:rsidR="00D563A6">
        <w:rPr>
          <w:rFonts w:ascii="Century Gothic" w:hAnsi="Century Gothic"/>
          <w:strike/>
        </w:rPr>
        <w:instrText xml:space="preserve"> \* MERGEFORMAT </w:instrText>
      </w:r>
      <w:r w:rsidRPr="00D563A6">
        <w:rPr>
          <w:rFonts w:ascii="Century Gothic" w:hAnsi="Century Gothic"/>
          <w:strike/>
        </w:rPr>
      </w:r>
      <w:r w:rsidRPr="00D563A6">
        <w:rPr>
          <w:rFonts w:ascii="Century Gothic" w:hAnsi="Century Gothic"/>
          <w:strike/>
        </w:rPr>
        <w:fldChar w:fldCharType="separate"/>
      </w:r>
      <w:r w:rsidRPr="00D563A6">
        <w:rPr>
          <w:strike/>
        </w:rPr>
        <w:t xml:space="preserve">Priority Map: </w:t>
      </w:r>
      <w:r w:rsidRPr="00D563A6">
        <w:rPr>
          <w:b/>
          <w:bCs/>
          <w:strike/>
        </w:rPr>
        <w:t>list of</w:t>
      </w:r>
      <w:r w:rsidRPr="00D563A6">
        <w:rPr>
          <w:strike/>
        </w:rPr>
        <w:t xml:space="preserve"> Priority Mapping</w:t>
      </w:r>
    </w:p>
    <w:p w14:paraId="1EEAC929" w14:textId="7CB9EDB9" w:rsidR="007353E2" w:rsidRPr="00D563A6" w:rsidRDefault="007353E2" w:rsidP="007353E2">
      <w:pPr>
        <w:pStyle w:val="HTMLPreformatted"/>
        <w:rPr>
          <w:strike/>
        </w:rPr>
      </w:pPr>
      <w:r w:rsidRPr="00D563A6">
        <w:rPr>
          <w:rFonts w:ascii="Century Gothic" w:hAnsi="Century Gothic"/>
          <w:strike/>
        </w:rPr>
        <w:fldChar w:fldCharType="end"/>
      </w:r>
      <w:r w:rsidRPr="00D563A6">
        <w:rPr>
          <w:rFonts w:ascii="Century Gothic" w:hAnsi="Century Gothic"/>
          <w:strike/>
        </w:rPr>
        <w:fldChar w:fldCharType="begin"/>
      </w:r>
      <w:r w:rsidRPr="00D563A6">
        <w:rPr>
          <w:rFonts w:ascii="Century Gothic" w:hAnsi="Century Gothic"/>
          <w:strike/>
        </w:rPr>
        <w:instrText xml:space="preserve"> REF ProcessSwapComputeTime \h </w:instrText>
      </w:r>
      <w:r w:rsidR="00D563A6">
        <w:rPr>
          <w:rFonts w:ascii="Century Gothic" w:hAnsi="Century Gothic"/>
          <w:strike/>
        </w:rPr>
        <w:instrText xml:space="preserve"> \* MERGEFORMAT </w:instrText>
      </w:r>
      <w:r w:rsidRPr="00D563A6">
        <w:rPr>
          <w:rFonts w:ascii="Century Gothic" w:hAnsi="Century Gothic"/>
          <w:strike/>
        </w:rPr>
      </w:r>
      <w:r w:rsidRPr="00D563A6">
        <w:rPr>
          <w:rFonts w:ascii="Century Gothic" w:hAnsi="Century Gothic"/>
          <w:strike/>
        </w:rPr>
        <w:fldChar w:fldCharType="separate"/>
      </w:r>
      <w:r w:rsidRPr="00D563A6">
        <w:rPr>
          <w:strike/>
        </w:rPr>
        <w:t>Process Swap Execution Time: Time Range</w:t>
      </w:r>
    </w:p>
    <w:p w14:paraId="3033FDD1" w14:textId="77777777" w:rsidR="007353E2" w:rsidRPr="00D563A6" w:rsidRDefault="007353E2" w:rsidP="007353E2">
      <w:pPr>
        <w:pStyle w:val="HTMLPreformatted"/>
        <w:rPr>
          <w:strike/>
        </w:rPr>
      </w:pPr>
      <w:r w:rsidRPr="00D563A6">
        <w:rPr>
          <w:rFonts w:ascii="Century Gothic" w:hAnsi="Century Gothic"/>
          <w:strike/>
        </w:rPr>
        <w:fldChar w:fldCharType="end"/>
      </w:r>
      <w:r w:rsidRPr="00D563A6">
        <w:rPr>
          <w:rFonts w:ascii="Century Gothic" w:hAnsi="Century Gothic"/>
          <w:strike/>
        </w:rPr>
        <w:fldChar w:fldCharType="begin"/>
      </w:r>
      <w:r w:rsidRPr="00D563A6">
        <w:rPr>
          <w:rFonts w:ascii="Century Gothic" w:hAnsi="Century Gothic"/>
          <w:strike/>
        </w:rPr>
        <w:instrText xml:space="preserve"> REF ThreadSwapComputeTime \h  \* MERGEFORMAT </w:instrText>
      </w:r>
      <w:r w:rsidRPr="00D563A6">
        <w:rPr>
          <w:rFonts w:ascii="Century Gothic" w:hAnsi="Century Gothic"/>
          <w:strike/>
        </w:rPr>
      </w:r>
      <w:r w:rsidRPr="00D563A6">
        <w:rPr>
          <w:rFonts w:ascii="Century Gothic" w:hAnsi="Century Gothic"/>
          <w:strike/>
        </w:rPr>
        <w:fldChar w:fldCharType="separate"/>
      </w:r>
      <w:r w:rsidRPr="00D563A6">
        <w:rPr>
          <w:strike/>
        </w:rPr>
        <w:t>Thread Swap Execution Time: Time Range</w:t>
      </w:r>
    </w:p>
    <w:p w14:paraId="559CFF2F" w14:textId="77777777" w:rsidR="007353E2" w:rsidRPr="00D563A6" w:rsidRDefault="007353E2" w:rsidP="007353E2">
      <w:pPr>
        <w:pStyle w:val="HTMLPreformatted"/>
        <w:rPr>
          <w:rStyle w:val="CODE"/>
          <w:strike/>
        </w:rPr>
      </w:pPr>
      <w:r w:rsidRPr="00D563A6">
        <w:rPr>
          <w:rFonts w:ascii="Century Gothic" w:hAnsi="Century Gothic"/>
          <w:strike/>
        </w:rPr>
        <w:fldChar w:fldCharType="end"/>
      </w:r>
      <w:r w:rsidRPr="00D563A6">
        <w:rPr>
          <w:strike/>
        </w:rPr>
        <w:fldChar w:fldCharType="begin"/>
      </w:r>
      <w:r w:rsidRPr="00D563A6">
        <w:rPr>
          <w:strike/>
        </w:rPr>
        <w:instrText xml:space="preserve"> REF SupportedSourceLanguage \h  \* MERGEFORMAT </w:instrText>
      </w:r>
      <w:r w:rsidRPr="00D563A6">
        <w:rPr>
          <w:strike/>
        </w:rPr>
      </w:r>
      <w:r w:rsidRPr="00D563A6">
        <w:rPr>
          <w:strike/>
        </w:rPr>
        <w:fldChar w:fldCharType="separate"/>
      </w:r>
      <w:r w:rsidRPr="00D563A6">
        <w:rPr>
          <w:rStyle w:val="CODE"/>
          <w:strike/>
        </w:rPr>
        <w:t xml:space="preserve">Supported Source Language: </w:t>
      </w:r>
      <w:r w:rsidRPr="00D563A6">
        <w:rPr>
          <w:rStyle w:val="CODE"/>
          <w:b/>
          <w:strike/>
        </w:rPr>
        <w:t>list of</w:t>
      </w:r>
      <w:r w:rsidRPr="00D563A6">
        <w:rPr>
          <w:rStyle w:val="CODE"/>
          <w:strike/>
        </w:rPr>
        <w:t xml:space="preserve"> Supported Source Languages</w:t>
      </w:r>
    </w:p>
    <w:p w14:paraId="02F69A20" w14:textId="77777777" w:rsidR="007353E2" w:rsidRPr="00D563A6" w:rsidRDefault="007353E2" w:rsidP="007353E2">
      <w:pPr>
        <w:pStyle w:val="HTMLPreformatted"/>
        <w:rPr>
          <w:strike/>
        </w:rPr>
      </w:pPr>
      <w:r w:rsidRPr="00D563A6">
        <w:rPr>
          <w:strike/>
        </w:rPr>
        <w:fldChar w:fldCharType="end"/>
      </w:r>
      <w:r w:rsidRPr="00D563A6">
        <w:rPr>
          <w:strike/>
        </w:rPr>
        <w:t>-- Scaling of processor speed</w:t>
      </w:r>
    </w:p>
    <w:p w14:paraId="49836E41" w14:textId="03E1DE1A" w:rsidR="007353E2" w:rsidRPr="00D563A6" w:rsidRDefault="007353E2" w:rsidP="007353E2">
      <w:pPr>
        <w:pStyle w:val="HTMLPreformatted"/>
        <w:rPr>
          <w:rStyle w:val="HTMLTypewriter"/>
          <w:rFonts w:eastAsia="Courier New"/>
          <w:strike/>
        </w:rPr>
      </w:pPr>
      <w:r w:rsidRPr="00D563A6">
        <w:rPr>
          <w:strike/>
        </w:rPr>
        <w:fldChar w:fldCharType="begin"/>
      </w:r>
      <w:r w:rsidRPr="00D563A6">
        <w:rPr>
          <w:strike/>
        </w:rPr>
        <w:instrText xml:space="preserve"> REF ProcessorCapacity \h </w:instrText>
      </w:r>
      <w:r w:rsidR="00D563A6">
        <w:rPr>
          <w:strike/>
        </w:rPr>
        <w:instrText xml:space="preserve"> \* MERGEFORMAT </w:instrText>
      </w:r>
      <w:r w:rsidRPr="00D563A6">
        <w:rPr>
          <w:strike/>
        </w:rPr>
      </w:r>
      <w:r w:rsidRPr="00D563A6">
        <w:rPr>
          <w:strike/>
        </w:rPr>
        <w:fldChar w:fldCharType="separate"/>
      </w:r>
      <w:r w:rsidRPr="00D563A6">
        <w:rPr>
          <w:rStyle w:val="HTMLTypewriter"/>
          <w:rFonts w:eastAsia="Courier New"/>
          <w:strike/>
        </w:rPr>
        <w:t xml:space="preserve">Processor Capacity: </w:t>
      </w:r>
      <w:r w:rsidRPr="00D563A6">
        <w:rPr>
          <w:rStyle w:val="HTMLTypewriter"/>
          <w:rFonts w:eastAsia="Courier New"/>
          <w:b/>
          <w:strike/>
        </w:rPr>
        <w:t xml:space="preserve">aadlreal </w:t>
      </w:r>
      <w:r w:rsidRPr="00D563A6">
        <w:rPr>
          <w:rStyle w:val="HTMLTypewriter"/>
          <w:rFonts w:eastAsia="Courier New"/>
          <w:strike/>
        </w:rPr>
        <w:t>Processor Speed Units</w:t>
      </w:r>
    </w:p>
    <w:p w14:paraId="52298908" w14:textId="0B1243B8" w:rsidR="007353E2" w:rsidRPr="00D563A6" w:rsidRDefault="007353E2" w:rsidP="007353E2">
      <w:pPr>
        <w:pStyle w:val="HTMLPreformatted"/>
        <w:rPr>
          <w:strike/>
        </w:rPr>
      </w:pPr>
      <w:r w:rsidRPr="00D563A6">
        <w:rPr>
          <w:strike/>
        </w:rPr>
        <w:fldChar w:fldCharType="end"/>
      </w:r>
      <w:r w:rsidRPr="00D563A6">
        <w:rPr>
          <w:strike/>
        </w:rPr>
        <w:fldChar w:fldCharType="begin"/>
      </w:r>
      <w:r w:rsidRPr="00D563A6">
        <w:rPr>
          <w:strike/>
        </w:rPr>
        <w:instrText xml:space="preserve"> REF ReferenceProcessor \h </w:instrText>
      </w:r>
      <w:r w:rsidR="00D563A6">
        <w:rPr>
          <w:strike/>
        </w:rPr>
        <w:instrText xml:space="preserve"> \* MERGEFORMAT </w:instrText>
      </w:r>
      <w:r w:rsidRPr="00D563A6">
        <w:rPr>
          <w:strike/>
        </w:rPr>
      </w:r>
      <w:r w:rsidRPr="00D563A6">
        <w:rPr>
          <w:strike/>
        </w:rPr>
        <w:fldChar w:fldCharType="separate"/>
      </w:r>
      <w:r w:rsidRPr="00D563A6">
        <w:rPr>
          <w:strike/>
        </w:rPr>
        <w:t xml:space="preserve">Reference Processor: </w:t>
      </w:r>
      <w:r w:rsidRPr="00D563A6">
        <w:rPr>
          <w:b/>
          <w:bCs/>
          <w:strike/>
        </w:rPr>
        <w:t xml:space="preserve">inherit classifier </w:t>
      </w:r>
      <w:r w:rsidRPr="00D563A6">
        <w:rPr>
          <w:bCs/>
          <w:strike/>
        </w:rPr>
        <w:t>( processor )</w:t>
      </w:r>
    </w:p>
    <w:p w14:paraId="1E7AEB73" w14:textId="77777777" w:rsidR="007353E2" w:rsidRPr="00D563A6" w:rsidRDefault="007353E2" w:rsidP="007353E2">
      <w:pPr>
        <w:pStyle w:val="HTMLPreformatted"/>
        <w:rPr>
          <w:strike/>
        </w:rPr>
      </w:pPr>
      <w:r w:rsidRPr="00D563A6">
        <w:rPr>
          <w:strike/>
        </w:rPr>
        <w:fldChar w:fldCharType="end"/>
      </w:r>
      <w:r w:rsidRPr="00D563A6">
        <w:rPr>
          <w:strike/>
        </w:rPr>
        <w:t>-- Properties related to data movement in memory</w:t>
      </w:r>
    </w:p>
    <w:p w14:paraId="6CA751B3" w14:textId="56BCAD21" w:rsidR="007353E2" w:rsidRPr="00D563A6" w:rsidRDefault="007353E2" w:rsidP="007353E2">
      <w:pPr>
        <w:pStyle w:val="HTMLPreformatted"/>
        <w:rPr>
          <w:strike/>
        </w:rPr>
      </w:pPr>
      <w:r w:rsidRPr="00D563A6">
        <w:rPr>
          <w:strike/>
        </w:rPr>
        <w:fldChar w:fldCharType="begin"/>
      </w:r>
      <w:r w:rsidRPr="00D563A6">
        <w:rPr>
          <w:strike/>
        </w:rPr>
        <w:instrText xml:space="preserve"> REF AssignTime \h </w:instrText>
      </w:r>
      <w:r w:rsidR="00D563A6">
        <w:rPr>
          <w:strike/>
        </w:rPr>
        <w:instrText xml:space="preserve"> \* MERGEFORMAT </w:instrText>
      </w:r>
      <w:r w:rsidRPr="00D563A6">
        <w:rPr>
          <w:strike/>
        </w:rPr>
      </w:r>
      <w:r w:rsidRPr="00D563A6">
        <w:rPr>
          <w:strike/>
        </w:rPr>
        <w:fldChar w:fldCharType="separate"/>
      </w:r>
      <w:r w:rsidRPr="00D563A6">
        <w:rPr>
          <w:strike/>
        </w:rPr>
        <w:t xml:space="preserve">Assign Time: </w:t>
      </w:r>
      <w:r w:rsidRPr="00D563A6">
        <w:rPr>
          <w:b/>
          <w:strike/>
        </w:rPr>
        <w:t>record</w:t>
      </w:r>
      <w:r w:rsidRPr="00D563A6">
        <w:rPr>
          <w:strike/>
        </w:rPr>
        <w:t xml:space="preserve"> (</w:t>
      </w:r>
    </w:p>
    <w:p w14:paraId="69F61F55" w14:textId="77777777" w:rsidR="007353E2" w:rsidRPr="00D563A6" w:rsidRDefault="007353E2" w:rsidP="007353E2">
      <w:pPr>
        <w:pStyle w:val="HTMLPreformatted"/>
        <w:rPr>
          <w:strike/>
        </w:rPr>
      </w:pPr>
      <w:r w:rsidRPr="00D563A6">
        <w:rPr>
          <w:strike/>
        </w:rPr>
        <w:t xml:space="preserve">    Fixed: Time Range;</w:t>
      </w:r>
    </w:p>
    <w:p w14:paraId="221D01E2" w14:textId="77777777" w:rsidR="007353E2" w:rsidRPr="00D563A6" w:rsidRDefault="007353E2" w:rsidP="007353E2">
      <w:pPr>
        <w:pStyle w:val="HTMLPreformatted"/>
        <w:rPr>
          <w:strike/>
        </w:rPr>
      </w:pPr>
      <w:r w:rsidRPr="00D563A6">
        <w:rPr>
          <w:strike/>
        </w:rPr>
        <w:t xml:space="preserve">    PerByte: Time Range; )</w:t>
      </w:r>
    </w:p>
    <w:p w14:paraId="4DDDF432" w14:textId="77777777" w:rsidR="007353E2" w:rsidRPr="00D563A6" w:rsidRDefault="007353E2" w:rsidP="007353E2">
      <w:pPr>
        <w:pStyle w:val="HTMLPreformatted"/>
        <w:rPr>
          <w:strike/>
        </w:rPr>
      </w:pPr>
      <w:r w:rsidRPr="00D563A6">
        <w:rPr>
          <w:strike/>
        </w:rPr>
        <w:fldChar w:fldCharType="end"/>
      </w:r>
      <w:r w:rsidRPr="00D563A6" w:rsidDel="00CF680A">
        <w:rPr>
          <w:strike/>
        </w:rPr>
        <w:t xml:space="preserve">  </w:t>
      </w:r>
      <w:r w:rsidRPr="00D563A6">
        <w:rPr>
          <w:strike/>
        </w:rPr>
        <w:t>-- Properties related to the hardware clock</w:t>
      </w:r>
    </w:p>
    <w:p w14:paraId="56EE0BBD" w14:textId="1F4AA92D" w:rsidR="007353E2" w:rsidRPr="00D563A6" w:rsidRDefault="007353E2" w:rsidP="007353E2">
      <w:pPr>
        <w:pStyle w:val="HTMLPreformatted"/>
        <w:rPr>
          <w:rStyle w:val="HTMLTypewriter"/>
          <w:rFonts w:eastAsia="Courier New"/>
          <w:strike/>
        </w:rPr>
      </w:pPr>
      <w:r w:rsidRPr="00D563A6">
        <w:rPr>
          <w:strike/>
        </w:rPr>
        <w:fldChar w:fldCharType="begin"/>
      </w:r>
      <w:r w:rsidRPr="00D563A6">
        <w:rPr>
          <w:strike/>
        </w:rPr>
        <w:instrText xml:space="preserve"> REF ReferenceTime \h </w:instrText>
      </w:r>
      <w:r w:rsidR="00D563A6">
        <w:rPr>
          <w:strike/>
        </w:rPr>
        <w:instrText xml:space="preserve"> \* MERGEFORMAT </w:instrText>
      </w:r>
      <w:r w:rsidRPr="00D563A6">
        <w:rPr>
          <w:strike/>
        </w:rPr>
      </w:r>
      <w:r w:rsidRPr="00D563A6">
        <w:rPr>
          <w:strike/>
        </w:rPr>
        <w:fldChar w:fldCharType="separate"/>
      </w:r>
      <w:r w:rsidRPr="00D563A6">
        <w:rPr>
          <w:rStyle w:val="HTMLTypewriter"/>
          <w:rFonts w:eastAsia="Courier New"/>
          <w:strike/>
        </w:rPr>
        <w:t xml:space="preserve">Reference Time: </w:t>
      </w:r>
      <w:r w:rsidRPr="00D563A6">
        <w:rPr>
          <w:rStyle w:val="HTMLTypewriter"/>
          <w:rFonts w:eastAsia="Courier New"/>
          <w:b/>
          <w:strike/>
        </w:rPr>
        <w:t xml:space="preserve">inherit reference </w:t>
      </w:r>
      <w:r w:rsidRPr="00D563A6">
        <w:rPr>
          <w:rStyle w:val="HTMLTypewriter"/>
          <w:rFonts w:eastAsia="Courier New"/>
          <w:strike/>
        </w:rPr>
        <w:t>(processor, device, bus, system, abstract)</w:t>
      </w:r>
    </w:p>
    <w:p w14:paraId="054528E1" w14:textId="77777777" w:rsidR="007353E2" w:rsidRPr="00D563A6" w:rsidRDefault="007353E2" w:rsidP="007353E2">
      <w:pPr>
        <w:pStyle w:val="HTMLPreformatted"/>
        <w:rPr>
          <w:strike/>
        </w:rPr>
      </w:pPr>
      <w:r w:rsidRPr="00D563A6">
        <w:rPr>
          <w:strike/>
        </w:rPr>
        <w:fldChar w:fldCharType="end"/>
      </w:r>
      <w:r w:rsidRPr="00D563A6">
        <w:rPr>
          <w:strike/>
        </w:rPr>
        <w:fldChar w:fldCharType="begin"/>
      </w:r>
      <w:r w:rsidRPr="00D563A6">
        <w:rPr>
          <w:strike/>
        </w:rPr>
        <w:instrText xml:space="preserve"> REF ClockJitter \h  \* MERGEFORMAT </w:instrText>
      </w:r>
      <w:r w:rsidRPr="00D563A6">
        <w:rPr>
          <w:strike/>
        </w:rPr>
      </w:r>
      <w:r w:rsidRPr="00D563A6">
        <w:rPr>
          <w:strike/>
        </w:rPr>
        <w:fldChar w:fldCharType="separate"/>
      </w:r>
      <w:r w:rsidRPr="00D563A6">
        <w:rPr>
          <w:strike/>
        </w:rPr>
        <w:t>Clock Jitter: Time</w:t>
      </w:r>
    </w:p>
    <w:p w14:paraId="493E03B3" w14:textId="77777777" w:rsidR="007353E2" w:rsidRPr="00D563A6" w:rsidRDefault="007353E2" w:rsidP="007353E2">
      <w:pPr>
        <w:pStyle w:val="HTMLPreformatted"/>
        <w:rPr>
          <w:strike/>
        </w:rPr>
      </w:pPr>
      <w:r w:rsidRPr="00D563A6">
        <w:rPr>
          <w:strike/>
        </w:rPr>
        <w:fldChar w:fldCharType="end"/>
      </w:r>
      <w:r w:rsidRPr="00D563A6">
        <w:rPr>
          <w:strike/>
        </w:rPr>
        <w:fldChar w:fldCharType="begin"/>
      </w:r>
      <w:r w:rsidRPr="00D563A6">
        <w:rPr>
          <w:strike/>
        </w:rPr>
        <w:instrText xml:space="preserve"> REF ClockPeriod \h  \* MERGEFORMAT </w:instrText>
      </w:r>
      <w:r w:rsidRPr="00D563A6">
        <w:rPr>
          <w:strike/>
        </w:rPr>
      </w:r>
      <w:r w:rsidRPr="00D563A6">
        <w:rPr>
          <w:strike/>
        </w:rPr>
        <w:fldChar w:fldCharType="separate"/>
      </w:r>
      <w:r w:rsidRPr="00D563A6">
        <w:rPr>
          <w:strike/>
        </w:rPr>
        <w:t>Clock Period: Time</w:t>
      </w:r>
    </w:p>
    <w:p w14:paraId="6B20BA33" w14:textId="77777777" w:rsidR="007353E2" w:rsidRPr="00D563A6" w:rsidRDefault="007353E2" w:rsidP="007353E2">
      <w:pPr>
        <w:pStyle w:val="HTMLPreformatted"/>
        <w:rPr>
          <w:strike/>
        </w:rPr>
      </w:pPr>
      <w:r w:rsidRPr="00D563A6">
        <w:rPr>
          <w:strike/>
        </w:rPr>
        <w:fldChar w:fldCharType="end"/>
      </w:r>
      <w:r w:rsidRPr="00D563A6">
        <w:rPr>
          <w:strike/>
        </w:rPr>
        <w:fldChar w:fldCharType="begin"/>
      </w:r>
      <w:r w:rsidRPr="00D563A6">
        <w:rPr>
          <w:strike/>
        </w:rPr>
        <w:instrText xml:space="preserve"> REF ClockPeriodRange \h  \* MERGEFORMAT </w:instrText>
      </w:r>
      <w:r w:rsidRPr="00D563A6">
        <w:rPr>
          <w:strike/>
        </w:rPr>
      </w:r>
      <w:r w:rsidRPr="00D563A6">
        <w:rPr>
          <w:strike/>
        </w:rPr>
        <w:fldChar w:fldCharType="separate"/>
      </w:r>
      <w:r w:rsidRPr="00D563A6">
        <w:rPr>
          <w:strike/>
        </w:rPr>
        <w:t>Clock Period Range: Time Range</w:t>
      </w:r>
    </w:p>
    <w:p w14:paraId="61941E00" w14:textId="77777777" w:rsidR="007353E2" w:rsidRPr="00D563A6" w:rsidRDefault="007353E2" w:rsidP="007353E2">
      <w:pPr>
        <w:pStyle w:val="HTMLPreformatted"/>
        <w:rPr>
          <w:strike/>
        </w:rPr>
      </w:pPr>
      <w:r w:rsidRPr="00D563A6">
        <w:rPr>
          <w:strike/>
        </w:rPr>
        <w:fldChar w:fldCharType="end"/>
      </w:r>
      <w:r w:rsidRPr="00D563A6">
        <w:rPr>
          <w:strike/>
        </w:rPr>
        <w:t>-- Protocol support</w:t>
      </w:r>
    </w:p>
    <w:p w14:paraId="0A4FE05D" w14:textId="0E48E331" w:rsidR="007353E2" w:rsidRPr="00D563A6" w:rsidRDefault="007353E2" w:rsidP="007353E2">
      <w:pPr>
        <w:pStyle w:val="HTMLPreformatted"/>
        <w:rPr>
          <w:b/>
          <w:bCs/>
          <w:strike/>
        </w:rPr>
      </w:pPr>
      <w:r w:rsidRPr="00D563A6">
        <w:rPr>
          <w:strike/>
        </w:rPr>
        <w:fldChar w:fldCharType="begin"/>
      </w:r>
      <w:r w:rsidRPr="00D563A6">
        <w:rPr>
          <w:strike/>
        </w:rPr>
        <w:instrText xml:space="preserve"> REF ProvidedTransferProtocol \h </w:instrText>
      </w:r>
      <w:r w:rsidR="00D563A6">
        <w:rPr>
          <w:strike/>
        </w:rPr>
        <w:instrText xml:space="preserve"> \* MERGEFORMAT </w:instrText>
      </w:r>
      <w:r w:rsidRPr="00D563A6">
        <w:rPr>
          <w:strike/>
        </w:rPr>
      </w:r>
      <w:r w:rsidRPr="00D563A6">
        <w:rPr>
          <w:strike/>
        </w:rPr>
        <w:fldChar w:fldCharType="separate"/>
      </w:r>
      <w:r w:rsidRPr="00D563A6">
        <w:rPr>
          <w:strike/>
        </w:rPr>
        <w:t xml:space="preserve">Provided Virtual Bus Class : </w:t>
      </w:r>
      <w:r w:rsidRPr="00D563A6">
        <w:rPr>
          <w:b/>
          <w:strike/>
        </w:rPr>
        <w:t>inherit list of</w:t>
      </w:r>
      <w:r w:rsidRPr="00D563A6">
        <w:rPr>
          <w:strike/>
        </w:rPr>
        <w:t xml:space="preserve"> </w:t>
      </w:r>
      <w:r w:rsidRPr="00D563A6">
        <w:rPr>
          <w:b/>
          <w:bCs/>
          <w:strike/>
        </w:rPr>
        <w:t>classifier</w:t>
      </w:r>
      <w:r w:rsidRPr="00D563A6">
        <w:rPr>
          <w:strike/>
        </w:rPr>
        <w:t xml:space="preserve"> (</w:t>
      </w:r>
      <w:r w:rsidRPr="00D563A6">
        <w:rPr>
          <w:bCs/>
          <w:strike/>
        </w:rPr>
        <w:t>virtual bus</w:t>
      </w:r>
      <w:r w:rsidRPr="00D563A6">
        <w:rPr>
          <w:strike/>
        </w:rPr>
        <w:t>)</w:t>
      </w:r>
    </w:p>
    <w:p w14:paraId="355EF4A7" w14:textId="1D4078FD" w:rsidR="007353E2" w:rsidRPr="00D563A6" w:rsidRDefault="007353E2" w:rsidP="007353E2">
      <w:pPr>
        <w:pStyle w:val="HTMLPreformatted"/>
        <w:rPr>
          <w:b/>
          <w:bCs/>
          <w:strike/>
        </w:rPr>
      </w:pPr>
      <w:r w:rsidRPr="00D563A6">
        <w:rPr>
          <w:strike/>
        </w:rPr>
        <w:fldChar w:fldCharType="end"/>
      </w:r>
      <w:r w:rsidRPr="00D563A6">
        <w:rPr>
          <w:strike/>
        </w:rPr>
        <w:fldChar w:fldCharType="begin"/>
      </w:r>
      <w:r w:rsidRPr="00D563A6">
        <w:rPr>
          <w:strike/>
        </w:rPr>
        <w:instrText xml:space="preserve"> REF ProvidedQualityOfService \h </w:instrText>
      </w:r>
      <w:r w:rsidR="00D563A6">
        <w:rPr>
          <w:strike/>
        </w:rPr>
        <w:instrText xml:space="preserve"> \* MERGEFORMAT </w:instrText>
      </w:r>
      <w:r w:rsidRPr="00D563A6">
        <w:rPr>
          <w:strike/>
        </w:rPr>
      </w:r>
      <w:r w:rsidRPr="00D563A6">
        <w:rPr>
          <w:strike/>
        </w:rPr>
        <w:fldChar w:fldCharType="separate"/>
      </w:r>
      <w:r w:rsidRPr="00D563A6">
        <w:rPr>
          <w:strike/>
        </w:rPr>
        <w:t xml:space="preserve">Provided Connection Quality Of Service : </w:t>
      </w:r>
      <w:r w:rsidRPr="00D563A6">
        <w:rPr>
          <w:b/>
          <w:strike/>
        </w:rPr>
        <w:t xml:space="preserve">inherit list of </w:t>
      </w:r>
      <w:r w:rsidRPr="00D563A6">
        <w:rPr>
          <w:strike/>
        </w:rPr>
        <w:t>Supported Connection QoS</w:t>
      </w:r>
    </w:p>
    <w:p w14:paraId="16DC6C3C" w14:textId="77777777" w:rsidR="007353E2" w:rsidRPr="00D563A6" w:rsidRDefault="007353E2" w:rsidP="007353E2">
      <w:pPr>
        <w:pStyle w:val="HTMLPreformatted"/>
        <w:rPr>
          <w:strike/>
        </w:rPr>
      </w:pPr>
      <w:r w:rsidRPr="00D563A6">
        <w:rPr>
          <w:strike/>
        </w:rPr>
        <w:fldChar w:fldCharType="end"/>
      </w:r>
      <w:r w:rsidRPr="00D563A6">
        <w:rPr>
          <w:strike/>
        </w:rPr>
        <w:t>-- mode related properties</w:t>
      </w:r>
    </w:p>
    <w:p w14:paraId="2130EACD" w14:textId="4D6E3F80" w:rsidR="007353E2" w:rsidRPr="00D563A6" w:rsidRDefault="007353E2" w:rsidP="007353E2">
      <w:pPr>
        <w:pStyle w:val="HTMLPreformatted"/>
        <w:rPr>
          <w:strike/>
        </w:rPr>
      </w:pPr>
      <w:r w:rsidRPr="00D563A6">
        <w:rPr>
          <w:strike/>
        </w:rPr>
        <w:fldChar w:fldCharType="begin"/>
      </w:r>
      <w:r w:rsidRPr="00D563A6">
        <w:rPr>
          <w:strike/>
        </w:rPr>
        <w:instrText xml:space="preserve"> REF ResumptionPolicy \h </w:instrText>
      </w:r>
      <w:r w:rsidR="00D563A6">
        <w:rPr>
          <w:strike/>
        </w:rPr>
        <w:instrText xml:space="preserve"> \* MERGEFORMAT </w:instrText>
      </w:r>
      <w:r w:rsidRPr="00D563A6">
        <w:rPr>
          <w:strike/>
        </w:rPr>
      </w:r>
      <w:r w:rsidRPr="00D563A6">
        <w:rPr>
          <w:strike/>
        </w:rPr>
        <w:fldChar w:fldCharType="separate"/>
      </w:r>
      <w:r w:rsidRPr="00D563A6">
        <w:rPr>
          <w:strike/>
        </w:rPr>
        <w:t xml:space="preserve">Resumption Policy: </w:t>
      </w:r>
      <w:r w:rsidRPr="00D563A6">
        <w:rPr>
          <w:b/>
          <w:bCs/>
          <w:strike/>
        </w:rPr>
        <w:t>enumeration</w:t>
      </w:r>
      <w:r w:rsidRPr="00D563A6">
        <w:rPr>
          <w:strike/>
        </w:rPr>
        <w:t xml:space="preserve"> ( restart, resume )</w:t>
      </w:r>
    </w:p>
    <w:p w14:paraId="6CAC8C5E" w14:textId="1986F72E" w:rsidR="007353E2" w:rsidRPr="00D563A6" w:rsidRDefault="007353E2" w:rsidP="007353E2">
      <w:pPr>
        <w:pStyle w:val="HTMLPreformatted"/>
        <w:rPr>
          <w:strike/>
        </w:rPr>
      </w:pPr>
      <w:r w:rsidRPr="00D563A6">
        <w:rPr>
          <w:strike/>
        </w:rPr>
        <w:fldChar w:fldCharType="end"/>
      </w:r>
      <w:r w:rsidRPr="00D563A6">
        <w:rPr>
          <w:strike/>
        </w:rPr>
        <w:fldChar w:fldCharType="begin"/>
      </w:r>
      <w:r w:rsidRPr="00D563A6">
        <w:rPr>
          <w:strike/>
        </w:rPr>
        <w:instrText xml:space="preserve"> REF DeactivationPolicy \h </w:instrText>
      </w:r>
      <w:r w:rsidR="00D563A6">
        <w:rPr>
          <w:strike/>
        </w:rPr>
        <w:instrText xml:space="preserve"> \* MERGEFORMAT </w:instrText>
      </w:r>
      <w:r w:rsidRPr="00D563A6">
        <w:rPr>
          <w:strike/>
        </w:rPr>
      </w:r>
      <w:r w:rsidRPr="00D563A6">
        <w:rPr>
          <w:strike/>
        </w:rPr>
        <w:fldChar w:fldCharType="separate"/>
      </w:r>
      <w:r w:rsidRPr="00D563A6">
        <w:rPr>
          <w:strike/>
        </w:rPr>
        <w:t xml:space="preserve">Deactivation Policy: </w:t>
      </w:r>
      <w:r w:rsidRPr="00D563A6">
        <w:rPr>
          <w:b/>
          <w:bCs/>
          <w:strike/>
        </w:rPr>
        <w:t xml:space="preserve">enumeration </w:t>
      </w:r>
      <w:r w:rsidRPr="00D563A6">
        <w:rPr>
          <w:bCs/>
          <w:strike/>
        </w:rPr>
        <w:t>(inactive, unload) =&gt; inactive</w:t>
      </w:r>
      <w:r w:rsidRPr="00D563A6">
        <w:rPr>
          <w:b/>
          <w:strike/>
        </w:rPr>
        <w:t xml:space="preserve"> </w:t>
      </w:r>
    </w:p>
    <w:p w14:paraId="3291E072" w14:textId="77777777" w:rsidR="007353E2" w:rsidRPr="00D563A6" w:rsidRDefault="007353E2" w:rsidP="007353E2">
      <w:pPr>
        <w:pStyle w:val="HTMLPreformatted"/>
        <w:rPr>
          <w:strike/>
        </w:rPr>
      </w:pPr>
      <w:r w:rsidRPr="00D563A6">
        <w:rPr>
          <w:strike/>
        </w:rPr>
        <w:fldChar w:fldCharType="end"/>
      </w:r>
      <w:r w:rsidRPr="00D563A6">
        <w:rPr>
          <w:strike/>
        </w:rPr>
        <w:t>-- runtime protection support of address spaces</w:t>
      </w:r>
    </w:p>
    <w:p w14:paraId="215C3747" w14:textId="69C565D7" w:rsidR="007353E2" w:rsidRPr="00D563A6" w:rsidRDefault="007353E2" w:rsidP="007353E2">
      <w:pPr>
        <w:pStyle w:val="HTMLPreformatted"/>
        <w:rPr>
          <w:strike/>
        </w:rPr>
      </w:pPr>
      <w:r w:rsidRPr="00D563A6">
        <w:rPr>
          <w:rStyle w:val="HTMLCode"/>
          <w:rFonts w:eastAsia="Courier New"/>
          <w:strike/>
        </w:rPr>
        <w:fldChar w:fldCharType="begin"/>
      </w:r>
      <w:r w:rsidRPr="00D563A6">
        <w:rPr>
          <w:rStyle w:val="HTMLCode"/>
          <w:rFonts w:eastAsia="Courier New"/>
          <w:strike/>
        </w:rPr>
        <w:instrText xml:space="preserve"> REF RuntimeProtectionSupport \h </w:instrText>
      </w:r>
      <w:r w:rsidR="00D563A6">
        <w:rPr>
          <w:rStyle w:val="HTMLCode"/>
          <w:rFonts w:eastAsia="Courier New"/>
          <w:strike/>
        </w:rPr>
        <w:instrText xml:space="preserve"> \* MERGEFORMAT </w:instrText>
      </w:r>
      <w:r w:rsidRPr="00D563A6">
        <w:rPr>
          <w:rStyle w:val="HTMLCode"/>
          <w:rFonts w:eastAsia="Courier New"/>
          <w:strike/>
        </w:rPr>
      </w:r>
      <w:r w:rsidRPr="00D563A6">
        <w:rPr>
          <w:rStyle w:val="HTMLCode"/>
          <w:rFonts w:eastAsia="Courier New"/>
          <w:strike/>
        </w:rPr>
        <w:fldChar w:fldCharType="separate"/>
      </w:r>
      <w:r w:rsidRPr="00D563A6">
        <w:rPr>
          <w:strike/>
        </w:rPr>
        <w:t xml:space="preserve">Runtime Protection Support : </w:t>
      </w:r>
      <w:r w:rsidRPr="00D563A6">
        <w:rPr>
          <w:b/>
          <w:strike/>
        </w:rPr>
        <w:t xml:space="preserve">aadlboolean </w:t>
      </w:r>
    </w:p>
    <w:p w14:paraId="69C16BAB" w14:textId="77777777" w:rsidR="007353E2" w:rsidRPr="00D563A6" w:rsidRDefault="007353E2" w:rsidP="007353E2">
      <w:pPr>
        <w:pStyle w:val="HTMLPreformatted"/>
        <w:rPr>
          <w:rStyle w:val="HTMLCode"/>
          <w:rFonts w:eastAsia="Courier New"/>
          <w:strike/>
        </w:rPr>
      </w:pPr>
      <w:r w:rsidRPr="00D563A6">
        <w:rPr>
          <w:rStyle w:val="HTMLCode"/>
          <w:rFonts w:eastAsia="Courier New"/>
          <w:strike/>
        </w:rPr>
        <w:fldChar w:fldCharType="end"/>
      </w:r>
      <w:r w:rsidRPr="00D563A6">
        <w:rPr>
          <w:rStyle w:val="HTMLCode"/>
          <w:rFonts w:eastAsia="Courier New"/>
          <w:strike/>
        </w:rPr>
        <w:t>-- Virtual machine layering</w:t>
      </w:r>
    </w:p>
    <w:p w14:paraId="3C4C66E6" w14:textId="54E0E9E8" w:rsidR="007353E2" w:rsidRPr="00D563A6" w:rsidRDefault="007353E2" w:rsidP="007353E2">
      <w:pPr>
        <w:pStyle w:val="HTMLPreformatted"/>
        <w:rPr>
          <w:rStyle w:val="CODE"/>
          <w:strike/>
        </w:rPr>
      </w:pPr>
      <w:r w:rsidRPr="00D563A6">
        <w:rPr>
          <w:rStyle w:val="HTMLCode"/>
          <w:rFonts w:eastAsia="Courier New"/>
          <w:strike/>
        </w:rPr>
        <w:lastRenderedPageBreak/>
        <w:fldChar w:fldCharType="begin"/>
      </w:r>
      <w:r w:rsidRPr="00D563A6">
        <w:rPr>
          <w:rStyle w:val="HTMLCode"/>
          <w:rFonts w:eastAsia="Courier New"/>
          <w:strike/>
        </w:rPr>
        <w:instrText xml:space="preserve"> REF ImplementedAs \h </w:instrText>
      </w:r>
      <w:r w:rsidR="00D563A6">
        <w:rPr>
          <w:rStyle w:val="HTMLCode"/>
          <w:rFonts w:eastAsia="Courier New"/>
          <w:strike/>
        </w:rPr>
        <w:instrText xml:space="preserve"> \* MERGEFORMAT </w:instrText>
      </w:r>
      <w:r w:rsidRPr="00D563A6">
        <w:rPr>
          <w:rStyle w:val="HTMLCode"/>
          <w:rFonts w:eastAsia="Courier New"/>
          <w:strike/>
        </w:rPr>
      </w:r>
      <w:r w:rsidRPr="00D563A6">
        <w:rPr>
          <w:rStyle w:val="HTMLCode"/>
          <w:rFonts w:eastAsia="Courier New"/>
          <w:strike/>
        </w:rPr>
        <w:fldChar w:fldCharType="separate"/>
      </w:r>
      <w:r w:rsidRPr="00D563A6">
        <w:rPr>
          <w:rStyle w:val="CODE"/>
          <w:strike/>
        </w:rPr>
        <w:t xml:space="preserve">Implemented As: </w:t>
      </w:r>
      <w:r w:rsidRPr="00D563A6">
        <w:rPr>
          <w:rStyle w:val="CODE"/>
          <w:b/>
          <w:strike/>
        </w:rPr>
        <w:t xml:space="preserve">classifier </w:t>
      </w:r>
      <w:r w:rsidRPr="00D563A6">
        <w:rPr>
          <w:rStyle w:val="CODE"/>
          <w:strike/>
        </w:rPr>
        <w:t>( system implementation, abstract implementation )</w:t>
      </w:r>
    </w:p>
    <w:p w14:paraId="5A144EFC" w14:textId="15CF5E08" w:rsidR="007353E2" w:rsidRPr="00402EBA" w:rsidRDefault="007353E2" w:rsidP="007353E2">
      <w:pPr>
        <w:pStyle w:val="HTMLPreformatted"/>
        <w:ind w:start="40.50pt" w:hanging="40.50pt"/>
        <w:rPr>
          <w:rFonts w:ascii="Helvetica" w:hAnsi="Helvetica" w:cs="Helvetica"/>
        </w:rPr>
      </w:pPr>
      <w:r w:rsidRPr="00D563A6">
        <w:rPr>
          <w:rStyle w:val="HTMLCode"/>
          <w:rFonts w:eastAsia="Courier New"/>
          <w:strike/>
        </w:rPr>
        <w:fldChar w:fldCharType="end"/>
      </w:r>
    </w:p>
    <w:p w14:paraId="5826F3AF" w14:textId="77777777" w:rsidR="007353E2" w:rsidRPr="008F4922" w:rsidRDefault="007353E2" w:rsidP="007353E2">
      <w:pPr>
        <w:pStyle w:val="DescriptionHeading"/>
        <w:spacing w:before="0pt"/>
      </w:pPr>
      <w:r w:rsidRPr="008F4922">
        <w:t>Semantics</w:t>
      </w:r>
    </w:p>
    <w:p w14:paraId="695F6E1E" w14:textId="77777777" w:rsidR="007353E2" w:rsidRPr="003D4868" w:rsidRDefault="007353E2" w:rsidP="007353E2">
      <w:pPr>
        <w:pStyle w:val="NumberedParagraph"/>
        <w:rPr>
          <w:highlight w:val="yellow"/>
        </w:rPr>
      </w:pPr>
      <w:commentRangeStart w:id="164"/>
      <w:r w:rsidRPr="003D4868">
        <w:rPr>
          <w:highlight w:val="yellow"/>
        </w:rPr>
        <w:t xml:space="preserve">A processor is the execution platform component that is capable of scheduling and executing threads. Threads will be bound to a processor for their execution that supports the dispatch protocol required by the thread. The </w:t>
      </w:r>
      <w:r w:rsidRPr="003D4868">
        <w:rPr>
          <w:rFonts w:ascii="Courier New" w:hAnsi="Courier New" w:cs="Courier New"/>
          <w:highlight w:val="yellow"/>
        </w:rPr>
        <w:t>Allowed_Dispatch_Protocol</w:t>
      </w:r>
      <w:r w:rsidRPr="003D4868">
        <w:rPr>
          <w:highlight w:val="yellow"/>
        </w:rPr>
        <w:t xml:space="preserve"> property specifies the dispatch protocols that a processor supplies.  </w:t>
      </w:r>
    </w:p>
    <w:p w14:paraId="0D10642C" w14:textId="77777777" w:rsidR="007353E2" w:rsidRPr="003D4868" w:rsidRDefault="007353E2" w:rsidP="007353E2">
      <w:pPr>
        <w:pStyle w:val="NumberedParagraph"/>
        <w:rPr>
          <w:highlight w:val="yellow"/>
        </w:rPr>
      </w:pPr>
      <w:r w:rsidRPr="003D4868">
        <w:rPr>
          <w:highlight w:val="yellow"/>
        </w:rPr>
        <w:t xml:space="preserve">Support for thread execution may be embedded in the processor hardware or it may require software that implements processor functionality such as thread scheduling, e.g., an operating system kernel or other software virtual machine.  Such software must be bound to a memory component that is accessible to the processor via the </w:t>
      </w:r>
      <w:r w:rsidRPr="003D4868">
        <w:rPr>
          <w:rFonts w:ascii="Courier New" w:hAnsi="Courier New" w:cs="Courier New"/>
          <w:highlight w:val="yellow"/>
        </w:rPr>
        <w:t>Actual_Memory_Binding</w:t>
      </w:r>
      <w:r w:rsidRPr="003D4868">
        <w:rPr>
          <w:highlight w:val="yellow"/>
        </w:rPr>
        <w:t xml:space="preserve"> property.  Services provided by such software can be called through the provides subprogram access features of a processor.</w:t>
      </w:r>
      <w:commentRangeEnd w:id="164"/>
      <w:r w:rsidR="00D563A6" w:rsidRPr="003D4868">
        <w:rPr>
          <w:rStyle w:val="CommentReference"/>
          <w:rFonts w:ascii="Arial" w:hAnsi="Arial" w:cs="Arial"/>
          <w:highlight w:val="yellow"/>
        </w:rPr>
        <w:commentReference w:id="164"/>
      </w:r>
    </w:p>
    <w:p w14:paraId="48DF9558" w14:textId="77777777" w:rsidR="007353E2" w:rsidRPr="00D563A6" w:rsidRDefault="007353E2" w:rsidP="007353E2">
      <w:pPr>
        <w:pStyle w:val="NumberedParagraph"/>
        <w:rPr>
          <w:highlight w:val="yellow"/>
        </w:rPr>
      </w:pPr>
      <w:commentRangeStart w:id="165"/>
      <w:r w:rsidRPr="00D563A6">
        <w:rPr>
          <w:highlight w:val="yellow"/>
        </w:rPr>
        <w:t>The code that threads execute and the data they access must be bound to a memory component that is accessible to the processor on which the thread executes.</w:t>
      </w:r>
      <w:commentRangeEnd w:id="165"/>
      <w:r w:rsidR="00D563A6">
        <w:rPr>
          <w:rStyle w:val="CommentReference"/>
          <w:rFonts w:ascii="Arial" w:hAnsi="Arial" w:cs="Arial"/>
        </w:rPr>
        <w:commentReference w:id="165"/>
      </w:r>
    </w:p>
    <w:p w14:paraId="44713500" w14:textId="77777777" w:rsidR="007353E2" w:rsidRPr="008F4922" w:rsidRDefault="007353E2" w:rsidP="007353E2">
      <w:pPr>
        <w:pStyle w:val="NumberedParagraph"/>
      </w:pPr>
      <w:r w:rsidRPr="008F4922">
        <w:t>If a processor executes device driver software associated with a device, then the processor must have access to the corresponding device component.</w:t>
      </w:r>
    </w:p>
    <w:p w14:paraId="460B0748" w14:textId="77777777" w:rsidR="007353E2" w:rsidRPr="008F4922" w:rsidRDefault="007353E2" w:rsidP="007353E2">
      <w:pPr>
        <w:pStyle w:val="NumberedParagraph"/>
      </w:pPr>
      <w:r w:rsidRPr="008F4922">
        <w:t>Flow specifications model logical flow through processors. For example, they may represent requests for operating system services through subprograms or ports.</w:t>
      </w:r>
    </w:p>
    <w:p w14:paraId="30233D88" w14:textId="77777777" w:rsidR="007353E2" w:rsidRPr="008F4922" w:rsidRDefault="007353E2" w:rsidP="007353E2">
      <w:pPr>
        <w:pStyle w:val="NumberedParagraph"/>
      </w:pPr>
      <w:r w:rsidRPr="008F4922">
        <w:t>The hardware description source text property may provide a reference to source text that is a model of the hardware in a hardware description language.  This provides support for the simulation of hardware.</w:t>
      </w:r>
    </w:p>
    <w:p w14:paraId="0D6BFC0F" w14:textId="585BED5A" w:rsidR="007353E2" w:rsidRPr="00264C96" w:rsidRDefault="007353E2" w:rsidP="007353E2">
      <w:pPr>
        <w:pStyle w:val="NumberedParagraph"/>
        <w:rPr>
          <w:highlight w:val="yellow"/>
        </w:rPr>
      </w:pPr>
      <w:commentRangeStart w:id="166"/>
      <w:r w:rsidRPr="00264C96">
        <w:rPr>
          <w:highlight w:val="yellow"/>
        </w:rPr>
        <w:t>Modes allow processor components to have different property values under different operational processor modes.  Modes may be used to specify different runtime selectable configurations of processor implementations.</w:t>
      </w:r>
      <w:commentRangeEnd w:id="166"/>
      <w:r w:rsidR="00264C96">
        <w:rPr>
          <w:rStyle w:val="CommentReference"/>
          <w:rFonts w:ascii="Arial" w:hAnsi="Arial" w:cs="Arial"/>
        </w:rPr>
        <w:commentReference w:id="166"/>
      </w:r>
    </w:p>
    <w:p w14:paraId="02B1854C" w14:textId="77777777" w:rsidR="007353E2" w:rsidRDefault="007353E2" w:rsidP="007353E2">
      <w:pPr>
        <w:pStyle w:val="NumberedParagraph"/>
      </w:pPr>
      <w:bookmarkStart w:id="167" w:name="_Toc27449594"/>
      <w:bookmarkStart w:id="168" w:name="_Toc27797766"/>
      <w:r>
        <w:t xml:space="preserve">A processor may have ports through which it reports information to the application software, e.g., to report error conditions.  Those ports are identified in port connection declarations by the reserved word </w:t>
      </w:r>
      <w:r>
        <w:rPr>
          <w:b/>
        </w:rPr>
        <w:t>processor</w:t>
      </w:r>
      <w:r>
        <w:t xml:space="preserve"> (see Section </w:t>
      </w:r>
      <w:r>
        <w:fldChar w:fldCharType="begin"/>
      </w:r>
      <w:r>
        <w:instrText xml:space="preserve"> REF _Ref67236105 \r \h </w:instrText>
      </w:r>
      <w:r>
        <w:fldChar w:fldCharType="separate"/>
      </w:r>
      <w:r>
        <w:t>9.1</w:t>
      </w:r>
      <w:r>
        <w:fldChar w:fldCharType="end"/>
      </w:r>
      <w:r>
        <w:t>).</w:t>
      </w:r>
    </w:p>
    <w:p w14:paraId="6F5370C6" w14:textId="77777777" w:rsidR="007353E2" w:rsidRDefault="007353E2" w:rsidP="007353E2">
      <w:pPr>
        <w:pStyle w:val="NumberedParagraph"/>
      </w:pPr>
      <w:r>
        <w:t>A processor may have provide subprogram or subprogram group access to represent services that can be called by the application. A subprogram call identifies such a service by the subprogram classifier and the binding to the specific processor is implicit through the actual processor binding of the thread that contains the call.</w:t>
      </w:r>
    </w:p>
    <w:p w14:paraId="6F1A56A9" w14:textId="77777777" w:rsidR="007353E2" w:rsidRPr="008F4922" w:rsidRDefault="007353E2" w:rsidP="007353E2">
      <w:pPr>
        <w:pStyle w:val="NumberedParagraph"/>
      </w:pPr>
      <w:r w:rsidRPr="008F4922">
        <w:t>A processor component can include protocols in its abstraction.  These protocols can be explicitly modeled as virtual bus subcomponents to satisfy protocol requirements by connections.</w:t>
      </w:r>
      <w:r>
        <w:t xml:space="preserve">  </w:t>
      </w:r>
      <w:r w:rsidRPr="003D4868">
        <w:rPr>
          <w:highlight w:val="yellow"/>
        </w:rPr>
        <w:t xml:space="preserve">The fact that a protocol is supported by a processor is specified by a </w:t>
      </w:r>
      <w:r w:rsidRPr="003D4868">
        <w:rPr>
          <w:rFonts w:ascii="Courier New" w:hAnsi="Courier New" w:cs="Courier New"/>
          <w:highlight w:val="yellow"/>
        </w:rPr>
        <w:t>Provided_Virtual_Bus_Class</w:t>
      </w:r>
      <w:r w:rsidRPr="003D4868">
        <w:rPr>
          <w:highlight w:val="yellow"/>
        </w:rPr>
        <w:t xml:space="preserve"> property.</w:t>
      </w:r>
    </w:p>
    <w:p w14:paraId="607B968A" w14:textId="77777777" w:rsidR="007353E2" w:rsidRDefault="007353E2" w:rsidP="007353E2">
      <w:pPr>
        <w:pStyle w:val="NumberedParagraph"/>
      </w:pPr>
      <w:r>
        <w:t>A processor can contain a bus subcomponent that it makes externally accessible.  This models a bus that is managed by the processor and other components can connect to it.  In this case the processor is implicitly connected to this bus.</w:t>
      </w:r>
    </w:p>
    <w:p w14:paraId="004B23CC" w14:textId="77777777" w:rsidR="007353E2" w:rsidRPr="007B6D05" w:rsidRDefault="007353E2" w:rsidP="007353E2">
      <w:pPr>
        <w:pStyle w:val="NumberedParagraph"/>
        <w:rPr>
          <w:highlight w:val="yellow"/>
        </w:rPr>
      </w:pPr>
      <w:r w:rsidRPr="008A418E">
        <w:t xml:space="preserve"> </w:t>
      </w:r>
      <w:commentRangeStart w:id="169"/>
      <w:r w:rsidRPr="007B6D05">
        <w:rPr>
          <w:highlight w:val="yellow"/>
        </w:rPr>
        <w:t>Different</w:t>
      </w:r>
      <w:commentRangeEnd w:id="169"/>
      <w:r w:rsidR="007B6D05">
        <w:rPr>
          <w:rStyle w:val="CommentReference"/>
          <w:rFonts w:ascii="Arial" w:hAnsi="Arial" w:cs="Arial"/>
        </w:rPr>
        <w:commentReference w:id="169"/>
      </w:r>
      <w:r w:rsidRPr="007B6D05">
        <w:rPr>
          <w:highlight w:val="yellow"/>
        </w:rPr>
        <w:t xml:space="preserve"> processors may be different execution speeds.  This affects the execution time specified for threads and subprograms. The </w:t>
      </w:r>
      <w:r w:rsidRPr="007B6D05">
        <w:rPr>
          <w:b/>
          <w:highlight w:val="yellow"/>
        </w:rPr>
        <w:t>in binding</w:t>
      </w:r>
      <w:r w:rsidRPr="007B6D05">
        <w:rPr>
          <w:highlight w:val="yellow"/>
        </w:rPr>
        <w:t xml:space="preserve"> statement of property associations permits processor type specific execution times to be declared. The execution time of a thread or subprogram can also be scaled according to scaling factors between different processors. The </w:t>
      </w:r>
      <w:r w:rsidRPr="007B6D05">
        <w:rPr>
          <w:rFonts w:ascii="Courier New" w:hAnsi="Courier New" w:cs="Courier New"/>
          <w:highlight w:val="yellow"/>
        </w:rPr>
        <w:t>Processor_Capacity property</w:t>
      </w:r>
      <w:r w:rsidRPr="007B6D05">
        <w:rPr>
          <w:highlight w:val="yellow"/>
        </w:rPr>
        <w:t xml:space="preserve"> specifies the speed of a processor for resource budget analysis. This property is also used to determine a scaling factor for execution time with respect to the processor capacity of a specified </w:t>
      </w:r>
      <w:r w:rsidRPr="007B6D05">
        <w:rPr>
          <w:rFonts w:ascii="Courier New" w:hAnsi="Courier New" w:cs="Courier New"/>
          <w:highlight w:val="yellow"/>
        </w:rPr>
        <w:t>Reference_Processor</w:t>
      </w:r>
      <w:r w:rsidRPr="007B6D05">
        <w:rPr>
          <w:highlight w:val="yellow"/>
        </w:rPr>
        <w:t>.</w:t>
      </w:r>
    </w:p>
    <w:p w14:paraId="5DA8FFA8" w14:textId="2A0C3216" w:rsidR="007353E2" w:rsidRPr="007B6D05" w:rsidRDefault="007353E2" w:rsidP="007353E2">
      <w:pPr>
        <w:pStyle w:val="NumberedParagraph"/>
        <w:rPr>
          <w:highlight w:val="yellow"/>
        </w:rPr>
      </w:pPr>
      <w:r w:rsidRPr="008F4922" w:rsidDel="008A418E">
        <w:t xml:space="preserve"> </w:t>
      </w:r>
      <w:commentRangeStart w:id="170"/>
      <w:r w:rsidRPr="007B6D05">
        <w:rPr>
          <w:highlight w:val="yellow"/>
        </w:rPr>
        <w:t>The</w:t>
      </w:r>
      <w:commentRangeEnd w:id="170"/>
      <w:r w:rsidR="007B6D05">
        <w:rPr>
          <w:rStyle w:val="CommentReference"/>
          <w:rFonts w:ascii="Arial" w:hAnsi="Arial" w:cs="Arial"/>
        </w:rPr>
        <w:commentReference w:id="170"/>
      </w:r>
      <w:r w:rsidRPr="007B6D05">
        <w:rPr>
          <w:highlight w:val="yellow"/>
        </w:rPr>
        <w:t xml:space="preserve"> processor is an abstraction of a hardware processor and possibly a runtime system. If it is desirable, the internals of the processor can be modeled by AADL as a system in its own right, i.e., an application system and an execution platform. This system implementation description can be associated with the processor component declaration by the </w:t>
      </w:r>
      <w:r w:rsidRPr="007B6D05">
        <w:rPr>
          <w:rFonts w:ascii="Courier New" w:hAnsi="Courier New" w:cs="Courier New"/>
          <w:highlight w:val="yellow"/>
        </w:rPr>
        <w:t>Implemented_As</w:t>
      </w:r>
      <w:r w:rsidRPr="007B6D05">
        <w:rPr>
          <w:highlight w:val="yellow"/>
        </w:rPr>
        <w:t xml:space="preserve"> property (see Section </w:t>
      </w:r>
      <w:r w:rsidRPr="007B6D05">
        <w:rPr>
          <w:highlight w:val="yellow"/>
        </w:rPr>
        <w:fldChar w:fldCharType="begin"/>
      </w:r>
      <w:r w:rsidRPr="007B6D05">
        <w:rPr>
          <w:highlight w:val="yellow"/>
        </w:rPr>
        <w:instrText xml:space="preserve"> REF _Ref167113420 \r \h </w:instrText>
      </w:r>
      <w:r w:rsidR="007B6D05">
        <w:rPr>
          <w:highlight w:val="yellow"/>
        </w:rPr>
        <w:instrText xml:space="preserve"> \* MERGEFORMAT </w:instrText>
      </w:r>
      <w:r w:rsidRPr="007B6D05">
        <w:rPr>
          <w:highlight w:val="yellow"/>
        </w:rPr>
      </w:r>
      <w:r w:rsidRPr="007B6D05">
        <w:rPr>
          <w:highlight w:val="yellow"/>
        </w:rPr>
        <w:fldChar w:fldCharType="separate"/>
      </w:r>
      <w:r w:rsidRPr="007B6D05">
        <w:rPr>
          <w:highlight w:val="yellow"/>
        </w:rPr>
        <w:t>14</w:t>
      </w:r>
      <w:r w:rsidRPr="007B6D05">
        <w:rPr>
          <w:highlight w:val="yellow"/>
        </w:rPr>
        <w:fldChar w:fldCharType="end"/>
      </w:r>
      <w:r w:rsidRPr="007B6D05">
        <w:rPr>
          <w:highlight w:val="yellow"/>
        </w:rPr>
        <w:t>).</w:t>
      </w:r>
    </w:p>
    <w:p w14:paraId="473CC84B" w14:textId="77777777" w:rsidR="007353E2" w:rsidRPr="008F4922" w:rsidRDefault="007353E2" w:rsidP="007B6D05">
      <w:pPr>
        <w:pStyle w:val="Heading2"/>
      </w:pPr>
      <w:bookmarkStart w:id="171" w:name="_Toc168661852"/>
      <w:bookmarkStart w:id="172" w:name="_Toc167033735"/>
      <w:bookmarkStart w:id="173" w:name="_Toc169684085"/>
      <w:bookmarkStart w:id="174" w:name="_Toc329253818"/>
      <w:bookmarkStart w:id="175" w:name="_Toc79294986"/>
      <w:bookmarkStart w:id="176" w:name="_Toc86219751"/>
      <w:bookmarkStart w:id="177" w:name="_Toc86219856"/>
      <w:bookmarkStart w:id="178" w:name="_Toc86220236"/>
      <w:bookmarkStart w:id="179" w:name="_Toc86220701"/>
      <w:bookmarkStart w:id="180" w:name="_Toc86725664"/>
      <w:bookmarkStart w:id="181" w:name="_Toc9246436"/>
      <w:r w:rsidRPr="008F4922">
        <w:lastRenderedPageBreak/>
        <w:t>Virtual Processors</w:t>
      </w:r>
      <w:bookmarkEnd w:id="171"/>
      <w:bookmarkEnd w:id="172"/>
      <w:bookmarkEnd w:id="173"/>
      <w:bookmarkEnd w:id="174"/>
      <w:bookmarkEnd w:id="181"/>
    </w:p>
    <w:p w14:paraId="01DCD1F9" w14:textId="77777777" w:rsidR="007353E2" w:rsidRPr="008F4922" w:rsidRDefault="007353E2" w:rsidP="007353E2">
      <w:pPr>
        <w:pStyle w:val="NumberedParagraph"/>
        <w:numPr>
          <w:ilvl w:val="0"/>
          <w:numId w:val="20"/>
        </w:numPr>
      </w:pPr>
      <w:r w:rsidRPr="00D82FF3">
        <w:t xml:space="preserve"> </w:t>
      </w:r>
      <w:r w:rsidRPr="008F4922">
        <w:t>A virtual processor represents a logical resource that is capable of scheduling and executing threads</w:t>
      </w:r>
      <w:r>
        <w:t xml:space="preserve"> and other virtual processors bound to them.  </w:t>
      </w:r>
      <w:r w:rsidRPr="008F4922">
        <w:t xml:space="preserve">Virtual processors </w:t>
      </w:r>
      <w:r>
        <w:t>can be declared as</w:t>
      </w:r>
      <w:r w:rsidRPr="008F4922">
        <w:t xml:space="preserve"> a subcomponent of </w:t>
      </w:r>
      <w:r>
        <w:t xml:space="preserve">a </w:t>
      </w:r>
      <w:r w:rsidRPr="008F4922">
        <w:t>processor</w:t>
      </w:r>
      <w:r>
        <w:t xml:space="preserve"> or another virtual processor, i.e., they are implicitly bound to the processor or virtual processor they are contained in. Virtual processors can also be declared separately, that is as a subcomponent of a system component, and explicitly bound to a processor or virtual processor</w:t>
      </w:r>
      <w:r w:rsidRPr="008F4922">
        <w:t xml:space="preserve">.  </w:t>
      </w:r>
      <w:r>
        <w:t>This allows virtual processors to represent hierarchical schedulers that schedule thread and/or virtual processors bound to them.  In a fully bound system every virtual processor and thread is eventually bound to a physical processor. Virtual processors can be interconnected via virtual buses. This allows users to model virtual platforms.</w:t>
      </w:r>
    </w:p>
    <w:p w14:paraId="0F6FE014" w14:textId="77777777" w:rsidR="007353E2" w:rsidRPr="008F4922" w:rsidRDefault="007353E2" w:rsidP="007353E2">
      <w:pPr>
        <w:pStyle w:val="DescriptionHeading"/>
        <w:spacing w:before="0pt"/>
      </w:pPr>
      <w:r w:rsidRPr="008F4922">
        <w:t>Legality Rules</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1368"/>
        <w:gridCol w:w="4101"/>
        <w:gridCol w:w="3240"/>
      </w:tblGrid>
      <w:tr w:rsidR="007353E2" w:rsidRPr="008F4922" w14:paraId="2D1BDD3B" w14:textId="77777777" w:rsidTr="00264C96">
        <w:trPr>
          <w:jc w:val="center"/>
        </w:trPr>
        <w:tc>
          <w:tcPr>
            <w:tcW w:w="68.40pt" w:type="dxa"/>
            <w:vAlign w:val="center"/>
          </w:tcPr>
          <w:p w14:paraId="51F40F99" w14:textId="77777777" w:rsidR="007353E2" w:rsidRPr="008F4922" w:rsidRDefault="007353E2" w:rsidP="00264C96">
            <w:pPr>
              <w:pStyle w:val="Header"/>
              <w:keepNext/>
              <w:spacing w:before="2pt" w:after="2pt"/>
              <w:jc w:val="center"/>
              <w:rPr>
                <w:b/>
                <w:bCs/>
              </w:rPr>
            </w:pPr>
            <w:r w:rsidRPr="008F4922">
              <w:rPr>
                <w:b/>
                <w:bCs/>
              </w:rPr>
              <w:t>Category</w:t>
            </w:r>
          </w:p>
        </w:tc>
        <w:tc>
          <w:tcPr>
            <w:tcW w:w="205.05pt" w:type="dxa"/>
            <w:vAlign w:val="center"/>
          </w:tcPr>
          <w:p w14:paraId="1B073122" w14:textId="77777777" w:rsidR="007353E2" w:rsidRPr="008F4922" w:rsidRDefault="007353E2" w:rsidP="00264C96">
            <w:pPr>
              <w:pStyle w:val="Header"/>
              <w:keepNext/>
              <w:spacing w:before="2pt" w:after="2pt"/>
              <w:jc w:val="center"/>
              <w:rPr>
                <w:b/>
                <w:bCs/>
              </w:rPr>
            </w:pPr>
            <w:r w:rsidRPr="008F4922">
              <w:rPr>
                <w:b/>
                <w:bCs/>
              </w:rPr>
              <w:t>Type</w:t>
            </w:r>
          </w:p>
        </w:tc>
        <w:tc>
          <w:tcPr>
            <w:tcW w:w="162pt" w:type="dxa"/>
            <w:vAlign w:val="center"/>
          </w:tcPr>
          <w:p w14:paraId="7DF4A2F0" w14:textId="77777777" w:rsidR="007353E2" w:rsidRPr="008F4922" w:rsidRDefault="007353E2" w:rsidP="00264C96">
            <w:pPr>
              <w:pStyle w:val="Header"/>
              <w:keepNext/>
              <w:spacing w:before="2pt" w:after="2pt"/>
              <w:jc w:val="center"/>
              <w:rPr>
                <w:b/>
                <w:bCs/>
              </w:rPr>
            </w:pPr>
            <w:r w:rsidRPr="008F4922">
              <w:rPr>
                <w:b/>
                <w:bCs/>
              </w:rPr>
              <w:t>Implementation</w:t>
            </w:r>
          </w:p>
        </w:tc>
      </w:tr>
      <w:tr w:rsidR="007353E2" w:rsidRPr="008F4922" w14:paraId="178A07F2" w14:textId="77777777" w:rsidTr="00264C96">
        <w:trPr>
          <w:jc w:val="center"/>
        </w:trPr>
        <w:tc>
          <w:tcPr>
            <w:tcW w:w="68.40pt" w:type="dxa"/>
            <w:vAlign w:val="center"/>
          </w:tcPr>
          <w:p w14:paraId="2102E6A5" w14:textId="77777777" w:rsidR="007353E2" w:rsidRPr="008F4922" w:rsidRDefault="007353E2" w:rsidP="00264C96">
            <w:pPr>
              <w:pStyle w:val="table"/>
              <w:keepNext/>
              <w:jc w:val="center"/>
              <w:rPr>
                <w:b/>
                <w:bCs/>
                <w:sz w:val="20"/>
              </w:rPr>
            </w:pPr>
            <w:r w:rsidRPr="008F4922">
              <w:rPr>
                <w:b/>
                <w:bCs/>
                <w:sz w:val="20"/>
              </w:rPr>
              <w:t>virtual processor</w:t>
            </w:r>
          </w:p>
        </w:tc>
        <w:tc>
          <w:tcPr>
            <w:tcW w:w="205.05pt" w:type="dxa"/>
            <w:vAlign w:val="center"/>
          </w:tcPr>
          <w:p w14:paraId="075702FD" w14:textId="77777777" w:rsidR="007353E2" w:rsidRPr="008F4922" w:rsidRDefault="007353E2" w:rsidP="00264C96">
            <w:pPr>
              <w:pStyle w:val="table"/>
              <w:keepNext/>
              <w:rPr>
                <w:sz w:val="20"/>
              </w:rPr>
            </w:pPr>
            <w:r w:rsidRPr="008F4922">
              <w:rPr>
                <w:sz w:val="20"/>
              </w:rPr>
              <w:t xml:space="preserve">Features: </w:t>
            </w:r>
          </w:p>
          <w:p w14:paraId="301A5C7B" w14:textId="77777777" w:rsidR="007353E2" w:rsidRPr="008F4922" w:rsidRDefault="007353E2" w:rsidP="00264C96">
            <w:pPr>
              <w:pStyle w:val="table-indent"/>
              <w:keepNext/>
            </w:pPr>
            <w:r w:rsidRPr="008F4922">
              <w:t>provides subprogram access</w:t>
            </w:r>
          </w:p>
          <w:p w14:paraId="7E5AB9D7" w14:textId="77777777" w:rsidR="007353E2" w:rsidRPr="008F4922" w:rsidRDefault="007353E2" w:rsidP="00264C96">
            <w:pPr>
              <w:pStyle w:val="table-indent"/>
              <w:keepNext/>
            </w:pPr>
            <w:r w:rsidRPr="008F4922">
              <w:t>provides subprogram group access</w:t>
            </w:r>
          </w:p>
          <w:p w14:paraId="7998612B" w14:textId="77777777" w:rsidR="007353E2" w:rsidRDefault="007353E2" w:rsidP="00264C96">
            <w:pPr>
              <w:pStyle w:val="table-indent"/>
              <w:keepNext/>
            </w:pPr>
            <w:r w:rsidRPr="008F4922">
              <w:t>port</w:t>
            </w:r>
          </w:p>
          <w:p w14:paraId="65D49665" w14:textId="77777777" w:rsidR="007353E2" w:rsidRDefault="007353E2" w:rsidP="00264C96">
            <w:pPr>
              <w:pStyle w:val="table-indent"/>
              <w:keepNext/>
            </w:pPr>
            <w:r>
              <w:t>requires virtual bus access</w:t>
            </w:r>
          </w:p>
          <w:p w14:paraId="279A9090" w14:textId="77777777" w:rsidR="007353E2" w:rsidRPr="008F4922" w:rsidRDefault="007353E2" w:rsidP="00264C96">
            <w:pPr>
              <w:pStyle w:val="table-indent"/>
              <w:keepNext/>
            </w:pPr>
            <w:r>
              <w:t>provides virtual bus access</w:t>
            </w:r>
          </w:p>
          <w:p w14:paraId="6FA89F0E" w14:textId="77777777" w:rsidR="007353E2" w:rsidRDefault="007353E2" w:rsidP="00264C96">
            <w:pPr>
              <w:pStyle w:val="table-indent"/>
              <w:keepNext/>
            </w:pPr>
            <w:r w:rsidRPr="008F4922">
              <w:t>feature group</w:t>
            </w:r>
          </w:p>
          <w:p w14:paraId="32EAC583" w14:textId="77777777" w:rsidR="007353E2" w:rsidRPr="008F4922" w:rsidRDefault="007353E2" w:rsidP="00264C96">
            <w:pPr>
              <w:pStyle w:val="table-indent"/>
              <w:keepNext/>
            </w:pPr>
            <w:r>
              <w:t>feature</w:t>
            </w:r>
          </w:p>
          <w:p w14:paraId="73A7FBF1" w14:textId="77777777" w:rsidR="007353E2" w:rsidRPr="008F4922" w:rsidRDefault="007353E2" w:rsidP="00264C96">
            <w:pPr>
              <w:pStyle w:val="table-indent"/>
              <w:keepNext/>
              <w:numPr>
                <w:ilvl w:val="0"/>
                <w:numId w:val="0"/>
              </w:numPr>
            </w:pPr>
            <w:r w:rsidRPr="008F4922">
              <w:t>Flow specifications: yes</w:t>
            </w:r>
          </w:p>
          <w:p w14:paraId="0E794616" w14:textId="77777777" w:rsidR="007353E2" w:rsidRPr="008F4922" w:rsidRDefault="007353E2" w:rsidP="00264C96">
            <w:pPr>
              <w:pStyle w:val="table-indent"/>
              <w:keepNext/>
              <w:numPr>
                <w:ilvl w:val="0"/>
                <w:numId w:val="0"/>
              </w:numPr>
            </w:pPr>
            <w:r w:rsidRPr="008F4922">
              <w:t>Modes: yes</w:t>
            </w:r>
          </w:p>
          <w:p w14:paraId="5D828572" w14:textId="77777777" w:rsidR="007353E2" w:rsidRPr="008F4922" w:rsidRDefault="007353E2" w:rsidP="00264C96">
            <w:pPr>
              <w:pStyle w:val="table-indent"/>
              <w:keepNext/>
              <w:numPr>
                <w:ilvl w:val="0"/>
                <w:numId w:val="0"/>
              </w:numPr>
            </w:pPr>
            <w:r w:rsidRPr="008F4922">
              <w:t>Properties: yes</w:t>
            </w:r>
          </w:p>
        </w:tc>
        <w:tc>
          <w:tcPr>
            <w:tcW w:w="162pt" w:type="dxa"/>
            <w:vAlign w:val="center"/>
          </w:tcPr>
          <w:p w14:paraId="73463CE1" w14:textId="77777777" w:rsidR="007353E2" w:rsidRPr="008F4922" w:rsidRDefault="007353E2" w:rsidP="00264C96">
            <w:pPr>
              <w:pStyle w:val="table"/>
              <w:keepNext/>
              <w:rPr>
                <w:sz w:val="20"/>
              </w:rPr>
            </w:pPr>
            <w:r w:rsidRPr="008F4922">
              <w:rPr>
                <w:sz w:val="20"/>
              </w:rPr>
              <w:t>Subcomponents:</w:t>
            </w:r>
          </w:p>
          <w:p w14:paraId="689A751A" w14:textId="77777777" w:rsidR="007353E2" w:rsidRPr="008F4922" w:rsidRDefault="007353E2" w:rsidP="00264C96">
            <w:pPr>
              <w:pStyle w:val="table-indent"/>
              <w:keepNext/>
            </w:pPr>
            <w:r w:rsidRPr="008F4922">
              <w:t>virtual processor</w:t>
            </w:r>
          </w:p>
          <w:p w14:paraId="088B5FE8" w14:textId="77777777" w:rsidR="007353E2" w:rsidRPr="008F4922" w:rsidRDefault="007353E2" w:rsidP="00264C96">
            <w:pPr>
              <w:pStyle w:val="table-indent"/>
              <w:keepNext/>
            </w:pPr>
            <w:r w:rsidRPr="008F4922">
              <w:t>virtual bus</w:t>
            </w:r>
          </w:p>
          <w:p w14:paraId="65EB0B9D" w14:textId="77777777" w:rsidR="007353E2" w:rsidRPr="008F4922" w:rsidRDefault="007353E2" w:rsidP="00264C96">
            <w:pPr>
              <w:pStyle w:val="table-indent"/>
              <w:keepNext/>
            </w:pPr>
            <w:r w:rsidRPr="008F4922">
              <w:t>abstract</w:t>
            </w:r>
          </w:p>
          <w:p w14:paraId="0529790E" w14:textId="77777777" w:rsidR="007353E2" w:rsidRPr="008F4922" w:rsidRDefault="007353E2" w:rsidP="00264C96">
            <w:pPr>
              <w:pStyle w:val="table-indent"/>
              <w:keepNext/>
              <w:numPr>
                <w:ilvl w:val="0"/>
                <w:numId w:val="0"/>
              </w:numPr>
            </w:pPr>
            <w:r w:rsidRPr="008F4922">
              <w:t>Subprogram calls: no</w:t>
            </w:r>
          </w:p>
          <w:p w14:paraId="2315BA98" w14:textId="77777777" w:rsidR="007353E2" w:rsidRPr="008F4922" w:rsidRDefault="007353E2" w:rsidP="00264C96">
            <w:pPr>
              <w:pStyle w:val="table-indent"/>
              <w:keepNext/>
              <w:numPr>
                <w:ilvl w:val="0"/>
                <w:numId w:val="0"/>
              </w:numPr>
            </w:pPr>
            <w:r w:rsidRPr="008F4922">
              <w:t xml:space="preserve">Connections: </w:t>
            </w:r>
            <w:r>
              <w:t>yes</w:t>
            </w:r>
          </w:p>
          <w:p w14:paraId="13A42F04" w14:textId="77777777" w:rsidR="007353E2" w:rsidRPr="008F4922" w:rsidRDefault="007353E2" w:rsidP="00264C96">
            <w:pPr>
              <w:pStyle w:val="table-indent"/>
              <w:keepNext/>
              <w:numPr>
                <w:ilvl w:val="0"/>
                <w:numId w:val="0"/>
              </w:numPr>
            </w:pPr>
            <w:r w:rsidRPr="008F4922">
              <w:t>Flows: yes</w:t>
            </w:r>
          </w:p>
          <w:p w14:paraId="1CAC5F1B" w14:textId="77777777" w:rsidR="007353E2" w:rsidRPr="008F4922" w:rsidRDefault="007353E2" w:rsidP="00264C96">
            <w:pPr>
              <w:pStyle w:val="table-indent"/>
              <w:keepNext/>
              <w:numPr>
                <w:ilvl w:val="0"/>
                <w:numId w:val="0"/>
              </w:numPr>
            </w:pPr>
            <w:r w:rsidRPr="008F4922">
              <w:t>Modes: yes</w:t>
            </w:r>
          </w:p>
          <w:p w14:paraId="1BC9608F" w14:textId="77777777" w:rsidR="007353E2" w:rsidRPr="008F4922" w:rsidRDefault="007353E2" w:rsidP="00264C96">
            <w:pPr>
              <w:pStyle w:val="table-indent"/>
              <w:keepNext/>
              <w:numPr>
                <w:ilvl w:val="0"/>
                <w:numId w:val="0"/>
              </w:numPr>
            </w:pPr>
            <w:r w:rsidRPr="008F4922">
              <w:t>Properties: yes</w:t>
            </w:r>
          </w:p>
        </w:tc>
      </w:tr>
    </w:tbl>
    <w:p w14:paraId="255F9905" w14:textId="77777777" w:rsidR="007353E2" w:rsidRPr="008F4922" w:rsidRDefault="007353E2" w:rsidP="007353E2">
      <w:pPr>
        <w:pStyle w:val="BodyText"/>
      </w:pPr>
    </w:p>
    <w:p w14:paraId="5F7E20F1" w14:textId="77777777" w:rsidR="007353E2" w:rsidRPr="008F4922" w:rsidRDefault="007353E2" w:rsidP="007353E2">
      <w:pPr>
        <w:pStyle w:val="Legalityrule"/>
        <w:tabs>
          <w:tab w:val="clear" w:pos="0pt"/>
          <w:tab w:val="num" w:pos="27pt"/>
        </w:tabs>
      </w:pPr>
      <w:r w:rsidRPr="008F4922">
        <w:t>A virtual processor component type can contain port, feature group, provides subprogram access</w:t>
      </w:r>
      <w:r>
        <w:t>, and subprogram group access</w:t>
      </w:r>
      <w:r w:rsidRPr="008F4922">
        <w:t xml:space="preserve"> declarations.  It may contain flow specifications, a modes subclause, as well as property associations.</w:t>
      </w:r>
    </w:p>
    <w:p w14:paraId="04C2AC60" w14:textId="77777777" w:rsidR="007353E2" w:rsidRPr="008F4922" w:rsidRDefault="007353E2" w:rsidP="007353E2">
      <w:pPr>
        <w:pStyle w:val="Legalityrule"/>
        <w:numPr>
          <w:ilvl w:val="0"/>
          <w:numId w:val="15"/>
        </w:numPr>
        <w:tabs>
          <w:tab w:val="start" w:pos="27pt"/>
        </w:tabs>
        <w:ind w:start="28.80pt"/>
      </w:pPr>
      <w:r w:rsidRPr="008F4922">
        <w:t xml:space="preserve">A virtual processor component implementation can contain declarations of virtual bus, virtual processor, and abstract subcomponents.  </w:t>
      </w:r>
    </w:p>
    <w:p w14:paraId="3B5B84CA" w14:textId="77777777" w:rsidR="007353E2" w:rsidRPr="008F4922" w:rsidRDefault="007353E2" w:rsidP="007353E2">
      <w:pPr>
        <w:pStyle w:val="Legalityrule"/>
        <w:numPr>
          <w:ilvl w:val="0"/>
          <w:numId w:val="15"/>
        </w:numPr>
        <w:tabs>
          <w:tab w:val="start" w:pos="13.50pt"/>
          <w:tab w:val="start" w:pos="27pt"/>
        </w:tabs>
        <w:ind w:start="28.80pt"/>
      </w:pPr>
      <w:r w:rsidRPr="008F4922">
        <w:t xml:space="preserve">A virtual processor implementation can contain a modes subclause, flows subclause, and a properties subclause.  </w:t>
      </w:r>
    </w:p>
    <w:p w14:paraId="41020FC7" w14:textId="77777777" w:rsidR="007353E2" w:rsidRDefault="007353E2" w:rsidP="007353E2">
      <w:pPr>
        <w:pStyle w:val="Legalityrule"/>
        <w:numPr>
          <w:ilvl w:val="0"/>
          <w:numId w:val="15"/>
        </w:numPr>
        <w:tabs>
          <w:tab w:val="start" w:pos="27pt"/>
        </w:tabs>
        <w:ind w:start="28.80pt"/>
      </w:pPr>
      <w:r w:rsidRPr="008F4922">
        <w:t>A virtual processor implementation must not contain a subprogram calls subclause.</w:t>
      </w:r>
    </w:p>
    <w:p w14:paraId="07240955" w14:textId="77777777" w:rsidR="007353E2" w:rsidRPr="008F4922" w:rsidRDefault="007353E2" w:rsidP="007353E2">
      <w:pPr>
        <w:pStyle w:val="Legalityrule"/>
        <w:numPr>
          <w:ilvl w:val="0"/>
          <w:numId w:val="15"/>
        </w:numPr>
        <w:tabs>
          <w:tab w:val="start" w:pos="27pt"/>
        </w:tabs>
        <w:ind w:start="28.80pt"/>
      </w:pPr>
      <w:r w:rsidRPr="00732FC2">
        <w:t xml:space="preserve">A </w:t>
      </w:r>
      <w:r>
        <w:t xml:space="preserve">virtual </w:t>
      </w:r>
      <w:r w:rsidRPr="00732FC2">
        <w:t>processor implementation can contain subprogram access, subprogram group access, port, feature, and feature group connections.</w:t>
      </w:r>
    </w:p>
    <w:p w14:paraId="0C86B2A9" w14:textId="77777777" w:rsidR="007353E2" w:rsidRPr="008F4922" w:rsidRDefault="007353E2" w:rsidP="007353E2">
      <w:pPr>
        <w:pStyle w:val="DescriptionHeading"/>
        <w:spacing w:before="0pt"/>
      </w:pPr>
      <w:r w:rsidRPr="008F4922">
        <w:t>Consistency Rules</w:t>
      </w:r>
    </w:p>
    <w:p w14:paraId="2680BA63" w14:textId="77777777" w:rsidR="007353E2" w:rsidRPr="00CF3E47" w:rsidRDefault="007353E2" w:rsidP="007353E2">
      <w:pPr>
        <w:pStyle w:val="ConsistencyRule"/>
        <w:numPr>
          <w:ilvl w:val="0"/>
          <w:numId w:val="18"/>
        </w:numPr>
        <w:ind w:start="28.80pt" w:hanging="28.80pt"/>
      </w:pPr>
      <w:r w:rsidRPr="00CF3E47">
        <w:t>In a fully bound system every virtual processor must be directly or indirectly bound to, or directly or indirectly contained in a physical processor.</w:t>
      </w:r>
    </w:p>
    <w:p w14:paraId="19C39715" w14:textId="77777777" w:rsidR="007353E2" w:rsidRPr="00CF3E47" w:rsidRDefault="007353E2" w:rsidP="007353E2">
      <w:pPr>
        <w:pStyle w:val="ConsistencyRule"/>
        <w:tabs>
          <w:tab w:val="clear" w:pos="0pt"/>
          <w:tab w:val="num" w:pos="18pt"/>
          <w:tab w:val="start" w:pos="27pt"/>
        </w:tabs>
        <w:ind w:start="28.80pt" w:hanging="28.80pt"/>
      </w:pPr>
      <w:commentRangeStart w:id="182"/>
      <w:r>
        <w:t>There must not be cycles in bindings between virtual processors.</w:t>
      </w:r>
      <w:commentRangeEnd w:id="182"/>
      <w:r w:rsidR="00264C96">
        <w:rPr>
          <w:rStyle w:val="CommentReference"/>
          <w:rFonts w:ascii="Arial" w:hAnsi="Arial" w:cs="Arial"/>
        </w:rPr>
        <w:commentReference w:id="182"/>
      </w:r>
    </w:p>
    <w:p w14:paraId="7F87B1B4" w14:textId="77777777" w:rsidR="007353E2" w:rsidRDefault="007353E2" w:rsidP="007353E2">
      <w:pPr>
        <w:rPr>
          <w:i/>
          <w:iCs/>
        </w:rPr>
      </w:pPr>
      <w:r>
        <w:br w:type="page"/>
      </w:r>
    </w:p>
    <w:p w14:paraId="13B9459F" w14:textId="77777777" w:rsidR="007353E2" w:rsidRPr="007B6D05" w:rsidRDefault="007353E2" w:rsidP="007353E2">
      <w:pPr>
        <w:pStyle w:val="DescriptionHeading"/>
        <w:spacing w:before="0pt"/>
        <w:rPr>
          <w:strike/>
        </w:rPr>
      </w:pPr>
      <w:r w:rsidRPr="007B6D05">
        <w:rPr>
          <w:strike/>
        </w:rPr>
        <w:lastRenderedPageBreak/>
        <w:t>Standard Properties</w:t>
      </w:r>
    </w:p>
    <w:p w14:paraId="45B0A8B9" w14:textId="77777777" w:rsidR="007353E2" w:rsidRPr="007B6D05" w:rsidRDefault="007353E2" w:rsidP="007353E2">
      <w:pPr>
        <w:pStyle w:val="HTMLPreformatted"/>
        <w:jc w:val="both"/>
        <w:rPr>
          <w:strike/>
        </w:rPr>
      </w:pPr>
      <w:r w:rsidRPr="007B6D05">
        <w:rPr>
          <w:strike/>
        </w:rPr>
        <w:t>-- Properties related to source text that provides thread scheduling services</w:t>
      </w:r>
    </w:p>
    <w:p w14:paraId="25459162" w14:textId="5711E9A5" w:rsidR="007353E2" w:rsidRPr="007B6D05" w:rsidRDefault="007353E2" w:rsidP="007353E2">
      <w:pPr>
        <w:pStyle w:val="HTMLPreformatted"/>
        <w:keepNext/>
        <w:rPr>
          <w:strike/>
        </w:rPr>
      </w:pPr>
      <w:r w:rsidRPr="007B6D05">
        <w:rPr>
          <w:strike/>
        </w:rPr>
        <w:fldChar w:fldCharType="begin"/>
      </w:r>
      <w:r w:rsidRPr="007B6D05">
        <w:rPr>
          <w:strike/>
        </w:rPr>
        <w:instrText xml:space="preserve"> REF SourceText \h </w:instrText>
      </w:r>
      <w:r w:rsidR="007B6D05">
        <w:rPr>
          <w:strike/>
        </w:rPr>
        <w:instrText xml:space="preserve"> \* MERGEFORMAT </w:instrText>
      </w:r>
      <w:r w:rsidRPr="007B6D05">
        <w:rPr>
          <w:strike/>
        </w:rPr>
      </w:r>
      <w:r w:rsidRPr="007B6D05">
        <w:rPr>
          <w:strike/>
        </w:rPr>
        <w:fldChar w:fldCharType="separate"/>
      </w:r>
      <w:r w:rsidRPr="007B6D05">
        <w:rPr>
          <w:strike/>
        </w:rPr>
        <w:t xml:space="preserve">Source Text: </w:t>
      </w:r>
      <w:r w:rsidRPr="007B6D05">
        <w:rPr>
          <w:b/>
          <w:bCs/>
          <w:strike/>
        </w:rPr>
        <w:t>inherit</w:t>
      </w:r>
      <w:r w:rsidRPr="007B6D05">
        <w:rPr>
          <w:b/>
          <w:strike/>
        </w:rPr>
        <w:t xml:space="preserve"> list of </w:t>
      </w:r>
      <w:r w:rsidRPr="007B6D05">
        <w:rPr>
          <w:b/>
          <w:bCs/>
          <w:strike/>
        </w:rPr>
        <w:t>aadl</w:t>
      </w:r>
      <w:r w:rsidRPr="007B6D05">
        <w:rPr>
          <w:b/>
          <w:strike/>
        </w:rPr>
        <w:t>string</w:t>
      </w:r>
    </w:p>
    <w:p w14:paraId="78E71DB6" w14:textId="653D490A" w:rsidR="007353E2" w:rsidRPr="007B6D05" w:rsidRDefault="007353E2" w:rsidP="007353E2">
      <w:pPr>
        <w:pStyle w:val="HTMLPreformatted"/>
        <w:rPr>
          <w:rStyle w:val="CODE"/>
          <w:strike/>
        </w:rPr>
      </w:pPr>
      <w:r w:rsidRPr="007B6D05">
        <w:rPr>
          <w:strike/>
        </w:rPr>
        <w:fldChar w:fldCharType="end"/>
      </w:r>
      <w:r w:rsidRPr="007B6D05">
        <w:rPr>
          <w:strike/>
        </w:rPr>
        <w:fldChar w:fldCharType="begin"/>
      </w:r>
      <w:r w:rsidRPr="007B6D05">
        <w:rPr>
          <w:strike/>
        </w:rPr>
        <w:instrText xml:space="preserve"> REF SourceLanguage \h </w:instrText>
      </w:r>
      <w:r w:rsidR="007B6D05">
        <w:rPr>
          <w:strike/>
        </w:rPr>
        <w:instrText xml:space="preserve"> \* MERGEFORMAT </w:instrText>
      </w:r>
      <w:r w:rsidRPr="007B6D05">
        <w:rPr>
          <w:strike/>
        </w:rPr>
      </w:r>
      <w:r w:rsidRPr="007B6D05">
        <w:rPr>
          <w:strike/>
        </w:rPr>
        <w:fldChar w:fldCharType="separate"/>
      </w:r>
      <w:r w:rsidRPr="007B6D05">
        <w:rPr>
          <w:rStyle w:val="CODE"/>
          <w:strike/>
        </w:rPr>
        <w:t xml:space="preserve">Source Language: </w:t>
      </w:r>
      <w:r w:rsidRPr="007B6D05">
        <w:rPr>
          <w:rStyle w:val="CODE"/>
          <w:b/>
          <w:strike/>
        </w:rPr>
        <w:t xml:space="preserve">inherit list of </w:t>
      </w:r>
      <w:r w:rsidRPr="007B6D05">
        <w:rPr>
          <w:rStyle w:val="CODE"/>
          <w:strike/>
        </w:rPr>
        <w:t xml:space="preserve">Supported Source Languages </w:t>
      </w:r>
    </w:p>
    <w:p w14:paraId="556BC966" w14:textId="77777777" w:rsidR="007353E2" w:rsidRPr="007B6D05" w:rsidRDefault="007353E2" w:rsidP="007353E2">
      <w:pPr>
        <w:pStyle w:val="HTMLPreformatted"/>
        <w:rPr>
          <w:rStyle w:val="CODE"/>
          <w:strike/>
        </w:rPr>
      </w:pPr>
      <w:r w:rsidRPr="007B6D05">
        <w:rPr>
          <w:strike/>
        </w:rPr>
        <w:fldChar w:fldCharType="end"/>
      </w:r>
      <w:r w:rsidRPr="007B6D05">
        <w:rPr>
          <w:rStyle w:val="HTMLPreformattedChar"/>
          <w:strike/>
        </w:rPr>
        <w:fldChar w:fldCharType="begin"/>
      </w:r>
      <w:r w:rsidRPr="007B6D05">
        <w:rPr>
          <w:rStyle w:val="HTMLPreformattedChar"/>
          <w:strike/>
        </w:rPr>
        <w:instrText xml:space="preserve"> REF SourceCodeSize \h </w:instrText>
      </w:r>
      <w:r w:rsidRPr="007B6D05">
        <w:rPr>
          <w:strike/>
        </w:rPr>
        <w:instrText xml:space="preserve"> \* MERGEFORMAT </w:instrText>
      </w:r>
      <w:r w:rsidRPr="007B6D05">
        <w:rPr>
          <w:rStyle w:val="HTMLPreformattedChar"/>
          <w:strike/>
        </w:rPr>
      </w:r>
      <w:r w:rsidRPr="007B6D05">
        <w:rPr>
          <w:rStyle w:val="HTMLPreformattedChar"/>
          <w:strike/>
        </w:rPr>
        <w:fldChar w:fldCharType="separate"/>
      </w:r>
      <w:r w:rsidRPr="007B6D05">
        <w:rPr>
          <w:rStyle w:val="CODE"/>
          <w:strike/>
        </w:rPr>
        <w:t>Code Size: Size</w:t>
      </w:r>
    </w:p>
    <w:p w14:paraId="231A38AE" w14:textId="77777777" w:rsidR="007353E2" w:rsidRPr="007B6D05" w:rsidRDefault="007353E2" w:rsidP="007353E2">
      <w:pPr>
        <w:pStyle w:val="HTMLPreformatted"/>
        <w:jc w:val="both"/>
        <w:rPr>
          <w:rStyle w:val="CODE"/>
          <w:strike/>
        </w:rPr>
      </w:pPr>
      <w:r w:rsidRPr="007B6D05">
        <w:rPr>
          <w:rStyle w:val="HTMLPreformattedChar"/>
          <w:strike/>
        </w:rPr>
        <w:fldChar w:fldCharType="end"/>
      </w:r>
      <w:r w:rsidRPr="007B6D05">
        <w:rPr>
          <w:rStyle w:val="HTMLPreformattedChar"/>
          <w:strike/>
        </w:rPr>
        <w:fldChar w:fldCharType="begin"/>
      </w:r>
      <w:r w:rsidRPr="007B6D05">
        <w:rPr>
          <w:rStyle w:val="HTMLPreformattedChar"/>
          <w:strike/>
        </w:rPr>
        <w:instrText xml:space="preserve"> REF SourceDataSize \h </w:instrText>
      </w:r>
      <w:r w:rsidRPr="007B6D05">
        <w:rPr>
          <w:strike/>
        </w:rPr>
        <w:instrText xml:space="preserve"> \* MERGEFORMAT </w:instrText>
      </w:r>
      <w:r w:rsidRPr="007B6D05">
        <w:rPr>
          <w:rStyle w:val="HTMLPreformattedChar"/>
          <w:strike/>
        </w:rPr>
      </w:r>
      <w:r w:rsidRPr="007B6D05">
        <w:rPr>
          <w:rStyle w:val="HTMLPreformattedChar"/>
          <w:strike/>
        </w:rPr>
        <w:fldChar w:fldCharType="separate"/>
      </w:r>
      <w:r w:rsidRPr="007B6D05">
        <w:rPr>
          <w:rStyle w:val="CODE"/>
          <w:strike/>
        </w:rPr>
        <w:t>Data Size: Size</w:t>
      </w:r>
    </w:p>
    <w:p w14:paraId="3FFD30E5" w14:textId="77777777" w:rsidR="007353E2" w:rsidRPr="007B6D05" w:rsidRDefault="007353E2" w:rsidP="007353E2">
      <w:pPr>
        <w:pStyle w:val="HTMLPreformatted"/>
        <w:jc w:val="both"/>
        <w:rPr>
          <w:rStyle w:val="CODE"/>
          <w:strike/>
        </w:rPr>
      </w:pPr>
      <w:r w:rsidRPr="007B6D05">
        <w:rPr>
          <w:rStyle w:val="HTMLPreformattedChar"/>
          <w:strike/>
        </w:rPr>
        <w:fldChar w:fldCharType="end"/>
      </w:r>
      <w:r w:rsidRPr="007B6D05">
        <w:rPr>
          <w:rStyle w:val="HTMLPreformattedChar"/>
          <w:strike/>
        </w:rPr>
        <w:fldChar w:fldCharType="begin"/>
      </w:r>
      <w:r w:rsidRPr="007B6D05">
        <w:rPr>
          <w:rStyle w:val="HTMLPreformattedChar"/>
          <w:strike/>
        </w:rPr>
        <w:instrText xml:space="preserve"> REF SourceStackSize \h </w:instrText>
      </w:r>
      <w:r w:rsidRPr="007B6D05">
        <w:rPr>
          <w:strike/>
        </w:rPr>
        <w:instrText xml:space="preserve"> \* MERGEFORMAT </w:instrText>
      </w:r>
      <w:r w:rsidRPr="007B6D05">
        <w:rPr>
          <w:rStyle w:val="HTMLPreformattedChar"/>
          <w:strike/>
        </w:rPr>
      </w:r>
      <w:r w:rsidRPr="007B6D05">
        <w:rPr>
          <w:rStyle w:val="HTMLPreformattedChar"/>
          <w:strike/>
        </w:rPr>
        <w:fldChar w:fldCharType="separate"/>
      </w:r>
      <w:r w:rsidRPr="007B6D05">
        <w:rPr>
          <w:rStyle w:val="CODE"/>
          <w:strike/>
        </w:rPr>
        <w:t>Stack Size: Size</w:t>
      </w:r>
    </w:p>
    <w:p w14:paraId="6F49982E" w14:textId="7B27E643" w:rsidR="007353E2" w:rsidRPr="007B6D05" w:rsidRDefault="007353E2" w:rsidP="007353E2">
      <w:pPr>
        <w:pStyle w:val="HTMLPreformatted"/>
        <w:spacing w:after="0pt"/>
        <w:rPr>
          <w:strike/>
        </w:rPr>
      </w:pPr>
      <w:r w:rsidRPr="007B6D05">
        <w:rPr>
          <w:rStyle w:val="HTMLPreformattedChar"/>
          <w:strike/>
        </w:rPr>
        <w:fldChar w:fldCharType="end"/>
      </w:r>
      <w:r w:rsidRPr="007B6D05">
        <w:rPr>
          <w:rStyle w:val="HTMLPreformattedChar"/>
          <w:strike/>
        </w:rPr>
        <w:fldChar w:fldCharType="begin"/>
      </w:r>
      <w:r w:rsidRPr="007B6D05">
        <w:rPr>
          <w:rStyle w:val="HTMLPreformattedChar"/>
          <w:strike/>
        </w:rPr>
        <w:instrText xml:space="preserve"> REF AllowedMemoryClass \h </w:instrText>
      </w:r>
      <w:r w:rsidR="007B6D05">
        <w:rPr>
          <w:rStyle w:val="HTMLPreformattedChar"/>
          <w:strike/>
        </w:rPr>
        <w:instrText xml:space="preserve"> \* MERGEFORMAT </w:instrText>
      </w:r>
      <w:r w:rsidRPr="007B6D05">
        <w:rPr>
          <w:rStyle w:val="HTMLPreformattedChar"/>
          <w:strike/>
        </w:rPr>
      </w:r>
      <w:r w:rsidRPr="007B6D05">
        <w:rPr>
          <w:rStyle w:val="HTMLPreformattedChar"/>
          <w:strike/>
        </w:rPr>
        <w:fldChar w:fldCharType="separate"/>
      </w:r>
      <w:r w:rsidRPr="007B6D05">
        <w:rPr>
          <w:strike/>
        </w:rPr>
        <w:t xml:space="preserve">Allowed Memory Binding Class: </w:t>
      </w:r>
    </w:p>
    <w:p w14:paraId="7560187D" w14:textId="77777777" w:rsidR="007353E2" w:rsidRPr="007B6D05" w:rsidRDefault="007353E2" w:rsidP="007353E2">
      <w:pPr>
        <w:pStyle w:val="HTMLPreformatted"/>
        <w:tabs>
          <w:tab w:val="clear" w:pos="366.40pt"/>
          <w:tab w:val="clear" w:pos="412.20pt"/>
          <w:tab w:val="clear" w:pos="458pt"/>
          <w:tab w:val="clear" w:pos="503.80pt"/>
          <w:tab w:val="clear" w:pos="549.60pt"/>
          <w:tab w:val="clear" w:pos="595.40pt"/>
          <w:tab w:val="clear" w:pos="641.20pt"/>
          <w:tab w:val="clear" w:pos="687pt"/>
          <w:tab w:val="clear" w:pos="732.80pt"/>
        </w:tabs>
        <w:rPr>
          <w:strike/>
        </w:rPr>
      </w:pPr>
      <w:r w:rsidRPr="007B6D05">
        <w:rPr>
          <w:strike/>
        </w:rPr>
        <w:t xml:space="preserve">   </w:t>
      </w:r>
      <w:r w:rsidRPr="007B6D05">
        <w:rPr>
          <w:b/>
          <w:bCs/>
          <w:strike/>
        </w:rPr>
        <w:t>inherit</w:t>
      </w:r>
      <w:r w:rsidRPr="007B6D05">
        <w:rPr>
          <w:strike/>
        </w:rPr>
        <w:t xml:space="preserve"> </w:t>
      </w:r>
      <w:r w:rsidRPr="007B6D05">
        <w:rPr>
          <w:b/>
          <w:strike/>
        </w:rPr>
        <w:t>list</w:t>
      </w:r>
      <w:r w:rsidRPr="007B6D05">
        <w:rPr>
          <w:strike/>
        </w:rPr>
        <w:t xml:space="preserve"> </w:t>
      </w:r>
      <w:r w:rsidRPr="007B6D05">
        <w:rPr>
          <w:b/>
          <w:strike/>
        </w:rPr>
        <w:t>of</w:t>
      </w:r>
      <w:r w:rsidRPr="007B6D05">
        <w:rPr>
          <w:strike/>
        </w:rPr>
        <w:t xml:space="preserve"> </w:t>
      </w:r>
      <w:r w:rsidRPr="007B6D05">
        <w:rPr>
          <w:b/>
          <w:strike/>
        </w:rPr>
        <w:t>classifier</w:t>
      </w:r>
      <w:r w:rsidRPr="007B6D05">
        <w:rPr>
          <w:strike/>
        </w:rPr>
        <w:t xml:space="preserve"> (memory</w:t>
      </w:r>
      <w:r w:rsidRPr="007B6D05">
        <w:rPr>
          <w:bCs/>
          <w:strike/>
        </w:rPr>
        <w:t>,</w:t>
      </w:r>
      <w:r w:rsidRPr="007B6D05">
        <w:rPr>
          <w:strike/>
        </w:rPr>
        <w:t xml:space="preserve"> system</w:t>
      </w:r>
      <w:r w:rsidRPr="007B6D05">
        <w:rPr>
          <w:bCs/>
          <w:strike/>
        </w:rPr>
        <w:t>,</w:t>
      </w:r>
      <w:r w:rsidRPr="007B6D05">
        <w:rPr>
          <w:strike/>
        </w:rPr>
        <w:t xml:space="preserve"> processor, virtual processor)</w:t>
      </w:r>
      <w:r w:rsidRPr="007B6D05">
        <w:rPr>
          <w:strike/>
        </w:rPr>
        <w:tab/>
      </w:r>
    </w:p>
    <w:p w14:paraId="02987650" w14:textId="44B98C2E" w:rsidR="007353E2" w:rsidRPr="007B6D05" w:rsidRDefault="007353E2" w:rsidP="007353E2">
      <w:pPr>
        <w:pStyle w:val="HTMLPreformatted"/>
        <w:rPr>
          <w:strike/>
        </w:rPr>
      </w:pPr>
      <w:r w:rsidRPr="007B6D05">
        <w:rPr>
          <w:rStyle w:val="HTMLPreformattedChar"/>
          <w:strike/>
        </w:rPr>
        <w:fldChar w:fldCharType="end"/>
      </w:r>
      <w:r w:rsidRPr="007B6D05">
        <w:rPr>
          <w:rStyle w:val="HTMLPreformattedChar"/>
          <w:strike/>
        </w:rPr>
        <w:fldChar w:fldCharType="begin"/>
      </w:r>
      <w:r w:rsidRPr="007B6D05">
        <w:rPr>
          <w:rStyle w:val="HTMLPreformattedChar"/>
          <w:strike/>
        </w:rPr>
        <w:instrText xml:space="preserve"> REF AllowedMemory \h </w:instrText>
      </w:r>
      <w:r w:rsidR="007B6D05">
        <w:rPr>
          <w:rStyle w:val="HTMLPreformattedChar"/>
          <w:strike/>
        </w:rPr>
        <w:instrText xml:space="preserve"> \* MERGEFORMAT </w:instrText>
      </w:r>
      <w:r w:rsidRPr="007B6D05">
        <w:rPr>
          <w:rStyle w:val="HTMLPreformattedChar"/>
          <w:strike/>
        </w:rPr>
      </w:r>
      <w:r w:rsidRPr="007B6D05">
        <w:rPr>
          <w:rStyle w:val="HTMLPreformattedChar"/>
          <w:strike/>
        </w:rPr>
        <w:fldChar w:fldCharType="separate"/>
      </w:r>
      <w:r w:rsidRPr="007B6D05">
        <w:rPr>
          <w:strike/>
        </w:rPr>
        <w:t xml:space="preserve">Allowed Memory Binding: </w:t>
      </w:r>
      <w:r w:rsidRPr="007B6D05">
        <w:rPr>
          <w:b/>
          <w:strike/>
        </w:rPr>
        <w:t>inherit list</w:t>
      </w:r>
      <w:r w:rsidRPr="007B6D05">
        <w:rPr>
          <w:strike/>
        </w:rPr>
        <w:t xml:space="preserve"> </w:t>
      </w:r>
      <w:r w:rsidRPr="007B6D05">
        <w:rPr>
          <w:b/>
          <w:strike/>
        </w:rPr>
        <w:t>of</w:t>
      </w:r>
      <w:r w:rsidRPr="007B6D05">
        <w:rPr>
          <w:strike/>
        </w:rPr>
        <w:t xml:space="preserve"> </w:t>
      </w:r>
      <w:r w:rsidRPr="007B6D05">
        <w:rPr>
          <w:b/>
          <w:strike/>
        </w:rPr>
        <w:t>reference</w:t>
      </w:r>
      <w:r w:rsidRPr="007B6D05">
        <w:rPr>
          <w:strike/>
        </w:rPr>
        <w:t xml:space="preserve"> (memory, system, processor, virtual processor)</w:t>
      </w:r>
    </w:p>
    <w:p w14:paraId="2DFF9B21" w14:textId="1D4393A9" w:rsidR="007353E2" w:rsidRPr="007B6D05" w:rsidRDefault="007353E2" w:rsidP="007353E2">
      <w:pPr>
        <w:pStyle w:val="HTMLPreformatted"/>
        <w:rPr>
          <w:strike/>
        </w:rPr>
      </w:pPr>
      <w:r w:rsidRPr="007B6D05">
        <w:rPr>
          <w:rStyle w:val="HTMLPreformattedChar"/>
          <w:strike/>
        </w:rPr>
        <w:fldChar w:fldCharType="end"/>
      </w:r>
      <w:r w:rsidRPr="007B6D05">
        <w:rPr>
          <w:rStyle w:val="HTMLPreformattedChar"/>
          <w:strike/>
        </w:rPr>
        <w:fldChar w:fldCharType="begin"/>
      </w:r>
      <w:r w:rsidRPr="007B6D05">
        <w:rPr>
          <w:rStyle w:val="HTMLPreformattedChar"/>
          <w:strike/>
        </w:rPr>
        <w:instrText xml:space="preserve"> REF ActualMemoryBinding \h </w:instrText>
      </w:r>
      <w:r w:rsidR="007B6D05">
        <w:rPr>
          <w:rStyle w:val="HTMLPreformattedChar"/>
          <w:strike/>
        </w:rPr>
        <w:instrText xml:space="preserve"> \* MERGEFORMAT </w:instrText>
      </w:r>
      <w:r w:rsidRPr="007B6D05">
        <w:rPr>
          <w:rStyle w:val="HTMLPreformattedChar"/>
          <w:strike/>
        </w:rPr>
      </w:r>
      <w:r w:rsidRPr="007B6D05">
        <w:rPr>
          <w:rStyle w:val="HTMLPreformattedChar"/>
          <w:strike/>
        </w:rPr>
        <w:fldChar w:fldCharType="separate"/>
      </w:r>
      <w:r w:rsidRPr="007B6D05">
        <w:rPr>
          <w:strike/>
        </w:rPr>
        <w:t xml:space="preserve">Actual Memory Binding: </w:t>
      </w:r>
      <w:r w:rsidRPr="007B6D05">
        <w:rPr>
          <w:b/>
          <w:strike/>
        </w:rPr>
        <w:t>inherit</w:t>
      </w:r>
      <w:r w:rsidRPr="007B6D05">
        <w:rPr>
          <w:strike/>
        </w:rPr>
        <w:t xml:space="preserve"> </w:t>
      </w:r>
      <w:r w:rsidRPr="007B6D05">
        <w:rPr>
          <w:b/>
          <w:strike/>
        </w:rPr>
        <w:t>list of</w:t>
      </w:r>
      <w:r w:rsidRPr="007B6D05">
        <w:rPr>
          <w:strike/>
        </w:rPr>
        <w:t xml:space="preserve"> </w:t>
      </w:r>
      <w:r w:rsidRPr="007B6D05">
        <w:rPr>
          <w:b/>
          <w:strike/>
        </w:rPr>
        <w:t>reference</w:t>
      </w:r>
      <w:r w:rsidRPr="007B6D05">
        <w:rPr>
          <w:strike/>
        </w:rPr>
        <w:t xml:space="preserve"> (memory, system, processor, virtual processor)</w:t>
      </w:r>
    </w:p>
    <w:p w14:paraId="41EF0015" w14:textId="448470CB" w:rsidR="007353E2" w:rsidRPr="007B6D05" w:rsidRDefault="007353E2" w:rsidP="007353E2">
      <w:pPr>
        <w:pStyle w:val="HTMLPreformatted"/>
        <w:spacing w:after="0pt"/>
        <w:rPr>
          <w:strike/>
        </w:rPr>
      </w:pPr>
      <w:r w:rsidRPr="007B6D05">
        <w:rPr>
          <w:rStyle w:val="HTMLPreformattedChar"/>
          <w:strike/>
        </w:rPr>
        <w:fldChar w:fldCharType="end"/>
      </w:r>
      <w:r w:rsidRPr="007B6D05">
        <w:rPr>
          <w:rStyle w:val="HTMLPreformattedChar"/>
          <w:strike/>
        </w:rPr>
        <w:fldChar w:fldCharType="begin"/>
      </w:r>
      <w:r w:rsidRPr="007B6D05">
        <w:rPr>
          <w:rStyle w:val="HTMLPreformattedChar"/>
          <w:strike/>
        </w:rPr>
        <w:instrText xml:space="preserve"> REF AllowedProcessorBindingClass \h </w:instrText>
      </w:r>
      <w:r w:rsidR="007B6D05">
        <w:rPr>
          <w:rStyle w:val="HTMLPreformattedChar"/>
          <w:strike/>
        </w:rPr>
        <w:instrText xml:space="preserve"> \* MERGEFORMAT </w:instrText>
      </w:r>
      <w:r w:rsidRPr="007B6D05">
        <w:rPr>
          <w:rStyle w:val="HTMLPreformattedChar"/>
          <w:strike/>
        </w:rPr>
      </w:r>
      <w:r w:rsidRPr="007B6D05">
        <w:rPr>
          <w:rStyle w:val="HTMLPreformattedChar"/>
          <w:strike/>
        </w:rPr>
        <w:fldChar w:fldCharType="separate"/>
      </w:r>
      <w:r w:rsidRPr="007B6D05">
        <w:rPr>
          <w:strike/>
        </w:rPr>
        <w:t xml:space="preserve">Allowed Processor Binding Class: </w:t>
      </w:r>
    </w:p>
    <w:p w14:paraId="08E2EDDD" w14:textId="77777777" w:rsidR="007353E2" w:rsidRPr="007B6D05" w:rsidRDefault="007353E2" w:rsidP="007353E2">
      <w:pPr>
        <w:pStyle w:val="HTMLPreformatted"/>
        <w:rPr>
          <w:strike/>
        </w:rPr>
      </w:pPr>
      <w:r w:rsidRPr="007B6D05">
        <w:rPr>
          <w:strike/>
        </w:rPr>
        <w:t xml:space="preserve">   </w:t>
      </w:r>
      <w:r w:rsidRPr="007B6D05">
        <w:rPr>
          <w:b/>
          <w:bCs/>
          <w:strike/>
        </w:rPr>
        <w:t>inherit</w:t>
      </w:r>
      <w:r w:rsidRPr="007B6D05">
        <w:rPr>
          <w:strike/>
        </w:rPr>
        <w:t xml:space="preserve"> </w:t>
      </w:r>
      <w:r w:rsidRPr="007B6D05">
        <w:rPr>
          <w:b/>
          <w:strike/>
        </w:rPr>
        <w:t>list</w:t>
      </w:r>
      <w:r w:rsidRPr="007B6D05">
        <w:rPr>
          <w:strike/>
        </w:rPr>
        <w:t xml:space="preserve"> </w:t>
      </w:r>
      <w:r w:rsidRPr="007B6D05">
        <w:rPr>
          <w:b/>
          <w:strike/>
        </w:rPr>
        <w:t>of</w:t>
      </w:r>
      <w:r w:rsidRPr="007B6D05">
        <w:rPr>
          <w:strike/>
        </w:rPr>
        <w:t xml:space="preserve"> </w:t>
      </w:r>
      <w:r w:rsidRPr="007B6D05">
        <w:rPr>
          <w:b/>
          <w:strike/>
        </w:rPr>
        <w:t>classifier</w:t>
      </w:r>
      <w:r w:rsidRPr="007B6D05">
        <w:rPr>
          <w:strike/>
        </w:rPr>
        <w:t xml:space="preserve"> (processor, virtual processor, device, system)</w:t>
      </w:r>
    </w:p>
    <w:p w14:paraId="04CBEEA9" w14:textId="27E7F0A4" w:rsidR="007353E2" w:rsidRPr="007B6D05" w:rsidRDefault="007353E2" w:rsidP="007353E2">
      <w:pPr>
        <w:pStyle w:val="HTMLPreformatted"/>
        <w:rPr>
          <w:strike/>
        </w:rPr>
      </w:pPr>
      <w:r w:rsidRPr="007B6D05">
        <w:rPr>
          <w:rStyle w:val="HTMLPreformattedChar"/>
          <w:strike/>
        </w:rPr>
        <w:fldChar w:fldCharType="end"/>
      </w:r>
      <w:r w:rsidRPr="007B6D05">
        <w:rPr>
          <w:rStyle w:val="HTMLPreformattedChar"/>
          <w:strike/>
        </w:rPr>
        <w:fldChar w:fldCharType="begin"/>
      </w:r>
      <w:r w:rsidRPr="007B6D05">
        <w:rPr>
          <w:rStyle w:val="HTMLPreformattedChar"/>
          <w:strike/>
        </w:rPr>
        <w:instrText xml:space="preserve"> REF AllowedProcessorBinding \h </w:instrText>
      </w:r>
      <w:r w:rsidR="007B6D05">
        <w:rPr>
          <w:rStyle w:val="HTMLPreformattedChar"/>
          <w:strike/>
        </w:rPr>
        <w:instrText xml:space="preserve"> \* MERGEFORMAT </w:instrText>
      </w:r>
      <w:r w:rsidRPr="007B6D05">
        <w:rPr>
          <w:rStyle w:val="HTMLPreformattedChar"/>
          <w:strike/>
        </w:rPr>
      </w:r>
      <w:r w:rsidRPr="007B6D05">
        <w:rPr>
          <w:rStyle w:val="HTMLPreformattedChar"/>
          <w:strike/>
        </w:rPr>
        <w:fldChar w:fldCharType="separate"/>
      </w:r>
      <w:r w:rsidRPr="007B6D05">
        <w:rPr>
          <w:strike/>
        </w:rPr>
        <w:t xml:space="preserve">Allowed Processor Binding: </w:t>
      </w:r>
      <w:r w:rsidRPr="007B6D05">
        <w:rPr>
          <w:b/>
          <w:bCs/>
          <w:strike/>
        </w:rPr>
        <w:t>inherit</w:t>
      </w:r>
      <w:r w:rsidRPr="007B6D05">
        <w:rPr>
          <w:strike/>
        </w:rPr>
        <w:t xml:space="preserve"> </w:t>
      </w:r>
      <w:r w:rsidRPr="007B6D05">
        <w:rPr>
          <w:b/>
          <w:strike/>
        </w:rPr>
        <w:t>list</w:t>
      </w:r>
      <w:r w:rsidRPr="007B6D05">
        <w:rPr>
          <w:strike/>
        </w:rPr>
        <w:t xml:space="preserve"> </w:t>
      </w:r>
      <w:r w:rsidRPr="007B6D05">
        <w:rPr>
          <w:b/>
          <w:strike/>
        </w:rPr>
        <w:t>of</w:t>
      </w:r>
      <w:r w:rsidRPr="007B6D05">
        <w:rPr>
          <w:strike/>
        </w:rPr>
        <w:t xml:space="preserve"> </w:t>
      </w:r>
      <w:r w:rsidRPr="007B6D05">
        <w:rPr>
          <w:b/>
          <w:strike/>
        </w:rPr>
        <w:t>reference</w:t>
      </w:r>
      <w:r w:rsidRPr="007B6D05">
        <w:rPr>
          <w:strike/>
        </w:rPr>
        <w:t xml:space="preserve"> (processor, virtual processor, device, system)</w:t>
      </w:r>
    </w:p>
    <w:p w14:paraId="1E8F85CA" w14:textId="080795B4" w:rsidR="007353E2" w:rsidRPr="007B6D05" w:rsidRDefault="007353E2" w:rsidP="007353E2">
      <w:pPr>
        <w:pStyle w:val="HTMLPreformatted"/>
        <w:rPr>
          <w:strike/>
        </w:rPr>
      </w:pPr>
      <w:r w:rsidRPr="007B6D05">
        <w:rPr>
          <w:rStyle w:val="HTMLPreformattedChar"/>
          <w:strike/>
        </w:rPr>
        <w:fldChar w:fldCharType="end"/>
      </w:r>
      <w:r w:rsidRPr="007B6D05">
        <w:rPr>
          <w:rStyle w:val="HTMLPreformattedChar"/>
          <w:strike/>
        </w:rPr>
        <w:fldChar w:fldCharType="begin"/>
      </w:r>
      <w:r w:rsidRPr="007B6D05">
        <w:rPr>
          <w:rStyle w:val="HTMLPreformattedChar"/>
          <w:strike/>
        </w:rPr>
        <w:instrText xml:space="preserve"> REF ActualProcessorBinding \h </w:instrText>
      </w:r>
      <w:r w:rsidR="007B6D05">
        <w:rPr>
          <w:rStyle w:val="HTMLPreformattedChar"/>
          <w:strike/>
        </w:rPr>
        <w:instrText xml:space="preserve"> \* MERGEFORMAT </w:instrText>
      </w:r>
      <w:r w:rsidRPr="007B6D05">
        <w:rPr>
          <w:rStyle w:val="HTMLPreformattedChar"/>
          <w:strike/>
        </w:rPr>
      </w:r>
      <w:r w:rsidRPr="007B6D05">
        <w:rPr>
          <w:rStyle w:val="HTMLPreformattedChar"/>
          <w:strike/>
        </w:rPr>
        <w:fldChar w:fldCharType="separate"/>
      </w:r>
      <w:r w:rsidRPr="007B6D05">
        <w:rPr>
          <w:strike/>
        </w:rPr>
        <w:t xml:space="preserve">Actual Processor Binding: </w:t>
      </w:r>
      <w:r w:rsidRPr="007B6D05">
        <w:rPr>
          <w:b/>
          <w:strike/>
        </w:rPr>
        <w:t>inherit</w:t>
      </w:r>
      <w:r w:rsidRPr="007B6D05">
        <w:rPr>
          <w:strike/>
        </w:rPr>
        <w:t xml:space="preserve"> </w:t>
      </w:r>
      <w:r w:rsidRPr="007B6D05">
        <w:rPr>
          <w:b/>
          <w:strike/>
        </w:rPr>
        <w:t>list of</w:t>
      </w:r>
      <w:r w:rsidRPr="007B6D05">
        <w:rPr>
          <w:strike/>
        </w:rPr>
        <w:t xml:space="preserve"> </w:t>
      </w:r>
      <w:r w:rsidRPr="007B6D05">
        <w:rPr>
          <w:b/>
          <w:strike/>
        </w:rPr>
        <w:t>reference</w:t>
      </w:r>
      <w:r w:rsidRPr="007B6D05">
        <w:rPr>
          <w:strike/>
        </w:rPr>
        <w:t xml:space="preserve"> (processor, virtual processor, device, system)</w:t>
      </w:r>
    </w:p>
    <w:p w14:paraId="030C594C" w14:textId="77777777" w:rsidR="007353E2" w:rsidRPr="007B6D05" w:rsidRDefault="007353E2" w:rsidP="007353E2">
      <w:pPr>
        <w:pStyle w:val="HTMLPreformatted"/>
        <w:rPr>
          <w:rStyle w:val="HTMLPreformattedChar"/>
          <w:strike/>
        </w:rPr>
      </w:pPr>
      <w:r w:rsidRPr="007B6D05">
        <w:rPr>
          <w:rStyle w:val="HTMLPreformattedChar"/>
          <w:strike/>
        </w:rPr>
        <w:fldChar w:fldCharType="end"/>
      </w:r>
      <w:r w:rsidRPr="007B6D05">
        <w:rPr>
          <w:rStyle w:val="HTMLPreformattedChar"/>
          <w:strike/>
        </w:rPr>
        <w:t>-- Virtual processor initialization properties</w:t>
      </w:r>
    </w:p>
    <w:p w14:paraId="0BCA73F5" w14:textId="2606D0DE" w:rsidR="007353E2" w:rsidRPr="007B6D05" w:rsidRDefault="007353E2" w:rsidP="007353E2">
      <w:pPr>
        <w:pStyle w:val="HTMLPreformatted"/>
        <w:rPr>
          <w:rStyle w:val="CODE"/>
          <w:strike/>
        </w:rPr>
      </w:pPr>
      <w:r w:rsidRPr="007B6D05">
        <w:rPr>
          <w:strike/>
        </w:rPr>
        <w:fldChar w:fldCharType="begin"/>
      </w:r>
      <w:r w:rsidRPr="007B6D05">
        <w:rPr>
          <w:strike/>
        </w:rPr>
        <w:instrText xml:space="preserve"> REF StartupExecutionTime \h </w:instrText>
      </w:r>
      <w:r w:rsidR="007B6D05">
        <w:rPr>
          <w:strike/>
        </w:rPr>
        <w:instrText xml:space="preserve"> \* MERGEFORMAT </w:instrText>
      </w:r>
      <w:r w:rsidRPr="007B6D05">
        <w:rPr>
          <w:strike/>
        </w:rPr>
      </w:r>
      <w:r w:rsidRPr="007B6D05">
        <w:rPr>
          <w:strike/>
        </w:rPr>
        <w:fldChar w:fldCharType="separate"/>
      </w:r>
      <w:r w:rsidRPr="007B6D05">
        <w:rPr>
          <w:rStyle w:val="CODE"/>
          <w:strike/>
        </w:rPr>
        <w:t>Startup Execution Time: Time Range</w:t>
      </w:r>
    </w:p>
    <w:p w14:paraId="70CF2C16" w14:textId="77777777" w:rsidR="007353E2" w:rsidRPr="007B6D05" w:rsidRDefault="007353E2" w:rsidP="007353E2">
      <w:pPr>
        <w:pStyle w:val="HTMLPreformatted"/>
        <w:jc w:val="both"/>
        <w:rPr>
          <w:rStyle w:val="CODE"/>
          <w:strike/>
        </w:rPr>
      </w:pPr>
      <w:r w:rsidRPr="007B6D05">
        <w:rPr>
          <w:strike/>
        </w:rPr>
        <w:fldChar w:fldCharType="end"/>
      </w:r>
      <w:r w:rsidRPr="007B6D05">
        <w:rPr>
          <w:strike/>
        </w:rPr>
        <w:fldChar w:fldCharType="begin"/>
      </w:r>
      <w:r w:rsidRPr="007B6D05">
        <w:rPr>
          <w:strike/>
        </w:rPr>
        <w:instrText xml:space="preserve"> REF StartupDeadline \h  \* MERGEFORMAT </w:instrText>
      </w:r>
      <w:r w:rsidRPr="007B6D05">
        <w:rPr>
          <w:strike/>
        </w:rPr>
      </w:r>
      <w:r w:rsidRPr="007B6D05">
        <w:rPr>
          <w:strike/>
        </w:rPr>
        <w:fldChar w:fldCharType="separate"/>
      </w:r>
      <w:r w:rsidRPr="007B6D05">
        <w:rPr>
          <w:rStyle w:val="CODE"/>
          <w:strike/>
        </w:rPr>
        <w:t>Startup Deadline: Time</w:t>
      </w:r>
    </w:p>
    <w:p w14:paraId="56DB2DA9" w14:textId="77777777" w:rsidR="007353E2" w:rsidRPr="007B6D05" w:rsidRDefault="007353E2" w:rsidP="007353E2">
      <w:pPr>
        <w:pStyle w:val="HTMLPreformatted"/>
        <w:jc w:val="both"/>
        <w:rPr>
          <w:strike/>
        </w:rPr>
      </w:pPr>
      <w:r w:rsidRPr="007B6D05">
        <w:rPr>
          <w:strike/>
        </w:rPr>
        <w:fldChar w:fldCharType="end"/>
      </w:r>
      <w:r w:rsidRPr="007B6D05">
        <w:rPr>
          <w:strike/>
        </w:rPr>
        <w:t>-- Properties specifying provided thread execution support</w:t>
      </w:r>
    </w:p>
    <w:p w14:paraId="317389AE" w14:textId="77777777" w:rsidR="007353E2" w:rsidRPr="007B6D05" w:rsidRDefault="007353E2" w:rsidP="007353E2">
      <w:pPr>
        <w:pStyle w:val="HTMLPreformatted"/>
        <w:jc w:val="both"/>
        <w:rPr>
          <w:strike/>
        </w:rPr>
      </w:pPr>
      <w:r w:rsidRPr="007B6D05">
        <w:rPr>
          <w:strike/>
        </w:rPr>
        <w:fldChar w:fldCharType="begin"/>
      </w:r>
      <w:r w:rsidRPr="007B6D05">
        <w:rPr>
          <w:strike/>
        </w:rPr>
        <w:instrText xml:space="preserve"> REF ThreadLimit \h  \* MERGEFORMAT </w:instrText>
      </w:r>
      <w:r w:rsidRPr="007B6D05">
        <w:rPr>
          <w:strike/>
        </w:rPr>
      </w:r>
      <w:r w:rsidRPr="007B6D05">
        <w:rPr>
          <w:strike/>
        </w:rPr>
        <w:fldChar w:fldCharType="separate"/>
      </w:r>
      <w:r w:rsidRPr="007B6D05">
        <w:rPr>
          <w:strike/>
        </w:rPr>
        <w:t xml:space="preserve">Thread Limit: </w:t>
      </w:r>
      <w:r w:rsidRPr="007B6D05">
        <w:rPr>
          <w:b/>
          <w:strike/>
        </w:rPr>
        <w:t>aadlinteger</w:t>
      </w:r>
      <w:r w:rsidRPr="007B6D05">
        <w:rPr>
          <w:strike/>
        </w:rPr>
        <w:t xml:space="preserve"> 0 .. Max Thread Limit </w:t>
      </w:r>
      <w:r w:rsidRPr="007B6D05">
        <w:rPr>
          <w:strike/>
        </w:rPr>
        <w:fldChar w:fldCharType="end"/>
      </w:r>
    </w:p>
    <w:p w14:paraId="3875B785" w14:textId="77777777" w:rsidR="007353E2" w:rsidRPr="007B6D05" w:rsidRDefault="007353E2" w:rsidP="007353E2">
      <w:pPr>
        <w:pStyle w:val="HTMLPreformatted"/>
        <w:rPr>
          <w:strike/>
        </w:rPr>
      </w:pPr>
      <w:r w:rsidRPr="007B6D05">
        <w:rPr>
          <w:strike/>
        </w:rPr>
        <w:fldChar w:fldCharType="begin"/>
      </w:r>
      <w:r w:rsidRPr="007B6D05">
        <w:rPr>
          <w:strike/>
        </w:rPr>
        <w:instrText xml:space="preserve"> REF AllowedDispatchProtocol \h  \* MERGEFORMAT </w:instrText>
      </w:r>
      <w:r w:rsidRPr="007B6D05">
        <w:rPr>
          <w:strike/>
        </w:rPr>
      </w:r>
      <w:r w:rsidRPr="007B6D05">
        <w:rPr>
          <w:strike/>
        </w:rPr>
        <w:fldChar w:fldCharType="separate"/>
      </w:r>
      <w:r w:rsidRPr="007B6D05">
        <w:rPr>
          <w:strike/>
        </w:rPr>
        <w:t>Allowed Dispatch Protocol:</w:t>
      </w:r>
      <w:r w:rsidRPr="007B6D05">
        <w:rPr>
          <w:b/>
          <w:strike/>
        </w:rPr>
        <w:t xml:space="preserve"> list of </w:t>
      </w:r>
      <w:r w:rsidRPr="007B6D05">
        <w:rPr>
          <w:strike/>
        </w:rPr>
        <w:t>Supported Dispatch Protocols</w:t>
      </w:r>
    </w:p>
    <w:p w14:paraId="170E44F5" w14:textId="77777777" w:rsidR="007353E2" w:rsidRPr="007B6D05" w:rsidRDefault="007353E2" w:rsidP="007353E2">
      <w:pPr>
        <w:pStyle w:val="HTMLPreformatted"/>
        <w:rPr>
          <w:rFonts w:ascii="Century Gothic" w:hAnsi="Century Gothic"/>
          <w:strike/>
        </w:rPr>
      </w:pPr>
      <w:r w:rsidRPr="007B6D05">
        <w:rPr>
          <w:strike/>
        </w:rPr>
        <w:fldChar w:fldCharType="end"/>
      </w:r>
      <w:r w:rsidRPr="007B6D05">
        <w:rPr>
          <w:strike/>
        </w:rPr>
        <w:fldChar w:fldCharType="begin"/>
      </w:r>
      <w:r w:rsidRPr="007B6D05">
        <w:rPr>
          <w:strike/>
        </w:rPr>
        <w:instrText xml:space="preserve"> REF AllowedPeriod \h  \* MERGEFORMAT </w:instrText>
      </w:r>
      <w:r w:rsidRPr="007B6D05">
        <w:rPr>
          <w:strike/>
        </w:rPr>
      </w:r>
      <w:r w:rsidRPr="007B6D05">
        <w:rPr>
          <w:strike/>
        </w:rPr>
        <w:fldChar w:fldCharType="separate"/>
      </w:r>
      <w:r w:rsidRPr="007B6D05">
        <w:rPr>
          <w:strike/>
        </w:rPr>
        <w:t xml:space="preserve">Allowed Period: </w:t>
      </w:r>
      <w:r w:rsidRPr="007B6D05">
        <w:rPr>
          <w:b/>
          <w:strike/>
        </w:rPr>
        <w:t>list</w:t>
      </w:r>
      <w:r w:rsidRPr="007B6D05">
        <w:rPr>
          <w:strike/>
        </w:rPr>
        <w:t xml:space="preserve"> </w:t>
      </w:r>
      <w:r w:rsidRPr="007B6D05">
        <w:rPr>
          <w:b/>
          <w:strike/>
        </w:rPr>
        <w:t>of</w:t>
      </w:r>
      <w:r w:rsidRPr="007B6D05">
        <w:rPr>
          <w:strike/>
        </w:rPr>
        <w:t xml:space="preserve"> Time Range</w:t>
      </w:r>
      <w:r w:rsidRPr="007B6D05">
        <w:rPr>
          <w:strike/>
        </w:rPr>
        <w:fldChar w:fldCharType="end"/>
      </w:r>
    </w:p>
    <w:p w14:paraId="1978241A" w14:textId="77777777" w:rsidR="007353E2" w:rsidRPr="007B6D05" w:rsidRDefault="007353E2" w:rsidP="007353E2">
      <w:pPr>
        <w:pStyle w:val="HTMLPreformatted"/>
        <w:rPr>
          <w:strike/>
        </w:rPr>
      </w:pPr>
      <w:r w:rsidRPr="007B6D05">
        <w:rPr>
          <w:rFonts w:ascii="Century Gothic" w:hAnsi="Century Gothic"/>
          <w:strike/>
        </w:rPr>
        <w:fldChar w:fldCharType="begin"/>
      </w:r>
      <w:r w:rsidRPr="007B6D05">
        <w:rPr>
          <w:rFonts w:ascii="Century Gothic" w:hAnsi="Century Gothic"/>
          <w:strike/>
        </w:rPr>
        <w:instrText xml:space="preserve"> REF SchedulingProtocol \h  \* MERGEFORMAT </w:instrText>
      </w:r>
      <w:r w:rsidRPr="007B6D05">
        <w:rPr>
          <w:rFonts w:ascii="Century Gothic" w:hAnsi="Century Gothic"/>
          <w:strike/>
        </w:rPr>
      </w:r>
      <w:r w:rsidRPr="007B6D05">
        <w:rPr>
          <w:rFonts w:ascii="Century Gothic" w:hAnsi="Century Gothic"/>
          <w:strike/>
        </w:rPr>
        <w:fldChar w:fldCharType="separate"/>
      </w:r>
      <w:r w:rsidRPr="007B6D05">
        <w:rPr>
          <w:strike/>
        </w:rPr>
        <w:t xml:space="preserve">Scheduling Protocol: </w:t>
      </w:r>
      <w:r w:rsidRPr="007B6D05">
        <w:rPr>
          <w:b/>
          <w:bCs/>
          <w:strike/>
        </w:rPr>
        <w:t>inherit list</w:t>
      </w:r>
      <w:r w:rsidRPr="007B6D05">
        <w:rPr>
          <w:strike/>
        </w:rPr>
        <w:t xml:space="preserve"> </w:t>
      </w:r>
      <w:r w:rsidRPr="007B6D05">
        <w:rPr>
          <w:b/>
          <w:strike/>
        </w:rPr>
        <w:t>of</w:t>
      </w:r>
      <w:r w:rsidRPr="007B6D05">
        <w:rPr>
          <w:strike/>
        </w:rPr>
        <w:t xml:space="preserve"> Supported Scheduling Protocols</w:t>
      </w:r>
    </w:p>
    <w:p w14:paraId="310DBCA8" w14:textId="6E878A25" w:rsidR="007353E2" w:rsidRPr="007B6D05" w:rsidRDefault="007353E2" w:rsidP="007353E2">
      <w:pPr>
        <w:pStyle w:val="HTMLPreformatted"/>
        <w:rPr>
          <w:strike/>
        </w:rPr>
      </w:pPr>
      <w:r w:rsidRPr="007B6D05">
        <w:rPr>
          <w:rFonts w:ascii="Century Gothic" w:hAnsi="Century Gothic"/>
          <w:strike/>
        </w:rPr>
        <w:fldChar w:fldCharType="end"/>
      </w:r>
      <w:r w:rsidRPr="007B6D05">
        <w:rPr>
          <w:rFonts w:ascii="Century Gothic" w:hAnsi="Century Gothic"/>
          <w:strike/>
        </w:rPr>
        <w:fldChar w:fldCharType="begin"/>
      </w:r>
      <w:r w:rsidRPr="007B6D05">
        <w:rPr>
          <w:rFonts w:ascii="Century Gothic" w:hAnsi="Century Gothic"/>
          <w:strike/>
        </w:rPr>
        <w:instrText xml:space="preserve"> REF SlotTime \h </w:instrText>
      </w:r>
      <w:r w:rsidR="007B6D05">
        <w:rPr>
          <w:rFonts w:ascii="Century Gothic" w:hAnsi="Century Gothic"/>
          <w:strike/>
        </w:rPr>
        <w:instrText xml:space="preserve"> \* MERGEFORMAT </w:instrText>
      </w:r>
      <w:r w:rsidRPr="007B6D05">
        <w:rPr>
          <w:rFonts w:ascii="Century Gothic" w:hAnsi="Century Gothic"/>
          <w:strike/>
        </w:rPr>
      </w:r>
      <w:r w:rsidRPr="007B6D05">
        <w:rPr>
          <w:rFonts w:ascii="Century Gothic" w:hAnsi="Century Gothic"/>
          <w:strike/>
        </w:rPr>
        <w:fldChar w:fldCharType="separate"/>
      </w:r>
      <w:r w:rsidRPr="007B6D05">
        <w:rPr>
          <w:strike/>
        </w:rPr>
        <w:t>Slot Time: Time</w:t>
      </w:r>
    </w:p>
    <w:p w14:paraId="770B503F" w14:textId="60CBA1CE" w:rsidR="007353E2" w:rsidRPr="007B6D05" w:rsidRDefault="007353E2" w:rsidP="007353E2">
      <w:pPr>
        <w:pStyle w:val="HTMLPreformatted"/>
        <w:rPr>
          <w:strike/>
        </w:rPr>
      </w:pPr>
      <w:r w:rsidRPr="007B6D05">
        <w:rPr>
          <w:rFonts w:ascii="Century Gothic" w:hAnsi="Century Gothic"/>
          <w:strike/>
        </w:rPr>
        <w:fldChar w:fldCharType="end"/>
      </w:r>
      <w:r w:rsidRPr="007B6D05">
        <w:rPr>
          <w:rFonts w:ascii="Century Gothic" w:hAnsi="Century Gothic"/>
          <w:strike/>
        </w:rPr>
        <w:fldChar w:fldCharType="begin"/>
      </w:r>
      <w:r w:rsidRPr="007B6D05">
        <w:rPr>
          <w:rFonts w:ascii="Century Gothic" w:hAnsi="Century Gothic"/>
          <w:strike/>
        </w:rPr>
        <w:instrText xml:space="preserve"> REF FramePeriod \h </w:instrText>
      </w:r>
      <w:r w:rsidR="007B6D05">
        <w:rPr>
          <w:rFonts w:ascii="Century Gothic" w:hAnsi="Century Gothic"/>
          <w:strike/>
        </w:rPr>
        <w:instrText xml:space="preserve"> \* MERGEFORMAT </w:instrText>
      </w:r>
      <w:r w:rsidRPr="007B6D05">
        <w:rPr>
          <w:rFonts w:ascii="Century Gothic" w:hAnsi="Century Gothic"/>
          <w:strike/>
        </w:rPr>
      </w:r>
      <w:r w:rsidRPr="007B6D05">
        <w:rPr>
          <w:rFonts w:ascii="Century Gothic" w:hAnsi="Century Gothic"/>
          <w:strike/>
        </w:rPr>
        <w:fldChar w:fldCharType="separate"/>
      </w:r>
      <w:r w:rsidRPr="007B6D05">
        <w:rPr>
          <w:strike/>
        </w:rPr>
        <w:t>Frame Period: Time</w:t>
      </w:r>
    </w:p>
    <w:p w14:paraId="08126B37" w14:textId="77777777" w:rsidR="007353E2" w:rsidRPr="007B6D05" w:rsidRDefault="007353E2" w:rsidP="007353E2">
      <w:pPr>
        <w:pStyle w:val="HTMLPreformatted"/>
        <w:rPr>
          <w:strike/>
        </w:rPr>
      </w:pPr>
      <w:r w:rsidRPr="007B6D05">
        <w:rPr>
          <w:rFonts w:ascii="Century Gothic" w:hAnsi="Century Gothic"/>
          <w:strike/>
        </w:rPr>
        <w:fldChar w:fldCharType="end"/>
      </w:r>
      <w:r w:rsidRPr="007B6D05">
        <w:rPr>
          <w:strike/>
        </w:rPr>
        <w:t>-- acceptable priority value on threads and mapping into RTOS priority values</w:t>
      </w:r>
    </w:p>
    <w:p w14:paraId="45A7C6DE" w14:textId="7F0B391E" w:rsidR="007353E2" w:rsidRPr="007B6D05" w:rsidRDefault="007353E2" w:rsidP="007353E2">
      <w:pPr>
        <w:pStyle w:val="HTMLPreformatted"/>
        <w:rPr>
          <w:strike/>
        </w:rPr>
      </w:pPr>
      <w:r w:rsidRPr="007B6D05">
        <w:rPr>
          <w:rFonts w:ascii="Century Gothic" w:hAnsi="Century Gothic"/>
          <w:strike/>
        </w:rPr>
        <w:fldChar w:fldCharType="begin"/>
      </w:r>
      <w:r w:rsidRPr="007B6D05">
        <w:rPr>
          <w:rFonts w:ascii="Century Gothic" w:hAnsi="Century Gothic"/>
          <w:strike/>
        </w:rPr>
        <w:instrText xml:space="preserve"> REF PriorityRange \h </w:instrText>
      </w:r>
      <w:r w:rsidR="007B6D05">
        <w:rPr>
          <w:rFonts w:ascii="Century Gothic" w:hAnsi="Century Gothic"/>
          <w:strike/>
        </w:rPr>
        <w:instrText xml:space="preserve"> \* MERGEFORMAT </w:instrText>
      </w:r>
      <w:r w:rsidRPr="007B6D05">
        <w:rPr>
          <w:rFonts w:ascii="Century Gothic" w:hAnsi="Century Gothic"/>
          <w:strike/>
        </w:rPr>
      </w:r>
      <w:r w:rsidRPr="007B6D05">
        <w:rPr>
          <w:rFonts w:ascii="Century Gothic" w:hAnsi="Century Gothic"/>
          <w:strike/>
        </w:rPr>
        <w:fldChar w:fldCharType="separate"/>
      </w:r>
      <w:r w:rsidRPr="007B6D05">
        <w:rPr>
          <w:strike/>
        </w:rPr>
        <w:t xml:space="preserve">Priority Range: </w:t>
      </w:r>
      <w:r w:rsidRPr="007B6D05">
        <w:rPr>
          <w:b/>
          <w:bCs/>
          <w:strike/>
        </w:rPr>
        <w:t>range of aadlinteger</w:t>
      </w:r>
    </w:p>
    <w:p w14:paraId="5084FABB" w14:textId="6C9B3991" w:rsidR="007353E2" w:rsidRPr="007B6D05" w:rsidRDefault="007353E2" w:rsidP="007353E2">
      <w:pPr>
        <w:pStyle w:val="HTMLPreformatted"/>
        <w:rPr>
          <w:strike/>
        </w:rPr>
      </w:pPr>
      <w:r w:rsidRPr="007B6D05">
        <w:rPr>
          <w:rFonts w:ascii="Century Gothic" w:hAnsi="Century Gothic"/>
          <w:strike/>
        </w:rPr>
        <w:fldChar w:fldCharType="end"/>
      </w:r>
      <w:r w:rsidRPr="007B6D05">
        <w:rPr>
          <w:rFonts w:ascii="Century Gothic" w:hAnsi="Century Gothic"/>
          <w:strike/>
        </w:rPr>
        <w:fldChar w:fldCharType="begin"/>
      </w:r>
      <w:r w:rsidRPr="007B6D05">
        <w:rPr>
          <w:rFonts w:ascii="Century Gothic" w:hAnsi="Century Gothic"/>
          <w:strike/>
        </w:rPr>
        <w:instrText xml:space="preserve"> REF PriorityMap \h </w:instrText>
      </w:r>
      <w:r w:rsidR="007B6D05">
        <w:rPr>
          <w:rFonts w:ascii="Century Gothic" w:hAnsi="Century Gothic"/>
          <w:strike/>
        </w:rPr>
        <w:instrText xml:space="preserve"> \* MERGEFORMAT </w:instrText>
      </w:r>
      <w:r w:rsidRPr="007B6D05">
        <w:rPr>
          <w:rFonts w:ascii="Century Gothic" w:hAnsi="Century Gothic"/>
          <w:strike/>
        </w:rPr>
      </w:r>
      <w:r w:rsidRPr="007B6D05">
        <w:rPr>
          <w:rFonts w:ascii="Century Gothic" w:hAnsi="Century Gothic"/>
          <w:strike/>
        </w:rPr>
        <w:fldChar w:fldCharType="separate"/>
      </w:r>
      <w:r w:rsidRPr="007B6D05">
        <w:rPr>
          <w:strike/>
        </w:rPr>
        <w:t xml:space="preserve">Priority Map: </w:t>
      </w:r>
      <w:r w:rsidRPr="007B6D05">
        <w:rPr>
          <w:b/>
          <w:bCs/>
          <w:strike/>
        </w:rPr>
        <w:t>list of</w:t>
      </w:r>
      <w:r w:rsidRPr="007B6D05">
        <w:rPr>
          <w:strike/>
        </w:rPr>
        <w:t xml:space="preserve"> Priority_Mapping</w:t>
      </w:r>
    </w:p>
    <w:p w14:paraId="1893A7BC" w14:textId="19FC71AE" w:rsidR="007353E2" w:rsidRPr="007B6D05" w:rsidRDefault="007353E2" w:rsidP="007353E2">
      <w:pPr>
        <w:pStyle w:val="HTMLPreformatted"/>
        <w:rPr>
          <w:strike/>
        </w:rPr>
      </w:pPr>
      <w:r w:rsidRPr="007B6D05">
        <w:rPr>
          <w:rFonts w:ascii="Century Gothic" w:hAnsi="Century Gothic"/>
          <w:strike/>
        </w:rPr>
        <w:fldChar w:fldCharType="end"/>
      </w:r>
      <w:r w:rsidRPr="007B6D05">
        <w:rPr>
          <w:rFonts w:ascii="Century Gothic" w:hAnsi="Century Gothic"/>
          <w:strike/>
        </w:rPr>
        <w:fldChar w:fldCharType="begin"/>
      </w:r>
      <w:r w:rsidRPr="007B6D05">
        <w:rPr>
          <w:rFonts w:ascii="Century Gothic" w:hAnsi="Century Gothic"/>
          <w:strike/>
        </w:rPr>
        <w:instrText xml:space="preserve"> REF ProcessSwapComputeTime \h </w:instrText>
      </w:r>
      <w:r w:rsidR="007B6D05">
        <w:rPr>
          <w:rFonts w:ascii="Century Gothic" w:hAnsi="Century Gothic"/>
          <w:strike/>
        </w:rPr>
        <w:instrText xml:space="preserve"> \* MERGEFORMAT </w:instrText>
      </w:r>
      <w:r w:rsidRPr="007B6D05">
        <w:rPr>
          <w:rFonts w:ascii="Century Gothic" w:hAnsi="Century Gothic"/>
          <w:strike/>
        </w:rPr>
      </w:r>
      <w:r w:rsidRPr="007B6D05">
        <w:rPr>
          <w:rFonts w:ascii="Century Gothic" w:hAnsi="Century Gothic"/>
          <w:strike/>
        </w:rPr>
        <w:fldChar w:fldCharType="separate"/>
      </w:r>
      <w:r w:rsidRPr="007B6D05">
        <w:rPr>
          <w:strike/>
        </w:rPr>
        <w:t>Process Swap_Execution Time: Time Range</w:t>
      </w:r>
    </w:p>
    <w:p w14:paraId="73969BEE" w14:textId="77777777" w:rsidR="007353E2" w:rsidRPr="007B6D05" w:rsidRDefault="007353E2" w:rsidP="007353E2">
      <w:pPr>
        <w:pStyle w:val="HTMLPreformatted"/>
        <w:rPr>
          <w:strike/>
        </w:rPr>
      </w:pPr>
      <w:r w:rsidRPr="007B6D05">
        <w:rPr>
          <w:rFonts w:ascii="Century Gothic" w:hAnsi="Century Gothic"/>
          <w:strike/>
        </w:rPr>
        <w:fldChar w:fldCharType="end"/>
      </w:r>
      <w:r w:rsidRPr="007B6D05">
        <w:rPr>
          <w:rFonts w:ascii="Century Gothic" w:hAnsi="Century Gothic"/>
          <w:strike/>
        </w:rPr>
        <w:fldChar w:fldCharType="begin"/>
      </w:r>
      <w:r w:rsidRPr="007B6D05">
        <w:rPr>
          <w:rFonts w:ascii="Century Gothic" w:hAnsi="Century Gothic"/>
          <w:strike/>
        </w:rPr>
        <w:instrText xml:space="preserve"> REF ThreadSwapComputeTime \h  \* MERGEFORMAT </w:instrText>
      </w:r>
      <w:r w:rsidRPr="007B6D05">
        <w:rPr>
          <w:rFonts w:ascii="Century Gothic" w:hAnsi="Century Gothic"/>
          <w:strike/>
        </w:rPr>
      </w:r>
      <w:r w:rsidRPr="007B6D05">
        <w:rPr>
          <w:rFonts w:ascii="Century Gothic" w:hAnsi="Century Gothic"/>
          <w:strike/>
        </w:rPr>
        <w:fldChar w:fldCharType="separate"/>
      </w:r>
      <w:r w:rsidRPr="007B6D05">
        <w:rPr>
          <w:strike/>
        </w:rPr>
        <w:t>Thread Swap Execution Time: Time Range</w:t>
      </w:r>
    </w:p>
    <w:p w14:paraId="73E8E1FC" w14:textId="77777777" w:rsidR="007353E2" w:rsidRPr="007B6D05" w:rsidRDefault="007353E2" w:rsidP="007353E2">
      <w:pPr>
        <w:pStyle w:val="HTMLPreformatted"/>
        <w:rPr>
          <w:rStyle w:val="CODE"/>
          <w:strike/>
        </w:rPr>
      </w:pPr>
      <w:r w:rsidRPr="007B6D05">
        <w:rPr>
          <w:rFonts w:ascii="Century Gothic" w:hAnsi="Century Gothic"/>
          <w:strike/>
        </w:rPr>
        <w:fldChar w:fldCharType="end"/>
      </w:r>
      <w:r w:rsidRPr="007B6D05">
        <w:rPr>
          <w:strike/>
        </w:rPr>
        <w:fldChar w:fldCharType="begin"/>
      </w:r>
      <w:r w:rsidRPr="007B6D05">
        <w:rPr>
          <w:strike/>
        </w:rPr>
        <w:instrText xml:space="preserve"> REF SupportedSourceLanguage \h  \* MERGEFORMAT </w:instrText>
      </w:r>
      <w:r w:rsidRPr="007B6D05">
        <w:rPr>
          <w:strike/>
        </w:rPr>
      </w:r>
      <w:r w:rsidRPr="007B6D05">
        <w:rPr>
          <w:strike/>
        </w:rPr>
        <w:fldChar w:fldCharType="separate"/>
      </w:r>
      <w:r w:rsidRPr="007B6D05">
        <w:rPr>
          <w:rStyle w:val="CODE"/>
          <w:strike/>
        </w:rPr>
        <w:t xml:space="preserve">Supported Source Language: </w:t>
      </w:r>
      <w:r w:rsidRPr="007B6D05">
        <w:rPr>
          <w:rStyle w:val="CODE"/>
          <w:b/>
          <w:strike/>
        </w:rPr>
        <w:t>list of</w:t>
      </w:r>
      <w:r w:rsidRPr="007B6D05">
        <w:rPr>
          <w:rStyle w:val="CODE"/>
          <w:strike/>
        </w:rPr>
        <w:t xml:space="preserve"> Supported Source Languages</w:t>
      </w:r>
    </w:p>
    <w:p w14:paraId="4832695F" w14:textId="77777777" w:rsidR="007353E2" w:rsidRPr="007B6D05" w:rsidRDefault="007353E2" w:rsidP="007353E2">
      <w:pPr>
        <w:pStyle w:val="HTMLPreformatted"/>
        <w:rPr>
          <w:strike/>
        </w:rPr>
      </w:pPr>
      <w:r w:rsidRPr="007B6D05">
        <w:rPr>
          <w:strike/>
        </w:rPr>
        <w:fldChar w:fldCharType="end"/>
      </w:r>
      <w:r w:rsidRPr="007B6D05">
        <w:rPr>
          <w:strike/>
        </w:rPr>
        <w:t>-- Properties of the dispatch characterstics of this virtual processor</w:t>
      </w:r>
    </w:p>
    <w:p w14:paraId="51013FD9" w14:textId="04A1D963" w:rsidR="007353E2" w:rsidRPr="007B6D05" w:rsidRDefault="007353E2" w:rsidP="007353E2">
      <w:pPr>
        <w:pStyle w:val="HTMLPreformatted"/>
        <w:rPr>
          <w:strike/>
        </w:rPr>
      </w:pPr>
      <w:r w:rsidRPr="007B6D05">
        <w:rPr>
          <w:rFonts w:ascii="Century Gothic" w:hAnsi="Century Gothic"/>
          <w:strike/>
        </w:rPr>
        <w:fldChar w:fldCharType="begin"/>
      </w:r>
      <w:r w:rsidRPr="007B6D05">
        <w:rPr>
          <w:rFonts w:ascii="Century Gothic" w:hAnsi="Century Gothic"/>
          <w:strike/>
        </w:rPr>
        <w:instrText xml:space="preserve"> REF Period \h </w:instrText>
      </w:r>
      <w:r w:rsidR="007B6D05">
        <w:rPr>
          <w:rFonts w:ascii="Century Gothic" w:hAnsi="Century Gothic"/>
          <w:strike/>
        </w:rPr>
        <w:instrText xml:space="preserve"> \* MERGEFORMAT </w:instrText>
      </w:r>
      <w:r w:rsidRPr="007B6D05">
        <w:rPr>
          <w:rFonts w:ascii="Century Gothic" w:hAnsi="Century Gothic"/>
          <w:strike/>
        </w:rPr>
      </w:r>
      <w:r w:rsidRPr="007B6D05">
        <w:rPr>
          <w:rFonts w:ascii="Century Gothic" w:hAnsi="Century Gothic"/>
          <w:strike/>
        </w:rPr>
        <w:fldChar w:fldCharType="separate"/>
      </w:r>
      <w:r w:rsidRPr="007B6D05">
        <w:rPr>
          <w:strike/>
        </w:rPr>
        <w:t xml:space="preserve">Period: </w:t>
      </w:r>
      <w:r w:rsidRPr="007B6D05">
        <w:rPr>
          <w:b/>
          <w:strike/>
        </w:rPr>
        <w:t>inherit</w:t>
      </w:r>
      <w:r w:rsidRPr="007B6D05">
        <w:rPr>
          <w:strike/>
        </w:rPr>
        <w:t xml:space="preserve"> Time</w:t>
      </w:r>
    </w:p>
    <w:p w14:paraId="37FB359C" w14:textId="501D4EC8" w:rsidR="007353E2" w:rsidRPr="007B6D05" w:rsidRDefault="007353E2" w:rsidP="007353E2">
      <w:pPr>
        <w:pStyle w:val="HTMLPreformatted"/>
        <w:rPr>
          <w:strike/>
        </w:rPr>
      </w:pPr>
      <w:r w:rsidRPr="007B6D05">
        <w:rPr>
          <w:rFonts w:ascii="Century Gothic" w:hAnsi="Century Gothic"/>
          <w:strike/>
        </w:rPr>
        <w:fldChar w:fldCharType="end"/>
      </w:r>
      <w:r w:rsidRPr="007B6D05">
        <w:rPr>
          <w:rFonts w:ascii="Century Gothic" w:hAnsi="Century Gothic"/>
          <w:strike/>
        </w:rPr>
        <w:fldChar w:fldCharType="begin"/>
      </w:r>
      <w:r w:rsidRPr="007B6D05">
        <w:rPr>
          <w:rFonts w:ascii="Century Gothic" w:hAnsi="Century Gothic"/>
          <w:strike/>
        </w:rPr>
        <w:instrText xml:space="preserve"> REF DispatchProtocol \h </w:instrText>
      </w:r>
      <w:r w:rsidR="007B6D05">
        <w:rPr>
          <w:rFonts w:ascii="Century Gothic" w:hAnsi="Century Gothic"/>
          <w:strike/>
        </w:rPr>
        <w:instrText xml:space="preserve"> \* MERGEFORMAT </w:instrText>
      </w:r>
      <w:r w:rsidRPr="007B6D05">
        <w:rPr>
          <w:rFonts w:ascii="Century Gothic" w:hAnsi="Century Gothic"/>
          <w:strike/>
        </w:rPr>
      </w:r>
      <w:r w:rsidRPr="007B6D05">
        <w:rPr>
          <w:rFonts w:ascii="Century Gothic" w:hAnsi="Century Gothic"/>
          <w:strike/>
        </w:rPr>
        <w:fldChar w:fldCharType="separate"/>
      </w:r>
      <w:r w:rsidRPr="007B6D05">
        <w:rPr>
          <w:strike/>
        </w:rPr>
        <w:t>Dispatch Protocol: Supported Dispatch Protocols</w:t>
      </w:r>
    </w:p>
    <w:p w14:paraId="3B4469FA" w14:textId="0F6421C1" w:rsidR="007353E2" w:rsidRPr="007B6D05" w:rsidRDefault="007353E2" w:rsidP="007353E2">
      <w:pPr>
        <w:pStyle w:val="HTMLPreformatted"/>
        <w:rPr>
          <w:strike/>
        </w:rPr>
      </w:pPr>
      <w:r w:rsidRPr="007B6D05">
        <w:rPr>
          <w:rFonts w:ascii="Century Gothic" w:hAnsi="Century Gothic"/>
          <w:strike/>
        </w:rPr>
        <w:fldChar w:fldCharType="end"/>
      </w:r>
      <w:r w:rsidRPr="007B6D05">
        <w:rPr>
          <w:rFonts w:ascii="Century Gothic" w:hAnsi="Century Gothic"/>
          <w:strike/>
        </w:rPr>
        <w:fldChar w:fldCharType="begin"/>
      </w:r>
      <w:r w:rsidRPr="007B6D05">
        <w:rPr>
          <w:rFonts w:ascii="Century Gothic" w:hAnsi="Century Gothic"/>
          <w:strike/>
        </w:rPr>
        <w:instrText xml:space="preserve"> REF ExecutionTime \h </w:instrText>
      </w:r>
      <w:r w:rsidR="007B6D05">
        <w:rPr>
          <w:rFonts w:ascii="Century Gothic" w:hAnsi="Century Gothic"/>
          <w:strike/>
        </w:rPr>
        <w:instrText xml:space="preserve"> \* MERGEFORMAT </w:instrText>
      </w:r>
      <w:r w:rsidRPr="007B6D05">
        <w:rPr>
          <w:rFonts w:ascii="Century Gothic" w:hAnsi="Century Gothic"/>
          <w:strike/>
        </w:rPr>
      </w:r>
      <w:r w:rsidRPr="007B6D05">
        <w:rPr>
          <w:rFonts w:ascii="Century Gothic" w:hAnsi="Century Gothic"/>
          <w:strike/>
        </w:rPr>
        <w:fldChar w:fldCharType="separate"/>
      </w:r>
      <w:r w:rsidRPr="007B6D05">
        <w:rPr>
          <w:strike/>
        </w:rPr>
        <w:t>Execution Time: Time</w:t>
      </w:r>
    </w:p>
    <w:p w14:paraId="4AA28086" w14:textId="77777777" w:rsidR="007353E2" w:rsidRPr="007B6D05" w:rsidRDefault="007353E2" w:rsidP="007353E2">
      <w:pPr>
        <w:pStyle w:val="HTMLPreformatted"/>
        <w:rPr>
          <w:strike/>
        </w:rPr>
      </w:pPr>
      <w:r w:rsidRPr="007B6D05">
        <w:rPr>
          <w:rFonts w:ascii="Century Gothic" w:hAnsi="Century Gothic"/>
          <w:strike/>
        </w:rPr>
        <w:fldChar w:fldCharType="end"/>
      </w:r>
      <w:r w:rsidRPr="007B6D05">
        <w:rPr>
          <w:strike/>
        </w:rPr>
        <w:t>-- Protocol support</w:t>
      </w:r>
    </w:p>
    <w:p w14:paraId="57297350" w14:textId="0F6FAD74" w:rsidR="007353E2" w:rsidRPr="007B6D05" w:rsidRDefault="007353E2" w:rsidP="007353E2">
      <w:pPr>
        <w:pStyle w:val="HTMLPreformatted"/>
        <w:rPr>
          <w:b/>
          <w:bCs/>
          <w:strike/>
        </w:rPr>
      </w:pPr>
      <w:r w:rsidRPr="007B6D05">
        <w:rPr>
          <w:strike/>
        </w:rPr>
        <w:fldChar w:fldCharType="begin"/>
      </w:r>
      <w:r w:rsidRPr="007B6D05">
        <w:rPr>
          <w:strike/>
        </w:rPr>
        <w:instrText xml:space="preserve"> REF ProvidedTransferProtocol \h </w:instrText>
      </w:r>
      <w:r w:rsidR="007B6D05">
        <w:rPr>
          <w:strike/>
        </w:rPr>
        <w:instrText xml:space="preserve"> \* MERGEFORMAT </w:instrText>
      </w:r>
      <w:r w:rsidRPr="007B6D05">
        <w:rPr>
          <w:strike/>
        </w:rPr>
      </w:r>
      <w:r w:rsidRPr="007B6D05">
        <w:rPr>
          <w:strike/>
        </w:rPr>
        <w:fldChar w:fldCharType="separate"/>
      </w:r>
      <w:r w:rsidRPr="007B6D05">
        <w:rPr>
          <w:strike/>
        </w:rPr>
        <w:t xml:space="preserve">Provided Virtual Bus Class : </w:t>
      </w:r>
      <w:r w:rsidRPr="007B6D05">
        <w:rPr>
          <w:b/>
          <w:strike/>
        </w:rPr>
        <w:t>inherit list of</w:t>
      </w:r>
      <w:r w:rsidRPr="007B6D05">
        <w:rPr>
          <w:strike/>
        </w:rPr>
        <w:t xml:space="preserve"> </w:t>
      </w:r>
      <w:r w:rsidRPr="007B6D05">
        <w:rPr>
          <w:b/>
          <w:bCs/>
          <w:strike/>
        </w:rPr>
        <w:t>classifier</w:t>
      </w:r>
      <w:r w:rsidRPr="007B6D05">
        <w:rPr>
          <w:strike/>
        </w:rPr>
        <w:t xml:space="preserve"> (</w:t>
      </w:r>
      <w:r w:rsidRPr="007B6D05">
        <w:rPr>
          <w:bCs/>
          <w:strike/>
        </w:rPr>
        <w:t>virtual bus</w:t>
      </w:r>
      <w:r w:rsidRPr="007B6D05">
        <w:rPr>
          <w:strike/>
        </w:rPr>
        <w:t>)</w:t>
      </w:r>
    </w:p>
    <w:p w14:paraId="6C39ADB6" w14:textId="4A5DE16E" w:rsidR="007353E2" w:rsidRPr="007B6D05" w:rsidRDefault="007353E2" w:rsidP="007353E2">
      <w:pPr>
        <w:pStyle w:val="HTMLPreformatted"/>
        <w:rPr>
          <w:b/>
          <w:bCs/>
          <w:strike/>
        </w:rPr>
      </w:pPr>
      <w:r w:rsidRPr="007B6D05">
        <w:rPr>
          <w:strike/>
        </w:rPr>
        <w:fldChar w:fldCharType="end"/>
      </w:r>
      <w:r w:rsidRPr="007B6D05">
        <w:rPr>
          <w:strike/>
        </w:rPr>
        <w:fldChar w:fldCharType="begin"/>
      </w:r>
      <w:r w:rsidRPr="007B6D05">
        <w:rPr>
          <w:strike/>
        </w:rPr>
        <w:instrText xml:space="preserve"> REF ProvidedQualityOfService \h </w:instrText>
      </w:r>
      <w:r w:rsidR="007B6D05">
        <w:rPr>
          <w:strike/>
        </w:rPr>
        <w:instrText xml:space="preserve"> \* MERGEFORMAT </w:instrText>
      </w:r>
      <w:r w:rsidRPr="007B6D05">
        <w:rPr>
          <w:strike/>
        </w:rPr>
      </w:r>
      <w:r w:rsidRPr="007B6D05">
        <w:rPr>
          <w:strike/>
        </w:rPr>
        <w:fldChar w:fldCharType="separate"/>
      </w:r>
      <w:r w:rsidRPr="007B6D05">
        <w:rPr>
          <w:strike/>
        </w:rPr>
        <w:t xml:space="preserve">Provided Connection Quality Of Service : </w:t>
      </w:r>
      <w:r w:rsidRPr="007B6D05">
        <w:rPr>
          <w:b/>
          <w:strike/>
        </w:rPr>
        <w:t xml:space="preserve">inherit list of </w:t>
      </w:r>
      <w:r w:rsidRPr="007B6D05">
        <w:rPr>
          <w:strike/>
        </w:rPr>
        <w:t>Supported Connection QoS</w:t>
      </w:r>
    </w:p>
    <w:p w14:paraId="7BC9FD4C" w14:textId="77777777" w:rsidR="007353E2" w:rsidRPr="007B6D05" w:rsidRDefault="007353E2" w:rsidP="007353E2">
      <w:pPr>
        <w:pStyle w:val="HTMLPreformatted"/>
        <w:rPr>
          <w:rStyle w:val="HTMLCode"/>
          <w:rFonts w:eastAsia="Courier New"/>
          <w:strike/>
        </w:rPr>
      </w:pPr>
      <w:r w:rsidRPr="007B6D05">
        <w:rPr>
          <w:strike/>
        </w:rPr>
        <w:lastRenderedPageBreak/>
        <w:fldChar w:fldCharType="end"/>
      </w:r>
      <w:r w:rsidRPr="007B6D05">
        <w:rPr>
          <w:rStyle w:val="HTMLCode"/>
          <w:rFonts w:eastAsia="Courier New"/>
          <w:strike/>
        </w:rPr>
        <w:t>-- mode related properties</w:t>
      </w:r>
    </w:p>
    <w:p w14:paraId="0F075941" w14:textId="0E9E0BD6" w:rsidR="007353E2" w:rsidRPr="007B6D05" w:rsidRDefault="007353E2" w:rsidP="007353E2">
      <w:pPr>
        <w:pStyle w:val="HTMLPreformatted"/>
        <w:rPr>
          <w:strike/>
        </w:rPr>
      </w:pPr>
      <w:r w:rsidRPr="007B6D05">
        <w:rPr>
          <w:rStyle w:val="HTMLCode"/>
          <w:rFonts w:eastAsia="Courier New"/>
          <w:strike/>
        </w:rPr>
        <w:fldChar w:fldCharType="begin"/>
      </w:r>
      <w:r w:rsidRPr="007B6D05">
        <w:rPr>
          <w:rStyle w:val="HTMLCode"/>
          <w:rFonts w:eastAsia="Courier New"/>
          <w:strike/>
        </w:rPr>
        <w:instrText xml:space="preserve"> REF ResumptionPolicy \h </w:instrText>
      </w:r>
      <w:r w:rsidR="007B6D05">
        <w:rPr>
          <w:rStyle w:val="HTMLCode"/>
          <w:rFonts w:eastAsia="Courier New"/>
          <w:strike/>
        </w:rPr>
        <w:instrText xml:space="preserve"> \* MERGEFORMAT </w:instrText>
      </w:r>
      <w:r w:rsidRPr="007B6D05">
        <w:rPr>
          <w:rStyle w:val="HTMLCode"/>
          <w:rFonts w:eastAsia="Courier New"/>
          <w:strike/>
        </w:rPr>
      </w:r>
      <w:r w:rsidRPr="007B6D05">
        <w:rPr>
          <w:rStyle w:val="HTMLCode"/>
          <w:rFonts w:eastAsia="Courier New"/>
          <w:strike/>
        </w:rPr>
        <w:fldChar w:fldCharType="separate"/>
      </w:r>
      <w:r w:rsidRPr="007B6D05">
        <w:rPr>
          <w:strike/>
        </w:rPr>
        <w:t xml:space="preserve">Resumption Policy: </w:t>
      </w:r>
      <w:r w:rsidRPr="007B6D05">
        <w:rPr>
          <w:b/>
          <w:bCs/>
          <w:strike/>
        </w:rPr>
        <w:t>enumeration</w:t>
      </w:r>
      <w:r w:rsidRPr="007B6D05">
        <w:rPr>
          <w:strike/>
        </w:rPr>
        <w:t xml:space="preserve"> ( restart, resume )</w:t>
      </w:r>
    </w:p>
    <w:p w14:paraId="27F7C3D8" w14:textId="6038C02C" w:rsidR="007353E2" w:rsidRPr="007B6D05" w:rsidRDefault="007353E2" w:rsidP="007353E2">
      <w:pPr>
        <w:pStyle w:val="HTMLPreformatted"/>
        <w:rPr>
          <w:strike/>
        </w:rPr>
      </w:pPr>
      <w:r w:rsidRPr="007B6D05">
        <w:rPr>
          <w:rStyle w:val="HTMLCode"/>
          <w:rFonts w:eastAsia="Courier New"/>
          <w:strike/>
        </w:rPr>
        <w:fldChar w:fldCharType="end"/>
      </w:r>
      <w:r w:rsidRPr="007B6D05">
        <w:rPr>
          <w:rStyle w:val="HTMLCode"/>
          <w:rFonts w:eastAsia="Courier New"/>
          <w:strike/>
        </w:rPr>
        <w:fldChar w:fldCharType="begin"/>
      </w:r>
      <w:r w:rsidRPr="007B6D05">
        <w:rPr>
          <w:rStyle w:val="HTMLCode"/>
          <w:rFonts w:eastAsia="Courier New"/>
          <w:strike/>
        </w:rPr>
        <w:instrText xml:space="preserve"> REF DeactivationPolicy \h </w:instrText>
      </w:r>
      <w:r w:rsidR="007B6D05">
        <w:rPr>
          <w:rStyle w:val="HTMLCode"/>
          <w:rFonts w:eastAsia="Courier New"/>
          <w:strike/>
        </w:rPr>
        <w:instrText xml:space="preserve"> \* MERGEFORMAT </w:instrText>
      </w:r>
      <w:r w:rsidRPr="007B6D05">
        <w:rPr>
          <w:rStyle w:val="HTMLCode"/>
          <w:rFonts w:eastAsia="Courier New"/>
          <w:strike/>
        </w:rPr>
      </w:r>
      <w:r w:rsidRPr="007B6D05">
        <w:rPr>
          <w:rStyle w:val="HTMLCode"/>
          <w:rFonts w:eastAsia="Courier New"/>
          <w:strike/>
        </w:rPr>
        <w:fldChar w:fldCharType="separate"/>
      </w:r>
      <w:r w:rsidRPr="007B6D05">
        <w:rPr>
          <w:strike/>
        </w:rPr>
        <w:t xml:space="preserve">Deactivation Policy: </w:t>
      </w:r>
      <w:r w:rsidRPr="007B6D05">
        <w:rPr>
          <w:b/>
          <w:bCs/>
          <w:strike/>
        </w:rPr>
        <w:t xml:space="preserve">enumeration </w:t>
      </w:r>
      <w:r w:rsidRPr="007B6D05">
        <w:rPr>
          <w:bCs/>
          <w:strike/>
        </w:rPr>
        <w:t>(inactive, unload) =&gt; inactive</w:t>
      </w:r>
      <w:r w:rsidRPr="007B6D05">
        <w:rPr>
          <w:b/>
          <w:strike/>
        </w:rPr>
        <w:t xml:space="preserve"> </w:t>
      </w:r>
    </w:p>
    <w:p w14:paraId="6720F5E8" w14:textId="77777777" w:rsidR="007353E2" w:rsidRPr="007B6D05" w:rsidRDefault="007353E2" w:rsidP="007353E2">
      <w:pPr>
        <w:pStyle w:val="NoteHeading"/>
        <w:spacing w:after="6pt"/>
        <w:rPr>
          <w:rStyle w:val="HTMLCode"/>
          <w:strike/>
        </w:rPr>
      </w:pPr>
      <w:r w:rsidRPr="007B6D05">
        <w:rPr>
          <w:rStyle w:val="HTMLCode"/>
          <w:strike/>
        </w:rPr>
        <w:fldChar w:fldCharType="end"/>
      </w:r>
      <w:r w:rsidRPr="007B6D05">
        <w:rPr>
          <w:rStyle w:val="HTMLCode"/>
          <w:strike/>
        </w:rPr>
        <w:t>-- need for and provision of address space protection</w:t>
      </w:r>
    </w:p>
    <w:p w14:paraId="7686A736" w14:textId="7C3130FF" w:rsidR="007353E2" w:rsidRPr="007B6D05" w:rsidRDefault="007353E2" w:rsidP="007353E2">
      <w:pPr>
        <w:pStyle w:val="HTMLPreformatted"/>
        <w:rPr>
          <w:strike/>
        </w:rPr>
      </w:pPr>
      <w:r w:rsidRPr="007B6D05">
        <w:rPr>
          <w:strike/>
        </w:rPr>
        <w:fldChar w:fldCharType="begin"/>
      </w:r>
      <w:r w:rsidRPr="007B6D05">
        <w:rPr>
          <w:strike/>
        </w:rPr>
        <w:instrText xml:space="preserve"> REF RuntimeProtection \h </w:instrText>
      </w:r>
      <w:r w:rsidR="007B6D05">
        <w:rPr>
          <w:strike/>
        </w:rPr>
        <w:instrText xml:space="preserve"> \* MERGEFORMAT </w:instrText>
      </w:r>
      <w:r w:rsidRPr="007B6D05">
        <w:rPr>
          <w:strike/>
        </w:rPr>
      </w:r>
      <w:r w:rsidRPr="007B6D05">
        <w:rPr>
          <w:strike/>
        </w:rPr>
        <w:fldChar w:fldCharType="separate"/>
      </w:r>
      <w:r w:rsidRPr="007B6D05">
        <w:rPr>
          <w:rStyle w:val="HTMLTypewriter"/>
          <w:rFonts w:eastAsia="Courier New"/>
          <w:strike/>
        </w:rPr>
        <w:t>Runtime Protection</w:t>
      </w:r>
      <w:r w:rsidRPr="007B6D05">
        <w:rPr>
          <w:strike/>
        </w:rPr>
        <w:t xml:space="preserve"> : </w:t>
      </w:r>
      <w:r w:rsidRPr="007B6D05">
        <w:rPr>
          <w:b/>
          <w:strike/>
        </w:rPr>
        <w:t>inherit</w:t>
      </w:r>
      <w:r w:rsidRPr="007B6D05">
        <w:rPr>
          <w:strike/>
        </w:rPr>
        <w:t xml:space="preserve"> </w:t>
      </w:r>
      <w:r w:rsidRPr="007B6D05">
        <w:rPr>
          <w:b/>
          <w:bCs/>
          <w:strike/>
        </w:rPr>
        <w:t>aadlboolean</w:t>
      </w:r>
      <w:r w:rsidRPr="007B6D05">
        <w:rPr>
          <w:strike/>
        </w:rPr>
        <w:t xml:space="preserve"> </w:t>
      </w:r>
    </w:p>
    <w:p w14:paraId="26C9ABF8" w14:textId="06319EC0" w:rsidR="007353E2" w:rsidRPr="007B6D05" w:rsidRDefault="007353E2" w:rsidP="007353E2">
      <w:pPr>
        <w:pStyle w:val="HTMLPreformatted"/>
        <w:rPr>
          <w:strike/>
        </w:rPr>
      </w:pPr>
      <w:r w:rsidRPr="007B6D05">
        <w:rPr>
          <w:strike/>
        </w:rPr>
        <w:fldChar w:fldCharType="end"/>
      </w:r>
      <w:r w:rsidRPr="007B6D05">
        <w:rPr>
          <w:strike/>
        </w:rPr>
        <w:fldChar w:fldCharType="begin"/>
      </w:r>
      <w:r w:rsidRPr="007B6D05">
        <w:rPr>
          <w:strike/>
        </w:rPr>
        <w:instrText xml:space="preserve"> REF RuntimeProtectionSupport \h </w:instrText>
      </w:r>
      <w:r w:rsidR="007B6D05">
        <w:rPr>
          <w:strike/>
        </w:rPr>
        <w:instrText xml:space="preserve"> \* MERGEFORMAT </w:instrText>
      </w:r>
      <w:r w:rsidRPr="007B6D05">
        <w:rPr>
          <w:strike/>
        </w:rPr>
      </w:r>
      <w:r w:rsidRPr="007B6D05">
        <w:rPr>
          <w:strike/>
        </w:rPr>
        <w:fldChar w:fldCharType="separate"/>
      </w:r>
      <w:r w:rsidRPr="007B6D05">
        <w:rPr>
          <w:strike/>
        </w:rPr>
        <w:t xml:space="preserve">Runtime Protection Support : </w:t>
      </w:r>
      <w:r w:rsidRPr="007B6D05">
        <w:rPr>
          <w:b/>
          <w:strike/>
        </w:rPr>
        <w:t xml:space="preserve">aadlboolean </w:t>
      </w:r>
    </w:p>
    <w:p w14:paraId="21D70B8F" w14:textId="77777777" w:rsidR="007353E2" w:rsidRPr="007B6D05" w:rsidRDefault="007353E2" w:rsidP="007353E2">
      <w:pPr>
        <w:rPr>
          <w:rStyle w:val="HTMLCode"/>
          <w:rFonts w:ascii="Helvetica" w:hAnsi="Helvetica"/>
          <w:strike/>
        </w:rPr>
      </w:pPr>
      <w:r w:rsidRPr="007B6D05">
        <w:rPr>
          <w:strike/>
        </w:rPr>
        <w:fldChar w:fldCharType="end"/>
      </w:r>
      <w:r w:rsidRPr="007B6D05">
        <w:rPr>
          <w:rStyle w:val="HTMLCode"/>
          <w:strike/>
        </w:rPr>
        <w:t>-- Virtual machine layering</w:t>
      </w:r>
    </w:p>
    <w:p w14:paraId="51E324D8" w14:textId="38A3E5D2" w:rsidR="007353E2" w:rsidRPr="007B6D05" w:rsidRDefault="007353E2" w:rsidP="007353E2">
      <w:pPr>
        <w:pStyle w:val="HTMLPreformatted"/>
        <w:rPr>
          <w:rStyle w:val="CODE"/>
          <w:strike/>
        </w:rPr>
      </w:pPr>
      <w:r w:rsidRPr="007B6D05">
        <w:rPr>
          <w:rStyle w:val="HTMLCode"/>
          <w:rFonts w:eastAsia="Courier New"/>
          <w:strike/>
        </w:rPr>
        <w:fldChar w:fldCharType="begin"/>
      </w:r>
      <w:r w:rsidRPr="007B6D05">
        <w:rPr>
          <w:rStyle w:val="HTMLCode"/>
          <w:rFonts w:eastAsia="Courier New"/>
          <w:strike/>
        </w:rPr>
        <w:instrText xml:space="preserve"> REF ImplementedAs \h </w:instrText>
      </w:r>
      <w:r w:rsidR="007B6D05">
        <w:rPr>
          <w:rStyle w:val="HTMLCode"/>
          <w:rFonts w:eastAsia="Courier New"/>
          <w:strike/>
        </w:rPr>
        <w:instrText xml:space="preserve"> \* MERGEFORMAT </w:instrText>
      </w:r>
      <w:r w:rsidRPr="007B6D05">
        <w:rPr>
          <w:rStyle w:val="HTMLCode"/>
          <w:rFonts w:eastAsia="Courier New"/>
          <w:strike/>
        </w:rPr>
      </w:r>
      <w:r w:rsidRPr="007B6D05">
        <w:rPr>
          <w:rStyle w:val="HTMLCode"/>
          <w:rFonts w:eastAsia="Courier New"/>
          <w:strike/>
        </w:rPr>
        <w:fldChar w:fldCharType="separate"/>
      </w:r>
      <w:r w:rsidRPr="007B6D05">
        <w:rPr>
          <w:rStyle w:val="CODE"/>
          <w:strike/>
        </w:rPr>
        <w:t xml:space="preserve">Implemented As: </w:t>
      </w:r>
      <w:r w:rsidRPr="007B6D05">
        <w:rPr>
          <w:rStyle w:val="CODE"/>
          <w:b/>
          <w:strike/>
        </w:rPr>
        <w:t xml:space="preserve">classifier </w:t>
      </w:r>
      <w:r w:rsidRPr="007B6D05">
        <w:rPr>
          <w:rStyle w:val="CODE"/>
          <w:strike/>
        </w:rPr>
        <w:t>( system implementation, abstract implementation )</w:t>
      </w:r>
    </w:p>
    <w:p w14:paraId="0CA6E302" w14:textId="02B47A5E" w:rsidR="007353E2" w:rsidRPr="008F4922" w:rsidRDefault="007353E2" w:rsidP="007B6D05">
      <w:pPr>
        <w:pStyle w:val="HTMLPreformatted"/>
      </w:pPr>
      <w:r w:rsidRPr="007B6D05">
        <w:rPr>
          <w:rStyle w:val="HTMLCode"/>
          <w:rFonts w:eastAsia="Courier New"/>
          <w:strike/>
        </w:rPr>
        <w:fldChar w:fldCharType="end"/>
      </w:r>
      <w:r w:rsidRPr="008F4922">
        <w:t xml:space="preserve"> </w:t>
      </w:r>
    </w:p>
    <w:p w14:paraId="795F81B0" w14:textId="77777777" w:rsidR="007353E2" w:rsidRPr="008F4922" w:rsidRDefault="007353E2" w:rsidP="007353E2">
      <w:pPr>
        <w:pStyle w:val="DescriptionHeading"/>
        <w:spacing w:before="0pt"/>
      </w:pPr>
      <w:r w:rsidRPr="008F4922">
        <w:t>Semantics</w:t>
      </w:r>
    </w:p>
    <w:p w14:paraId="5FFF4575" w14:textId="77777777" w:rsidR="007353E2" w:rsidRPr="007B6D05" w:rsidRDefault="007353E2" w:rsidP="007353E2">
      <w:pPr>
        <w:pStyle w:val="NumberedParagraph"/>
        <w:rPr>
          <w:highlight w:val="yellow"/>
        </w:rPr>
      </w:pPr>
      <w:r w:rsidRPr="007B6D05">
        <w:rPr>
          <w:highlight w:val="yellow"/>
        </w:rPr>
        <w:t xml:space="preserve">A virtual processor is the logical execution platform component that is capable of scheduling and executing threads and other virtual processors. Threads and virtual processors will be bound to a virtual processor or processor for their execution.  The </w:t>
      </w:r>
      <w:r w:rsidRPr="007B6D05">
        <w:rPr>
          <w:rFonts w:ascii="Courier New" w:hAnsi="Courier New" w:cs="Courier New"/>
          <w:highlight w:val="yellow"/>
        </w:rPr>
        <w:t>Allowed_Dispatch_Protocol</w:t>
      </w:r>
      <w:r w:rsidRPr="007B6D05">
        <w:rPr>
          <w:highlight w:val="yellow"/>
        </w:rPr>
        <w:t xml:space="preserve"> property specifies the dispatch protocols that a virtual processor supplies, i.e., only threads or virtual processors whose dispatch protocol is supported can be bound.</w:t>
      </w:r>
    </w:p>
    <w:p w14:paraId="5F18718B" w14:textId="77777777" w:rsidR="007353E2" w:rsidRPr="007B6D05" w:rsidRDefault="007353E2" w:rsidP="007353E2">
      <w:pPr>
        <w:pStyle w:val="NumberedParagraph"/>
        <w:rPr>
          <w:highlight w:val="yellow"/>
        </w:rPr>
      </w:pPr>
      <w:r w:rsidRPr="007B6D05">
        <w:rPr>
          <w:highlight w:val="yellow"/>
        </w:rPr>
        <w:t xml:space="preserve">Support for thread execution may require software that implements virtual processor functionality such as thread scheduling, e.g., an operating system kernel or other software virtual machine.  Such software must be bound to a memory component that is accessible to the processor via the </w:t>
      </w:r>
      <w:r w:rsidRPr="007B6D05">
        <w:rPr>
          <w:rFonts w:ascii="Courier New" w:hAnsi="Courier New" w:cs="Courier New"/>
          <w:highlight w:val="yellow"/>
        </w:rPr>
        <w:t>Actual_Memory_Binding</w:t>
      </w:r>
      <w:r w:rsidRPr="007B6D05">
        <w:rPr>
          <w:highlight w:val="yellow"/>
        </w:rPr>
        <w:t xml:space="preserve"> property.  Services provided by such software can be called through the provides subprogram access features of a virtual processor.</w:t>
      </w:r>
    </w:p>
    <w:p w14:paraId="47C8CBBF" w14:textId="77777777" w:rsidR="007353E2" w:rsidRPr="007B6D05" w:rsidRDefault="007353E2" w:rsidP="007353E2">
      <w:pPr>
        <w:pStyle w:val="NumberedParagraph"/>
        <w:rPr>
          <w:highlight w:val="yellow"/>
        </w:rPr>
      </w:pPr>
      <w:r w:rsidRPr="007B6D05">
        <w:rPr>
          <w:highlight w:val="yellow"/>
        </w:rPr>
        <w:t xml:space="preserve">A virtual processor component can include protocols in its abstraction. These protocols can be explicitly modeled as virtual bus subcomponents to satisfy protocol requirements by connections.  The fact that a protocol is supported by a virtual processor can also be specified by a </w:t>
      </w:r>
      <w:r w:rsidRPr="007B6D05">
        <w:rPr>
          <w:rFonts w:ascii="Courier New" w:hAnsi="Courier New" w:cs="Courier New"/>
          <w:highlight w:val="yellow"/>
        </w:rPr>
        <w:t>Provided_Virtual_Bus_Class</w:t>
      </w:r>
      <w:r w:rsidRPr="007B6D05">
        <w:rPr>
          <w:highlight w:val="yellow"/>
        </w:rPr>
        <w:t xml:space="preserve"> property.</w:t>
      </w:r>
    </w:p>
    <w:p w14:paraId="7D3D2797" w14:textId="77777777" w:rsidR="007353E2" w:rsidRPr="008F4922" w:rsidRDefault="007353E2" w:rsidP="007353E2">
      <w:pPr>
        <w:pStyle w:val="NumberedParagraph"/>
      </w:pPr>
      <w:r>
        <w:t>A virtual processor can be declared as a subcomponent of a processor or another virtual processor; it can also be declared separately in a system component and then bound to a processor or another virtual processor. The difference between the two uses of virtual processor is that in the case of the subcomponent of a processor or virtual processor the binding of the virtual processor is implicit in the containment relationship.</w:t>
      </w:r>
    </w:p>
    <w:p w14:paraId="2E24B774" w14:textId="77777777" w:rsidR="007353E2" w:rsidRPr="008F4922" w:rsidRDefault="007353E2" w:rsidP="007353E2">
      <w:pPr>
        <w:pStyle w:val="NumberedParagraph"/>
      </w:pPr>
      <w:r w:rsidRPr="008F4922">
        <w:t xml:space="preserve">Flow specifications model logical flow through </w:t>
      </w:r>
      <w:r>
        <w:t xml:space="preserve">virtual </w:t>
      </w:r>
      <w:r w:rsidRPr="008F4922">
        <w:t>processors. For example, they may represent requests for operating system services through subprograms or ports.</w:t>
      </w:r>
    </w:p>
    <w:p w14:paraId="519EB0AF" w14:textId="77777777" w:rsidR="007353E2" w:rsidRPr="008F4922" w:rsidRDefault="007353E2" w:rsidP="007353E2">
      <w:pPr>
        <w:pStyle w:val="NumberedParagraph"/>
      </w:pPr>
      <w:r w:rsidRPr="008F4922">
        <w:t>Modes allow virtual processor components to have different property values under different operational virtual processor modes. Modes may be used to specify different runtime selectable configurations of virtual processor implementations.</w:t>
      </w:r>
    </w:p>
    <w:p w14:paraId="4A99A9A7" w14:textId="77777777" w:rsidR="007353E2" w:rsidRPr="007B6D05" w:rsidRDefault="007353E2" w:rsidP="007B6D05">
      <w:pPr>
        <w:pStyle w:val="Heading2"/>
      </w:pPr>
      <w:bookmarkStart w:id="183" w:name="_Toc168661853"/>
      <w:bookmarkStart w:id="184" w:name="_Toc167033736"/>
      <w:bookmarkStart w:id="185" w:name="_Toc169684086"/>
      <w:bookmarkStart w:id="186" w:name="_Toc329253819"/>
      <w:bookmarkStart w:id="187" w:name="_Toc9246437"/>
      <w:r w:rsidRPr="007B6D05">
        <w:t>Memor</w:t>
      </w:r>
      <w:bookmarkEnd w:id="167"/>
      <w:bookmarkEnd w:id="168"/>
      <w:r w:rsidRPr="007B6D05">
        <w:t>y</w:t>
      </w:r>
      <w:bookmarkEnd w:id="175"/>
      <w:bookmarkEnd w:id="176"/>
      <w:bookmarkEnd w:id="177"/>
      <w:bookmarkEnd w:id="178"/>
      <w:bookmarkEnd w:id="179"/>
      <w:bookmarkEnd w:id="180"/>
      <w:bookmarkEnd w:id="183"/>
      <w:bookmarkEnd w:id="184"/>
      <w:bookmarkEnd w:id="185"/>
      <w:bookmarkEnd w:id="186"/>
      <w:bookmarkEnd w:id="187"/>
    </w:p>
    <w:p w14:paraId="040E515A" w14:textId="77777777" w:rsidR="007353E2" w:rsidRPr="008F4922" w:rsidRDefault="007353E2" w:rsidP="007353E2">
      <w:pPr>
        <w:pStyle w:val="NumberedParagraph"/>
        <w:numPr>
          <w:ilvl w:val="0"/>
          <w:numId w:val="20"/>
        </w:numPr>
      </w:pPr>
      <w:r w:rsidRPr="008F4922">
        <w:t>A memory component represents an execution platform component that stores code and data binaries.  This execution platform component consists of hardware such as randomly accessible physical storage, e.g., RAM, ROM, or more complex permanent storage such as disks, reflective memory, or logical storage.  Memories have properties such as the number and size of addressable storage locations.  Subprograms, data, and processes – reflected in binary images - are bound to memory components for access by processors when executing threads.  A memory component may be contained in a processor or may be accessible from a processor via a bus.</w:t>
      </w:r>
    </w:p>
    <w:p w14:paraId="34538977" w14:textId="77777777" w:rsidR="007353E2" w:rsidRPr="008F4922" w:rsidRDefault="007353E2" w:rsidP="007353E2">
      <w:pPr>
        <w:pStyle w:val="DescriptionHeading"/>
        <w:spacing w:before="0pt"/>
      </w:pPr>
      <w:r w:rsidRPr="008F4922">
        <w:lastRenderedPageBreak/>
        <w:t>Legality Rules</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1368"/>
        <w:gridCol w:w="3501"/>
        <w:gridCol w:w="2169"/>
      </w:tblGrid>
      <w:tr w:rsidR="007353E2" w:rsidRPr="008F4922" w14:paraId="091711A7" w14:textId="77777777" w:rsidTr="00264C96">
        <w:trPr>
          <w:jc w:val="center"/>
        </w:trPr>
        <w:tc>
          <w:tcPr>
            <w:tcW w:w="68.40pt" w:type="dxa"/>
            <w:vAlign w:val="center"/>
          </w:tcPr>
          <w:p w14:paraId="03CD74AC" w14:textId="77777777" w:rsidR="007353E2" w:rsidRPr="008F4922" w:rsidRDefault="007353E2" w:rsidP="00264C96">
            <w:pPr>
              <w:pStyle w:val="Header"/>
              <w:keepNext/>
              <w:spacing w:before="2pt" w:after="2pt"/>
              <w:jc w:val="center"/>
              <w:rPr>
                <w:b/>
                <w:bCs/>
              </w:rPr>
            </w:pPr>
            <w:r w:rsidRPr="008F4922">
              <w:rPr>
                <w:b/>
                <w:bCs/>
              </w:rPr>
              <w:t>Category</w:t>
            </w:r>
          </w:p>
        </w:tc>
        <w:tc>
          <w:tcPr>
            <w:tcW w:w="175.05pt" w:type="dxa"/>
            <w:vAlign w:val="center"/>
          </w:tcPr>
          <w:p w14:paraId="7C01A72C" w14:textId="77777777" w:rsidR="007353E2" w:rsidRPr="008F4922" w:rsidRDefault="007353E2" w:rsidP="00264C96">
            <w:pPr>
              <w:pStyle w:val="Header"/>
              <w:keepNext/>
              <w:spacing w:before="2pt" w:after="2pt"/>
              <w:jc w:val="center"/>
              <w:rPr>
                <w:b/>
                <w:bCs/>
              </w:rPr>
            </w:pPr>
            <w:r w:rsidRPr="008F4922">
              <w:rPr>
                <w:b/>
                <w:bCs/>
              </w:rPr>
              <w:t>Type</w:t>
            </w:r>
          </w:p>
        </w:tc>
        <w:tc>
          <w:tcPr>
            <w:tcW w:w="108.45pt" w:type="dxa"/>
            <w:vAlign w:val="center"/>
          </w:tcPr>
          <w:p w14:paraId="66774821" w14:textId="77777777" w:rsidR="007353E2" w:rsidRPr="008F4922" w:rsidRDefault="007353E2" w:rsidP="00264C96">
            <w:pPr>
              <w:pStyle w:val="Header"/>
              <w:keepNext/>
              <w:spacing w:before="2pt" w:after="2pt"/>
              <w:jc w:val="center"/>
              <w:rPr>
                <w:b/>
                <w:bCs/>
              </w:rPr>
            </w:pPr>
            <w:r w:rsidRPr="008F4922">
              <w:rPr>
                <w:b/>
                <w:bCs/>
              </w:rPr>
              <w:t>Implementation</w:t>
            </w:r>
          </w:p>
        </w:tc>
      </w:tr>
      <w:tr w:rsidR="007353E2" w:rsidRPr="008F4922" w14:paraId="74114076" w14:textId="77777777" w:rsidTr="00264C96">
        <w:trPr>
          <w:jc w:val="center"/>
        </w:trPr>
        <w:tc>
          <w:tcPr>
            <w:tcW w:w="68.40pt" w:type="dxa"/>
          </w:tcPr>
          <w:p w14:paraId="550CEA37" w14:textId="77777777" w:rsidR="007353E2" w:rsidRPr="008F4922" w:rsidRDefault="007353E2" w:rsidP="00264C96">
            <w:pPr>
              <w:pStyle w:val="table"/>
              <w:keepNext/>
              <w:jc w:val="center"/>
              <w:rPr>
                <w:b/>
                <w:bCs/>
                <w:sz w:val="20"/>
              </w:rPr>
            </w:pPr>
            <w:r w:rsidRPr="008F4922">
              <w:rPr>
                <w:b/>
                <w:bCs/>
                <w:sz w:val="20"/>
              </w:rPr>
              <w:t>memory</w:t>
            </w:r>
          </w:p>
        </w:tc>
        <w:tc>
          <w:tcPr>
            <w:tcW w:w="175.05pt" w:type="dxa"/>
            <w:vAlign w:val="center"/>
          </w:tcPr>
          <w:p w14:paraId="6B8222CF" w14:textId="77777777" w:rsidR="007353E2" w:rsidRPr="008F4922" w:rsidRDefault="007353E2" w:rsidP="00264C96">
            <w:pPr>
              <w:pStyle w:val="table"/>
              <w:keepNext/>
              <w:rPr>
                <w:sz w:val="20"/>
              </w:rPr>
            </w:pPr>
            <w:r w:rsidRPr="008F4922">
              <w:rPr>
                <w:sz w:val="20"/>
              </w:rPr>
              <w:t>Features</w:t>
            </w:r>
          </w:p>
          <w:p w14:paraId="7A7E4F70" w14:textId="77777777" w:rsidR="007353E2" w:rsidRPr="008F4922" w:rsidRDefault="007353E2" w:rsidP="00264C96">
            <w:pPr>
              <w:pStyle w:val="table-indent"/>
              <w:keepNext/>
            </w:pPr>
            <w:r w:rsidRPr="008F4922">
              <w:t>requires bus access</w:t>
            </w:r>
          </w:p>
          <w:p w14:paraId="5ABA7FC9" w14:textId="77777777" w:rsidR="007353E2" w:rsidRDefault="007353E2" w:rsidP="00264C96">
            <w:pPr>
              <w:pStyle w:val="table-indent"/>
              <w:keepNext/>
            </w:pPr>
            <w:r w:rsidRPr="008F4922">
              <w:t>provides bus access</w:t>
            </w:r>
          </w:p>
          <w:p w14:paraId="3FC524DA" w14:textId="77777777" w:rsidR="007353E2" w:rsidRDefault="007353E2" w:rsidP="00264C96">
            <w:pPr>
              <w:pStyle w:val="table-indent"/>
              <w:keepNext/>
            </w:pPr>
            <w:r>
              <w:t>requires virtual bus access</w:t>
            </w:r>
          </w:p>
          <w:p w14:paraId="09238914" w14:textId="77777777" w:rsidR="007353E2" w:rsidRPr="008F4922" w:rsidRDefault="007353E2" w:rsidP="00264C96">
            <w:pPr>
              <w:pStyle w:val="table-indent"/>
              <w:keepNext/>
            </w:pPr>
            <w:r>
              <w:t>provides virtual bus access</w:t>
            </w:r>
            <w:r w:rsidRPr="008F4922">
              <w:t xml:space="preserve"> </w:t>
            </w:r>
          </w:p>
          <w:p w14:paraId="334E7B7D" w14:textId="77777777" w:rsidR="007353E2" w:rsidRDefault="007353E2" w:rsidP="00264C96">
            <w:pPr>
              <w:pStyle w:val="table-indent"/>
              <w:keepNext/>
            </w:pPr>
            <w:r w:rsidRPr="008F4922">
              <w:t>feature group</w:t>
            </w:r>
          </w:p>
          <w:p w14:paraId="64E43F3A" w14:textId="77777777" w:rsidR="007353E2" w:rsidRDefault="007353E2" w:rsidP="00264C96">
            <w:pPr>
              <w:pStyle w:val="table-indent"/>
              <w:keepNext/>
            </w:pPr>
            <w:r>
              <w:t>feature</w:t>
            </w:r>
          </w:p>
          <w:p w14:paraId="235A8597" w14:textId="77777777" w:rsidR="007353E2" w:rsidRPr="008F4922" w:rsidRDefault="007353E2" w:rsidP="00264C96">
            <w:pPr>
              <w:pStyle w:val="table-indent"/>
              <w:keepNext/>
            </w:pPr>
            <w:r>
              <w:t>port</w:t>
            </w:r>
          </w:p>
          <w:p w14:paraId="62C3AC73" w14:textId="77777777" w:rsidR="007353E2" w:rsidRPr="008F4922" w:rsidRDefault="007353E2" w:rsidP="00264C96">
            <w:pPr>
              <w:pStyle w:val="table-indent"/>
              <w:keepNext/>
              <w:numPr>
                <w:ilvl w:val="0"/>
                <w:numId w:val="0"/>
              </w:numPr>
            </w:pPr>
            <w:r w:rsidRPr="008F4922">
              <w:t>Flow specifications: no</w:t>
            </w:r>
          </w:p>
          <w:p w14:paraId="07BB9345" w14:textId="77777777" w:rsidR="007353E2" w:rsidRPr="008F4922" w:rsidRDefault="007353E2" w:rsidP="00264C96">
            <w:pPr>
              <w:pStyle w:val="table-indent"/>
              <w:keepNext/>
              <w:numPr>
                <w:ilvl w:val="0"/>
                <w:numId w:val="0"/>
              </w:numPr>
            </w:pPr>
            <w:r w:rsidRPr="008F4922">
              <w:t>Modes: yes</w:t>
            </w:r>
          </w:p>
          <w:p w14:paraId="420D693A" w14:textId="77777777" w:rsidR="007353E2" w:rsidRPr="008F4922" w:rsidRDefault="007353E2" w:rsidP="00264C96">
            <w:pPr>
              <w:pStyle w:val="table-indent"/>
              <w:keepNext/>
              <w:numPr>
                <w:ilvl w:val="0"/>
                <w:numId w:val="0"/>
              </w:numPr>
            </w:pPr>
            <w:r w:rsidRPr="008F4922">
              <w:t>Properties: yes</w:t>
            </w:r>
          </w:p>
        </w:tc>
        <w:tc>
          <w:tcPr>
            <w:tcW w:w="108.45pt" w:type="dxa"/>
            <w:vAlign w:val="center"/>
          </w:tcPr>
          <w:p w14:paraId="178AA187" w14:textId="77777777" w:rsidR="007353E2" w:rsidRPr="008F4922" w:rsidRDefault="007353E2" w:rsidP="00264C96">
            <w:pPr>
              <w:pStyle w:val="table"/>
              <w:keepNext/>
              <w:rPr>
                <w:sz w:val="20"/>
              </w:rPr>
            </w:pPr>
            <w:r w:rsidRPr="008F4922">
              <w:rPr>
                <w:sz w:val="20"/>
              </w:rPr>
              <w:t>Subcomponents:</w:t>
            </w:r>
          </w:p>
          <w:p w14:paraId="3C636826" w14:textId="77777777" w:rsidR="007353E2" w:rsidRPr="008F4922" w:rsidRDefault="007353E2" w:rsidP="00264C96">
            <w:pPr>
              <w:pStyle w:val="table-indent"/>
              <w:keepNext/>
            </w:pPr>
            <w:r w:rsidRPr="008F4922">
              <w:t>memory</w:t>
            </w:r>
          </w:p>
          <w:p w14:paraId="4C9F44CF" w14:textId="77777777" w:rsidR="007353E2" w:rsidRPr="008F4922" w:rsidRDefault="007353E2" w:rsidP="00264C96">
            <w:pPr>
              <w:pStyle w:val="table-indent"/>
              <w:keepNext/>
            </w:pPr>
            <w:r w:rsidRPr="008F4922">
              <w:t>bus</w:t>
            </w:r>
          </w:p>
          <w:p w14:paraId="151F8C39" w14:textId="77777777" w:rsidR="007353E2" w:rsidRPr="008F4922" w:rsidRDefault="007353E2" w:rsidP="00264C96">
            <w:pPr>
              <w:pStyle w:val="table-indent"/>
              <w:keepNext/>
            </w:pPr>
            <w:r w:rsidRPr="008F4922">
              <w:t>abstract</w:t>
            </w:r>
          </w:p>
          <w:p w14:paraId="76532412" w14:textId="77777777" w:rsidR="007353E2" w:rsidRPr="008F4922" w:rsidRDefault="007353E2" w:rsidP="00264C96">
            <w:pPr>
              <w:pStyle w:val="table-indent"/>
              <w:keepNext/>
              <w:numPr>
                <w:ilvl w:val="0"/>
                <w:numId w:val="0"/>
              </w:numPr>
            </w:pPr>
            <w:r w:rsidRPr="008F4922">
              <w:t>Subprogram calls: no</w:t>
            </w:r>
          </w:p>
          <w:p w14:paraId="6E9BBDAC" w14:textId="77777777" w:rsidR="007353E2" w:rsidRPr="008F4922" w:rsidRDefault="007353E2" w:rsidP="00264C96">
            <w:pPr>
              <w:pStyle w:val="table-indent"/>
              <w:keepNext/>
              <w:numPr>
                <w:ilvl w:val="0"/>
                <w:numId w:val="0"/>
              </w:numPr>
            </w:pPr>
            <w:r w:rsidRPr="008F4922">
              <w:t xml:space="preserve">Connections: </w:t>
            </w:r>
            <w:r>
              <w:t>yes</w:t>
            </w:r>
          </w:p>
          <w:p w14:paraId="67C8687E" w14:textId="77777777" w:rsidR="007353E2" w:rsidRPr="008F4922" w:rsidRDefault="007353E2" w:rsidP="00264C96">
            <w:pPr>
              <w:pStyle w:val="table-indent"/>
              <w:keepNext/>
              <w:numPr>
                <w:ilvl w:val="0"/>
                <w:numId w:val="0"/>
              </w:numPr>
            </w:pPr>
            <w:r w:rsidRPr="008F4922">
              <w:t>Flows: no</w:t>
            </w:r>
          </w:p>
          <w:p w14:paraId="0E5D911A" w14:textId="77777777" w:rsidR="007353E2" w:rsidRPr="008F4922" w:rsidRDefault="007353E2" w:rsidP="00264C96">
            <w:pPr>
              <w:pStyle w:val="table-indent"/>
              <w:keepNext/>
              <w:numPr>
                <w:ilvl w:val="0"/>
                <w:numId w:val="0"/>
              </w:numPr>
            </w:pPr>
            <w:r w:rsidRPr="008F4922">
              <w:t>Modes: yes</w:t>
            </w:r>
          </w:p>
          <w:p w14:paraId="3694586E" w14:textId="77777777" w:rsidR="007353E2" w:rsidRPr="008F4922" w:rsidRDefault="007353E2" w:rsidP="00264C96">
            <w:pPr>
              <w:pStyle w:val="table-indent"/>
              <w:keepNext/>
              <w:numPr>
                <w:ilvl w:val="0"/>
                <w:numId w:val="0"/>
              </w:numPr>
            </w:pPr>
            <w:r w:rsidRPr="008F4922">
              <w:t>Properties: yes</w:t>
            </w:r>
          </w:p>
        </w:tc>
      </w:tr>
    </w:tbl>
    <w:p w14:paraId="54E2DA2A" w14:textId="77777777" w:rsidR="007353E2" w:rsidRPr="008F4922" w:rsidRDefault="007353E2" w:rsidP="007353E2">
      <w:pPr>
        <w:pStyle w:val="BodyText"/>
      </w:pPr>
    </w:p>
    <w:p w14:paraId="1DD85B4C" w14:textId="77777777" w:rsidR="007353E2" w:rsidRPr="008F4922" w:rsidRDefault="007353E2" w:rsidP="007353E2">
      <w:pPr>
        <w:pStyle w:val="Legalityrule"/>
        <w:tabs>
          <w:tab w:val="clear" w:pos="0pt"/>
          <w:tab w:val="start" w:pos="9pt"/>
          <w:tab w:val="start" w:pos="27pt"/>
          <w:tab w:val="start" w:pos="31.50pt"/>
        </w:tabs>
      </w:pPr>
      <w:r w:rsidRPr="008F4922">
        <w:t>A memory type can contain</w:t>
      </w:r>
      <w:r>
        <w:t xml:space="preserve"> virtual bus access and</w:t>
      </w:r>
      <w:r w:rsidRPr="008F4922">
        <w:t xml:space="preserve"> bus access declarations, feature groups, a modes subclause, and property associations.  It must not contain flow specifications.</w:t>
      </w:r>
    </w:p>
    <w:p w14:paraId="10332484" w14:textId="77777777" w:rsidR="007353E2" w:rsidRPr="008F4922" w:rsidRDefault="007353E2" w:rsidP="007353E2">
      <w:pPr>
        <w:pStyle w:val="Legalityrule"/>
        <w:numPr>
          <w:ilvl w:val="0"/>
          <w:numId w:val="15"/>
        </w:numPr>
        <w:tabs>
          <w:tab w:val="start" w:pos="27pt"/>
        </w:tabs>
        <w:ind w:start="28.80pt"/>
      </w:pPr>
      <w:r w:rsidRPr="008F4922">
        <w:t xml:space="preserve">A memory implementation can contain abstract, memory, and bus subcomponent declarations.  </w:t>
      </w:r>
    </w:p>
    <w:p w14:paraId="150C8E62" w14:textId="77777777" w:rsidR="007353E2" w:rsidRPr="008F4922" w:rsidRDefault="007353E2" w:rsidP="007353E2">
      <w:pPr>
        <w:pStyle w:val="Legalityrule"/>
        <w:numPr>
          <w:ilvl w:val="0"/>
          <w:numId w:val="15"/>
        </w:numPr>
        <w:tabs>
          <w:tab w:val="start" w:pos="27pt"/>
        </w:tabs>
        <w:ind w:start="28.80pt"/>
      </w:pPr>
      <w:r w:rsidRPr="008F4922">
        <w:t>A memory implementation can contain a modes subclause and property associations.</w:t>
      </w:r>
    </w:p>
    <w:p w14:paraId="1DBF0272" w14:textId="77777777" w:rsidR="007353E2" w:rsidRPr="008F4922" w:rsidRDefault="007353E2" w:rsidP="007353E2">
      <w:pPr>
        <w:pStyle w:val="Legalityrule"/>
        <w:numPr>
          <w:ilvl w:val="0"/>
          <w:numId w:val="15"/>
        </w:numPr>
        <w:tabs>
          <w:tab w:val="start" w:pos="27pt"/>
        </w:tabs>
        <w:ind w:start="28.80pt"/>
      </w:pPr>
      <w:r w:rsidRPr="008F4922">
        <w:t>A memory implementation can contain bus access connection declarations.</w:t>
      </w:r>
      <w:r>
        <w:t xml:space="preserve"> Bus access connections can connect a memory subcomponent to a bus subcomponent or a requires bus access feature, as well as connect a provides bus access feature to a bus subcomponent.</w:t>
      </w:r>
    </w:p>
    <w:p w14:paraId="43CD95C6" w14:textId="77777777" w:rsidR="007353E2" w:rsidRPr="008F4922" w:rsidRDefault="007353E2" w:rsidP="007353E2">
      <w:pPr>
        <w:pStyle w:val="Legalityrule"/>
        <w:numPr>
          <w:ilvl w:val="0"/>
          <w:numId w:val="15"/>
        </w:numPr>
        <w:tabs>
          <w:tab w:val="start" w:pos="27pt"/>
        </w:tabs>
        <w:ind w:start="28.80pt"/>
      </w:pPr>
      <w:r w:rsidRPr="008F4922">
        <w:t>A memory implementation must not contain flows subclause, or subprogram calls subclause.</w:t>
      </w:r>
    </w:p>
    <w:p w14:paraId="40F795E9" w14:textId="77777777" w:rsidR="007353E2" w:rsidRPr="007B6D05" w:rsidRDefault="007353E2" w:rsidP="007353E2">
      <w:pPr>
        <w:pStyle w:val="DescriptionHeading"/>
        <w:spacing w:before="0pt"/>
        <w:rPr>
          <w:strike/>
        </w:rPr>
      </w:pPr>
      <w:r w:rsidRPr="007B6D05">
        <w:rPr>
          <w:strike/>
        </w:rPr>
        <w:t>Standard Properties</w:t>
      </w:r>
    </w:p>
    <w:p w14:paraId="753EE255" w14:textId="77777777" w:rsidR="007353E2" w:rsidRPr="007B6D05" w:rsidRDefault="007353E2" w:rsidP="007353E2">
      <w:pPr>
        <w:pStyle w:val="HTMLPreformatted"/>
        <w:keepNext/>
        <w:jc w:val="both"/>
        <w:rPr>
          <w:strike/>
        </w:rPr>
      </w:pPr>
      <w:r w:rsidRPr="007B6D05">
        <w:rPr>
          <w:strike/>
        </w:rPr>
        <w:t>-- Properties related memory as a resource and its access</w:t>
      </w:r>
    </w:p>
    <w:p w14:paraId="087DDD27" w14:textId="77777777" w:rsidR="007353E2" w:rsidRPr="007B6D05" w:rsidRDefault="007353E2" w:rsidP="007353E2">
      <w:pPr>
        <w:pStyle w:val="HTMLPreformatted"/>
        <w:jc w:val="both"/>
        <w:rPr>
          <w:strike/>
        </w:rPr>
      </w:pPr>
      <w:r w:rsidRPr="007B6D05">
        <w:rPr>
          <w:strike/>
        </w:rPr>
        <w:fldChar w:fldCharType="begin"/>
      </w:r>
      <w:r w:rsidRPr="007B6D05">
        <w:rPr>
          <w:strike/>
        </w:rPr>
        <w:instrText xml:space="preserve"> REF MemoryProtocol \h  \* MERGEFORMAT </w:instrText>
      </w:r>
      <w:r w:rsidRPr="007B6D05">
        <w:rPr>
          <w:strike/>
        </w:rPr>
      </w:r>
      <w:r w:rsidRPr="007B6D05">
        <w:rPr>
          <w:strike/>
        </w:rPr>
        <w:fldChar w:fldCharType="separate"/>
      </w:r>
      <w:r w:rsidRPr="007B6D05">
        <w:rPr>
          <w:strike/>
        </w:rPr>
        <w:t xml:space="preserve">Memory Protocol: </w:t>
      </w:r>
      <w:r w:rsidRPr="007B6D05">
        <w:rPr>
          <w:b/>
          <w:strike/>
        </w:rPr>
        <w:t>enumeration</w:t>
      </w:r>
      <w:r w:rsidRPr="007B6D05">
        <w:rPr>
          <w:strike/>
        </w:rPr>
        <w:t xml:space="preserve"> (execute only, read only, write only, read write) =</w:t>
      </w:r>
      <w:r w:rsidRPr="007B6D05">
        <w:rPr>
          <w:b/>
          <w:strike/>
        </w:rPr>
        <w:t>&gt;</w:t>
      </w:r>
      <w:r w:rsidRPr="007B6D05">
        <w:rPr>
          <w:strike/>
        </w:rPr>
        <w:t xml:space="preserve"> read write </w:t>
      </w:r>
      <w:r w:rsidRPr="007B6D05">
        <w:rPr>
          <w:strike/>
        </w:rPr>
        <w:fldChar w:fldCharType="end"/>
      </w:r>
    </w:p>
    <w:p w14:paraId="5F99E7D3" w14:textId="77777777" w:rsidR="007353E2" w:rsidRPr="007B6D05" w:rsidRDefault="007353E2" w:rsidP="007353E2">
      <w:pPr>
        <w:pStyle w:val="HTMLPreformatted"/>
        <w:jc w:val="both"/>
        <w:rPr>
          <w:strike/>
        </w:rPr>
      </w:pPr>
      <w:r w:rsidRPr="007B6D05">
        <w:rPr>
          <w:rFonts w:ascii="Century Gothic" w:hAnsi="Century Gothic"/>
          <w:strike/>
        </w:rPr>
        <w:fldChar w:fldCharType="begin"/>
      </w:r>
      <w:r w:rsidRPr="007B6D05">
        <w:rPr>
          <w:strike/>
        </w:rPr>
        <w:instrText xml:space="preserve"> REF WordSize \h </w:instrText>
      </w:r>
      <w:r w:rsidRPr="007B6D05">
        <w:rPr>
          <w:rFonts w:ascii="Century Gothic" w:hAnsi="Century Gothic"/>
          <w:strike/>
        </w:rPr>
        <w:instrText xml:space="preserve"> \* MERGEFORMAT </w:instrText>
      </w:r>
      <w:r w:rsidRPr="007B6D05">
        <w:rPr>
          <w:rFonts w:ascii="Century Gothic" w:hAnsi="Century Gothic"/>
          <w:strike/>
        </w:rPr>
      </w:r>
      <w:r w:rsidRPr="007B6D05">
        <w:rPr>
          <w:rFonts w:ascii="Century Gothic" w:hAnsi="Century Gothic"/>
          <w:strike/>
        </w:rPr>
        <w:fldChar w:fldCharType="separate"/>
      </w:r>
      <w:r w:rsidRPr="007B6D05">
        <w:rPr>
          <w:strike/>
        </w:rPr>
        <w:t xml:space="preserve">Word Size: Size </w:t>
      </w:r>
      <w:r w:rsidRPr="007B6D05">
        <w:rPr>
          <w:b/>
          <w:strike/>
        </w:rPr>
        <w:t xml:space="preserve">=&gt; </w:t>
      </w:r>
      <w:r w:rsidRPr="007B6D05">
        <w:rPr>
          <w:bCs/>
          <w:strike/>
        </w:rPr>
        <w:t>8</w:t>
      </w:r>
      <w:r w:rsidRPr="007B6D05">
        <w:rPr>
          <w:b/>
          <w:strike/>
        </w:rPr>
        <w:t xml:space="preserve"> </w:t>
      </w:r>
      <w:r w:rsidRPr="007B6D05">
        <w:rPr>
          <w:bCs/>
          <w:strike/>
        </w:rPr>
        <w:t>bits</w:t>
      </w:r>
      <w:r w:rsidRPr="007B6D05">
        <w:rPr>
          <w:b/>
          <w:strike/>
        </w:rPr>
        <w:t xml:space="preserve"> </w:t>
      </w:r>
    </w:p>
    <w:p w14:paraId="2E5F6E82" w14:textId="77777777" w:rsidR="007353E2" w:rsidRPr="007B6D05" w:rsidRDefault="007353E2" w:rsidP="007353E2">
      <w:pPr>
        <w:pStyle w:val="HTMLPreformatted"/>
        <w:jc w:val="both"/>
        <w:rPr>
          <w:strike/>
        </w:rPr>
      </w:pPr>
      <w:r w:rsidRPr="007B6D05">
        <w:rPr>
          <w:rFonts w:ascii="Century Gothic" w:hAnsi="Century Gothic"/>
          <w:strike/>
        </w:rPr>
        <w:fldChar w:fldCharType="end"/>
      </w:r>
      <w:r w:rsidRPr="007B6D05">
        <w:rPr>
          <w:rFonts w:ascii="Century Gothic" w:hAnsi="Century Gothic"/>
          <w:strike/>
        </w:rPr>
        <w:fldChar w:fldCharType="begin"/>
      </w:r>
      <w:r w:rsidRPr="007B6D05">
        <w:rPr>
          <w:rFonts w:ascii="Century Gothic" w:hAnsi="Century Gothic"/>
          <w:strike/>
        </w:rPr>
        <w:instrText xml:space="preserve"> REF WordCount \h  \* MERGEFORMAT </w:instrText>
      </w:r>
      <w:r w:rsidRPr="007B6D05">
        <w:rPr>
          <w:rFonts w:ascii="Century Gothic" w:hAnsi="Century Gothic"/>
          <w:strike/>
        </w:rPr>
      </w:r>
      <w:r w:rsidRPr="007B6D05">
        <w:rPr>
          <w:rFonts w:ascii="Century Gothic" w:hAnsi="Century Gothic"/>
          <w:strike/>
        </w:rPr>
        <w:fldChar w:fldCharType="separate"/>
      </w:r>
      <w:r w:rsidRPr="007B6D05">
        <w:rPr>
          <w:strike/>
        </w:rPr>
        <w:t xml:space="preserve">Byte Count: </w:t>
      </w:r>
      <w:r w:rsidRPr="007B6D05">
        <w:rPr>
          <w:b/>
          <w:strike/>
        </w:rPr>
        <w:t xml:space="preserve">aadlinteger </w:t>
      </w:r>
      <w:r w:rsidRPr="007B6D05">
        <w:rPr>
          <w:strike/>
        </w:rPr>
        <w:t xml:space="preserve">0 </w:t>
      </w:r>
      <w:r w:rsidRPr="007B6D05">
        <w:rPr>
          <w:b/>
          <w:strike/>
        </w:rPr>
        <w:t xml:space="preserve">.. </w:t>
      </w:r>
      <w:r w:rsidRPr="007B6D05">
        <w:rPr>
          <w:strike/>
        </w:rPr>
        <w:t>Max_Byte_Count</w:t>
      </w:r>
    </w:p>
    <w:p w14:paraId="1E1F3770" w14:textId="4337061A" w:rsidR="007353E2" w:rsidRPr="007B6D05" w:rsidRDefault="007353E2" w:rsidP="007353E2">
      <w:pPr>
        <w:pStyle w:val="HTMLPreformatted"/>
        <w:rPr>
          <w:strike/>
        </w:rPr>
      </w:pPr>
      <w:r w:rsidRPr="007B6D05">
        <w:rPr>
          <w:rFonts w:ascii="Century Gothic" w:hAnsi="Century Gothic"/>
          <w:strike/>
        </w:rPr>
        <w:fldChar w:fldCharType="end"/>
      </w:r>
      <w:r w:rsidRPr="007B6D05">
        <w:rPr>
          <w:rFonts w:ascii="Century Gothic" w:hAnsi="Century Gothic"/>
          <w:strike/>
        </w:rPr>
        <w:fldChar w:fldCharType="begin"/>
      </w:r>
      <w:r w:rsidRPr="007B6D05">
        <w:rPr>
          <w:rFonts w:ascii="Century Gothic" w:hAnsi="Century Gothic"/>
          <w:strike/>
        </w:rPr>
        <w:instrText xml:space="preserve"> REF MemorySize \h </w:instrText>
      </w:r>
      <w:r w:rsidR="007B6D05">
        <w:rPr>
          <w:rFonts w:ascii="Century Gothic" w:hAnsi="Century Gothic"/>
          <w:strike/>
        </w:rPr>
        <w:instrText xml:space="preserve"> \* MERGEFORMAT </w:instrText>
      </w:r>
      <w:r w:rsidRPr="007B6D05">
        <w:rPr>
          <w:rFonts w:ascii="Century Gothic" w:hAnsi="Century Gothic"/>
          <w:strike/>
        </w:rPr>
      </w:r>
      <w:r w:rsidRPr="007B6D05">
        <w:rPr>
          <w:rFonts w:ascii="Century Gothic" w:hAnsi="Century Gothic"/>
          <w:strike/>
        </w:rPr>
        <w:fldChar w:fldCharType="separate"/>
      </w:r>
      <w:r w:rsidRPr="007B6D05">
        <w:rPr>
          <w:strike/>
        </w:rPr>
        <w:t xml:space="preserve">Memory Size: </w:t>
      </w:r>
      <w:r w:rsidRPr="007B6D05">
        <w:rPr>
          <w:bCs/>
          <w:strike/>
        </w:rPr>
        <w:t>Size</w:t>
      </w:r>
    </w:p>
    <w:p w14:paraId="2E9E7EBB" w14:textId="30F1E4AB" w:rsidR="007353E2" w:rsidRPr="007B6D05" w:rsidRDefault="007353E2" w:rsidP="007353E2">
      <w:pPr>
        <w:pStyle w:val="HTMLPreformatted"/>
        <w:rPr>
          <w:strike/>
        </w:rPr>
      </w:pPr>
      <w:r w:rsidRPr="007B6D05">
        <w:rPr>
          <w:rFonts w:ascii="Century Gothic" w:hAnsi="Century Gothic"/>
          <w:strike/>
        </w:rPr>
        <w:fldChar w:fldCharType="end"/>
      </w:r>
      <w:r w:rsidRPr="007B6D05">
        <w:rPr>
          <w:rFonts w:ascii="Century Gothic" w:hAnsi="Century Gothic"/>
          <w:strike/>
        </w:rPr>
        <w:fldChar w:fldCharType="begin"/>
      </w:r>
      <w:r w:rsidRPr="007B6D05">
        <w:rPr>
          <w:rFonts w:ascii="Century Gothic" w:hAnsi="Century Gothic"/>
          <w:strike/>
        </w:rPr>
        <w:instrText xml:space="preserve"> REF WordSpace \h </w:instrText>
      </w:r>
      <w:r w:rsidR="007B6D05">
        <w:rPr>
          <w:rFonts w:ascii="Century Gothic" w:hAnsi="Century Gothic"/>
          <w:strike/>
        </w:rPr>
        <w:instrText xml:space="preserve"> \* MERGEFORMAT </w:instrText>
      </w:r>
      <w:r w:rsidRPr="007B6D05">
        <w:rPr>
          <w:rFonts w:ascii="Century Gothic" w:hAnsi="Century Gothic"/>
          <w:strike/>
        </w:rPr>
      </w:r>
      <w:r w:rsidRPr="007B6D05">
        <w:rPr>
          <w:rFonts w:ascii="Century Gothic" w:hAnsi="Century Gothic"/>
          <w:strike/>
        </w:rPr>
        <w:fldChar w:fldCharType="separate"/>
      </w:r>
      <w:r w:rsidRPr="007B6D05">
        <w:rPr>
          <w:strike/>
        </w:rPr>
        <w:t xml:space="preserve">Word Space: </w:t>
      </w:r>
      <w:r w:rsidRPr="007B6D05">
        <w:rPr>
          <w:b/>
          <w:bCs/>
          <w:strike/>
        </w:rPr>
        <w:t>aadl</w:t>
      </w:r>
      <w:r w:rsidRPr="007B6D05">
        <w:rPr>
          <w:b/>
          <w:strike/>
        </w:rPr>
        <w:t xml:space="preserve">integer </w:t>
      </w:r>
      <w:r w:rsidRPr="007B6D05">
        <w:rPr>
          <w:strike/>
        </w:rPr>
        <w:t xml:space="preserve">1 </w:t>
      </w:r>
      <w:r w:rsidRPr="007B6D05">
        <w:rPr>
          <w:b/>
          <w:strike/>
        </w:rPr>
        <w:t xml:space="preserve">.. </w:t>
      </w:r>
      <w:r w:rsidRPr="007B6D05">
        <w:rPr>
          <w:strike/>
        </w:rPr>
        <w:t xml:space="preserve">Max_Word_Space </w:t>
      </w:r>
      <w:r w:rsidRPr="007B6D05">
        <w:rPr>
          <w:b/>
          <w:strike/>
        </w:rPr>
        <w:t xml:space="preserve">=&gt; </w:t>
      </w:r>
      <w:r w:rsidRPr="007B6D05">
        <w:rPr>
          <w:bCs/>
          <w:strike/>
        </w:rPr>
        <w:t xml:space="preserve">1 </w:t>
      </w:r>
    </w:p>
    <w:p w14:paraId="1170AADF" w14:textId="77777777" w:rsidR="007353E2" w:rsidRPr="007B6D05" w:rsidRDefault="007353E2" w:rsidP="007353E2">
      <w:pPr>
        <w:pStyle w:val="HTMLPreformatted"/>
        <w:jc w:val="both"/>
        <w:rPr>
          <w:strike/>
        </w:rPr>
      </w:pPr>
      <w:r w:rsidRPr="007B6D05">
        <w:rPr>
          <w:rFonts w:ascii="Century Gothic" w:hAnsi="Century Gothic"/>
          <w:strike/>
        </w:rPr>
        <w:fldChar w:fldCharType="end"/>
      </w:r>
      <w:r w:rsidRPr="007B6D05">
        <w:rPr>
          <w:strike/>
        </w:rPr>
        <w:fldChar w:fldCharType="begin"/>
      </w:r>
      <w:r w:rsidRPr="007B6D05">
        <w:rPr>
          <w:strike/>
        </w:rPr>
        <w:instrText xml:space="preserve"> REF BaseAddress \h  \* MERGEFORMAT </w:instrText>
      </w:r>
      <w:r w:rsidRPr="007B6D05">
        <w:rPr>
          <w:strike/>
        </w:rPr>
      </w:r>
      <w:r w:rsidRPr="007B6D05">
        <w:rPr>
          <w:strike/>
        </w:rPr>
        <w:fldChar w:fldCharType="separate"/>
      </w:r>
      <w:r w:rsidRPr="007B6D05">
        <w:rPr>
          <w:strike/>
        </w:rPr>
        <w:t xml:space="preserve">Base Address: </w:t>
      </w:r>
      <w:r w:rsidRPr="007B6D05">
        <w:rPr>
          <w:b/>
          <w:strike/>
        </w:rPr>
        <w:t>aadlinteger</w:t>
      </w:r>
      <w:r w:rsidRPr="007B6D05">
        <w:rPr>
          <w:strike/>
        </w:rPr>
        <w:t xml:space="preserve"> </w:t>
      </w:r>
      <w:r w:rsidRPr="007B6D05">
        <w:rPr>
          <w:b/>
          <w:strike/>
        </w:rPr>
        <w:t xml:space="preserve">0 </w:t>
      </w:r>
      <w:r w:rsidRPr="007B6D05">
        <w:rPr>
          <w:strike/>
        </w:rPr>
        <w:t>..</w:t>
      </w:r>
      <w:r w:rsidRPr="007B6D05">
        <w:rPr>
          <w:b/>
          <w:strike/>
        </w:rPr>
        <w:t xml:space="preserve"> Max </w:t>
      </w:r>
      <w:r w:rsidRPr="007B6D05">
        <w:rPr>
          <w:strike/>
        </w:rPr>
        <w:t>Base Address</w:t>
      </w:r>
    </w:p>
    <w:p w14:paraId="2A57E5CF" w14:textId="77777777" w:rsidR="007353E2" w:rsidRPr="007B6D05" w:rsidRDefault="007353E2" w:rsidP="007353E2">
      <w:pPr>
        <w:pStyle w:val="HTMLPreformatted"/>
        <w:jc w:val="both"/>
        <w:rPr>
          <w:strike/>
        </w:rPr>
      </w:pPr>
      <w:r w:rsidRPr="007B6D05">
        <w:rPr>
          <w:strike/>
        </w:rPr>
        <w:fldChar w:fldCharType="end"/>
      </w:r>
      <w:r w:rsidRPr="007B6D05">
        <w:rPr>
          <w:strike/>
        </w:rPr>
        <w:fldChar w:fldCharType="begin"/>
      </w:r>
      <w:r w:rsidRPr="007B6D05">
        <w:rPr>
          <w:strike/>
        </w:rPr>
        <w:instrText xml:space="preserve"> REF ReadTime \h  \* MERGEFORMAT </w:instrText>
      </w:r>
      <w:r w:rsidRPr="007B6D05">
        <w:rPr>
          <w:strike/>
        </w:rPr>
      </w:r>
      <w:r w:rsidRPr="007B6D05">
        <w:rPr>
          <w:strike/>
        </w:rPr>
        <w:fldChar w:fldCharType="separate"/>
      </w:r>
      <w:r w:rsidRPr="007B6D05">
        <w:rPr>
          <w:strike/>
        </w:rPr>
        <w:t xml:space="preserve">Read Time: </w:t>
      </w:r>
      <w:r w:rsidRPr="007B6D05">
        <w:rPr>
          <w:b/>
          <w:strike/>
        </w:rPr>
        <w:t>record</w:t>
      </w:r>
      <w:r w:rsidRPr="007B6D05">
        <w:rPr>
          <w:strike/>
        </w:rPr>
        <w:t xml:space="preserve"> </w:t>
      </w:r>
      <w:r w:rsidRPr="007B6D05">
        <w:rPr>
          <w:b/>
          <w:strike/>
        </w:rPr>
        <w:t>(</w:t>
      </w:r>
    </w:p>
    <w:p w14:paraId="091803E7" w14:textId="77777777" w:rsidR="007353E2" w:rsidRPr="007B6D05" w:rsidRDefault="007353E2" w:rsidP="007353E2">
      <w:pPr>
        <w:pStyle w:val="HTMLPreformatted"/>
        <w:jc w:val="both"/>
        <w:rPr>
          <w:strike/>
        </w:rPr>
      </w:pPr>
      <w:r w:rsidRPr="007B6D05">
        <w:rPr>
          <w:strike/>
        </w:rPr>
        <w:t xml:space="preserve">    Fixed: Time Range;</w:t>
      </w:r>
    </w:p>
    <w:p w14:paraId="795A7641" w14:textId="77777777" w:rsidR="007353E2" w:rsidRPr="007B6D05" w:rsidRDefault="007353E2" w:rsidP="007353E2">
      <w:pPr>
        <w:pStyle w:val="HTMLPreformatted"/>
        <w:rPr>
          <w:strike/>
        </w:rPr>
      </w:pPr>
      <w:r w:rsidRPr="007B6D05">
        <w:rPr>
          <w:strike/>
        </w:rPr>
        <w:t xml:space="preserve">    PerByte: Time Range; )</w:t>
      </w:r>
    </w:p>
    <w:p w14:paraId="1E778471" w14:textId="77777777" w:rsidR="007353E2" w:rsidRPr="007B6D05" w:rsidRDefault="007353E2" w:rsidP="007353E2">
      <w:pPr>
        <w:pStyle w:val="HTMLPreformatted"/>
        <w:jc w:val="both"/>
        <w:rPr>
          <w:strike/>
        </w:rPr>
      </w:pPr>
      <w:r w:rsidRPr="007B6D05">
        <w:rPr>
          <w:strike/>
        </w:rPr>
        <w:fldChar w:fldCharType="end"/>
      </w:r>
      <w:r w:rsidRPr="007B6D05">
        <w:rPr>
          <w:strike/>
        </w:rPr>
        <w:fldChar w:fldCharType="begin"/>
      </w:r>
      <w:r w:rsidRPr="007B6D05">
        <w:rPr>
          <w:strike/>
        </w:rPr>
        <w:instrText xml:space="preserve"> REF WriteTime \h  \* MERGEFORMAT </w:instrText>
      </w:r>
      <w:r w:rsidRPr="007B6D05">
        <w:rPr>
          <w:strike/>
        </w:rPr>
      </w:r>
      <w:r w:rsidRPr="007B6D05">
        <w:rPr>
          <w:strike/>
        </w:rPr>
        <w:fldChar w:fldCharType="separate"/>
      </w:r>
      <w:r w:rsidRPr="007B6D05">
        <w:rPr>
          <w:strike/>
        </w:rPr>
        <w:t xml:space="preserve">Write Time: </w:t>
      </w:r>
      <w:r w:rsidRPr="007B6D05">
        <w:rPr>
          <w:b/>
          <w:strike/>
        </w:rPr>
        <w:t>record</w:t>
      </w:r>
      <w:r w:rsidRPr="007B6D05">
        <w:rPr>
          <w:strike/>
        </w:rPr>
        <w:t xml:space="preserve"> </w:t>
      </w:r>
      <w:r w:rsidRPr="007B6D05">
        <w:rPr>
          <w:b/>
          <w:strike/>
        </w:rPr>
        <w:t>(</w:t>
      </w:r>
    </w:p>
    <w:p w14:paraId="6A209B05" w14:textId="77777777" w:rsidR="007353E2" w:rsidRPr="007B6D05" w:rsidRDefault="007353E2" w:rsidP="007353E2">
      <w:pPr>
        <w:pStyle w:val="HTMLPreformatted"/>
        <w:jc w:val="both"/>
        <w:rPr>
          <w:strike/>
        </w:rPr>
      </w:pPr>
      <w:r w:rsidRPr="007B6D05">
        <w:rPr>
          <w:strike/>
        </w:rPr>
        <w:t xml:space="preserve">    Fixed: Time Range;</w:t>
      </w:r>
    </w:p>
    <w:p w14:paraId="7FE802F4" w14:textId="77777777" w:rsidR="007353E2" w:rsidRPr="007B6D05" w:rsidRDefault="007353E2" w:rsidP="007353E2">
      <w:pPr>
        <w:pStyle w:val="HTMLPreformatted"/>
        <w:rPr>
          <w:strike/>
        </w:rPr>
      </w:pPr>
      <w:r w:rsidRPr="007B6D05">
        <w:rPr>
          <w:strike/>
        </w:rPr>
        <w:t xml:space="preserve">    PerByte: Time Range; )</w:t>
      </w:r>
    </w:p>
    <w:p w14:paraId="02C63950" w14:textId="77777777" w:rsidR="007353E2" w:rsidRPr="007B6D05" w:rsidRDefault="007353E2" w:rsidP="007353E2">
      <w:pPr>
        <w:pStyle w:val="HTMLPreformatted"/>
        <w:rPr>
          <w:strike/>
        </w:rPr>
      </w:pPr>
      <w:r w:rsidRPr="007B6D05">
        <w:rPr>
          <w:strike/>
        </w:rPr>
        <w:fldChar w:fldCharType="end"/>
      </w:r>
      <w:r w:rsidRPr="007B6D05">
        <w:rPr>
          <w:strike/>
        </w:rPr>
        <w:t>-- Hardware description properties</w:t>
      </w:r>
    </w:p>
    <w:p w14:paraId="0991707B" w14:textId="77777777" w:rsidR="007353E2" w:rsidRPr="007B6D05" w:rsidRDefault="007353E2" w:rsidP="007353E2">
      <w:pPr>
        <w:pStyle w:val="HTMLPreformatted"/>
        <w:rPr>
          <w:b/>
          <w:bCs/>
          <w:strike/>
        </w:rPr>
      </w:pPr>
      <w:r w:rsidRPr="007B6D05">
        <w:rPr>
          <w:strike/>
        </w:rPr>
        <w:fldChar w:fldCharType="begin"/>
      </w:r>
      <w:r w:rsidRPr="007B6D05">
        <w:rPr>
          <w:strike/>
        </w:rPr>
        <w:instrText xml:space="preserve"> REF HardwareDescriptionSourceText \h  \* MERGEFORMAT </w:instrText>
      </w:r>
      <w:r w:rsidRPr="007B6D05">
        <w:rPr>
          <w:strike/>
        </w:rPr>
      </w:r>
      <w:r w:rsidRPr="007B6D05">
        <w:rPr>
          <w:strike/>
        </w:rPr>
        <w:fldChar w:fldCharType="separate"/>
      </w:r>
      <w:r w:rsidRPr="007B6D05">
        <w:rPr>
          <w:strike/>
        </w:rPr>
        <w:t xml:space="preserve">Hardware Description Source Text: </w:t>
      </w:r>
      <w:r w:rsidRPr="007B6D05">
        <w:rPr>
          <w:b/>
          <w:bCs/>
          <w:strike/>
        </w:rPr>
        <w:t>inherit</w:t>
      </w:r>
      <w:r w:rsidRPr="007B6D05">
        <w:rPr>
          <w:strike/>
        </w:rPr>
        <w:t xml:space="preserve"> </w:t>
      </w:r>
      <w:r w:rsidRPr="007B6D05">
        <w:rPr>
          <w:b/>
          <w:strike/>
        </w:rPr>
        <w:t xml:space="preserve">list of </w:t>
      </w:r>
      <w:r w:rsidRPr="007B6D05">
        <w:rPr>
          <w:b/>
          <w:bCs/>
          <w:strike/>
        </w:rPr>
        <w:t>aadlstring</w:t>
      </w:r>
    </w:p>
    <w:p w14:paraId="2B94DDED" w14:textId="77777777" w:rsidR="007353E2" w:rsidRPr="007B6D05" w:rsidRDefault="007353E2" w:rsidP="007353E2">
      <w:pPr>
        <w:pStyle w:val="HTMLPreformatted"/>
        <w:rPr>
          <w:rStyle w:val="CODE"/>
          <w:strike/>
        </w:rPr>
      </w:pPr>
      <w:r w:rsidRPr="007B6D05">
        <w:rPr>
          <w:strike/>
        </w:rPr>
        <w:fldChar w:fldCharType="end"/>
      </w:r>
      <w:r w:rsidRPr="007B6D05">
        <w:rPr>
          <w:strike/>
        </w:rPr>
        <w:fldChar w:fldCharType="begin"/>
      </w:r>
      <w:r w:rsidRPr="007B6D05">
        <w:rPr>
          <w:strike/>
        </w:rPr>
        <w:instrText xml:space="preserve"> REF HardwareSourceLanguage \h  \* MERGEFORMAT </w:instrText>
      </w:r>
      <w:r w:rsidRPr="007B6D05">
        <w:rPr>
          <w:strike/>
        </w:rPr>
      </w:r>
      <w:r w:rsidRPr="007B6D05">
        <w:rPr>
          <w:strike/>
        </w:rPr>
        <w:fldChar w:fldCharType="separate"/>
      </w:r>
      <w:r w:rsidRPr="007B6D05">
        <w:rPr>
          <w:rStyle w:val="CODE"/>
          <w:strike/>
        </w:rPr>
        <w:t xml:space="preserve">Hardware Source Language: Supported Hardware Source Languages </w:t>
      </w:r>
    </w:p>
    <w:p w14:paraId="0912A342" w14:textId="77777777" w:rsidR="007353E2" w:rsidRPr="007B6D05" w:rsidRDefault="007353E2" w:rsidP="007353E2">
      <w:pPr>
        <w:pStyle w:val="HTMLPreformatted"/>
        <w:rPr>
          <w:strike/>
        </w:rPr>
      </w:pPr>
      <w:r w:rsidRPr="007B6D05">
        <w:rPr>
          <w:strike/>
        </w:rPr>
        <w:fldChar w:fldCharType="end"/>
      </w:r>
      <w:r w:rsidRPr="007B6D05">
        <w:rPr>
          <w:strike/>
        </w:rPr>
        <w:t>-- mode related properties</w:t>
      </w:r>
    </w:p>
    <w:p w14:paraId="2B0DE139" w14:textId="4ADE4A10" w:rsidR="007353E2" w:rsidRPr="007B6D05" w:rsidRDefault="007353E2" w:rsidP="007353E2">
      <w:pPr>
        <w:pStyle w:val="HTMLPreformatted"/>
        <w:rPr>
          <w:strike/>
        </w:rPr>
      </w:pPr>
      <w:r w:rsidRPr="007B6D05">
        <w:rPr>
          <w:strike/>
        </w:rPr>
        <w:fldChar w:fldCharType="begin"/>
      </w:r>
      <w:r w:rsidRPr="007B6D05">
        <w:rPr>
          <w:strike/>
        </w:rPr>
        <w:instrText xml:space="preserve"> REF ResumptionPolicy \h </w:instrText>
      </w:r>
      <w:r w:rsidR="007B6D05">
        <w:rPr>
          <w:strike/>
        </w:rPr>
        <w:instrText xml:space="preserve"> \* MERGEFORMAT </w:instrText>
      </w:r>
      <w:r w:rsidRPr="007B6D05">
        <w:rPr>
          <w:strike/>
        </w:rPr>
      </w:r>
      <w:r w:rsidRPr="007B6D05">
        <w:rPr>
          <w:strike/>
        </w:rPr>
        <w:fldChar w:fldCharType="separate"/>
      </w:r>
      <w:r w:rsidRPr="007B6D05">
        <w:rPr>
          <w:strike/>
        </w:rPr>
        <w:t xml:space="preserve">Resumption Policy: </w:t>
      </w:r>
      <w:r w:rsidRPr="007B6D05">
        <w:rPr>
          <w:b/>
          <w:bCs/>
          <w:strike/>
        </w:rPr>
        <w:t>enumeration</w:t>
      </w:r>
      <w:r w:rsidRPr="007B6D05">
        <w:rPr>
          <w:strike/>
        </w:rPr>
        <w:t xml:space="preserve"> ( restart, resume )</w:t>
      </w:r>
    </w:p>
    <w:p w14:paraId="4E86196A" w14:textId="77777777" w:rsidR="007353E2" w:rsidRPr="007B6D05" w:rsidRDefault="007353E2" w:rsidP="007353E2">
      <w:pPr>
        <w:pStyle w:val="HTMLPreformatted"/>
        <w:rPr>
          <w:rStyle w:val="HTMLCode"/>
          <w:rFonts w:eastAsia="Courier New"/>
          <w:strike/>
        </w:rPr>
      </w:pPr>
      <w:r w:rsidRPr="007B6D05">
        <w:rPr>
          <w:strike/>
        </w:rPr>
        <w:fldChar w:fldCharType="end"/>
      </w:r>
      <w:r w:rsidRPr="007B6D05">
        <w:rPr>
          <w:rStyle w:val="HTMLCode"/>
          <w:rFonts w:eastAsia="Courier New"/>
          <w:strike/>
        </w:rPr>
        <w:t>-- Virtual machine layering</w:t>
      </w:r>
    </w:p>
    <w:p w14:paraId="0989E791" w14:textId="4CCC2EC3" w:rsidR="007353E2" w:rsidRPr="007B6D05" w:rsidRDefault="007353E2" w:rsidP="007353E2">
      <w:pPr>
        <w:pStyle w:val="HTMLPreformatted"/>
        <w:rPr>
          <w:rStyle w:val="CODE"/>
          <w:strike/>
        </w:rPr>
      </w:pPr>
      <w:r w:rsidRPr="007B6D05">
        <w:rPr>
          <w:rStyle w:val="HTMLCode"/>
          <w:rFonts w:eastAsia="Courier New"/>
          <w:strike/>
        </w:rPr>
        <w:lastRenderedPageBreak/>
        <w:fldChar w:fldCharType="begin"/>
      </w:r>
      <w:r w:rsidRPr="007B6D05">
        <w:rPr>
          <w:rStyle w:val="HTMLCode"/>
          <w:rFonts w:eastAsia="Courier New"/>
          <w:strike/>
        </w:rPr>
        <w:instrText xml:space="preserve"> REF ImplementedAs \h </w:instrText>
      </w:r>
      <w:r w:rsidR="007B6D05">
        <w:rPr>
          <w:rStyle w:val="HTMLCode"/>
          <w:rFonts w:eastAsia="Courier New"/>
          <w:strike/>
        </w:rPr>
        <w:instrText xml:space="preserve"> \* MERGEFORMAT </w:instrText>
      </w:r>
      <w:r w:rsidRPr="007B6D05">
        <w:rPr>
          <w:rStyle w:val="HTMLCode"/>
          <w:rFonts w:eastAsia="Courier New"/>
          <w:strike/>
        </w:rPr>
      </w:r>
      <w:r w:rsidRPr="007B6D05">
        <w:rPr>
          <w:rStyle w:val="HTMLCode"/>
          <w:rFonts w:eastAsia="Courier New"/>
          <w:strike/>
        </w:rPr>
        <w:fldChar w:fldCharType="separate"/>
      </w:r>
      <w:r w:rsidRPr="007B6D05">
        <w:rPr>
          <w:rStyle w:val="CODE"/>
          <w:strike/>
        </w:rPr>
        <w:t xml:space="preserve">Implemented As: </w:t>
      </w:r>
      <w:r w:rsidRPr="007B6D05">
        <w:rPr>
          <w:rStyle w:val="CODE"/>
          <w:b/>
          <w:strike/>
        </w:rPr>
        <w:t xml:space="preserve">classifier </w:t>
      </w:r>
      <w:r w:rsidRPr="007B6D05">
        <w:rPr>
          <w:rStyle w:val="CODE"/>
          <w:strike/>
        </w:rPr>
        <w:t>( system implementation, abstract implementation )</w:t>
      </w:r>
    </w:p>
    <w:p w14:paraId="0A855EA0" w14:textId="77777777" w:rsidR="007353E2" w:rsidRDefault="007353E2" w:rsidP="007353E2">
      <w:pPr>
        <w:pStyle w:val="HTMLPreformatted"/>
        <w:rPr>
          <w:rStyle w:val="HTMLCode"/>
          <w:rFonts w:eastAsia="Courier New"/>
        </w:rPr>
      </w:pPr>
      <w:r w:rsidRPr="007B6D05">
        <w:rPr>
          <w:rStyle w:val="HTMLCode"/>
          <w:rFonts w:eastAsia="Courier New"/>
          <w:strike/>
        </w:rPr>
        <w:fldChar w:fldCharType="end"/>
      </w:r>
    </w:p>
    <w:p w14:paraId="398BD566" w14:textId="77777777" w:rsidR="007353E2" w:rsidRPr="008F4922" w:rsidRDefault="007353E2" w:rsidP="007353E2">
      <w:pPr>
        <w:pStyle w:val="DescriptionHeading"/>
      </w:pPr>
      <w:r w:rsidRPr="008F4922">
        <w:t>Semantics</w:t>
      </w:r>
    </w:p>
    <w:p w14:paraId="44868983" w14:textId="77777777" w:rsidR="007353E2" w:rsidRPr="008F4922" w:rsidRDefault="007353E2" w:rsidP="007353E2">
      <w:pPr>
        <w:pStyle w:val="NumberedParagraph"/>
      </w:pPr>
      <w:r w:rsidRPr="008F4922">
        <w:t>Memory components are used to store binary images of source text, i.e., code and data.  These images are loaded into memory representing the virtual address space of a process and are accessible to threads contained in the respective processes bound to the processor.  Such access is possible if the memory is contained in this processor or is accessible to this processor via a shared bus component.  Loading of binary images into memory may occur during processor startup or the binary images may have been preloaded into memory before system startup. An example of the latter case is PROM or EPROM containing binary images.</w:t>
      </w:r>
    </w:p>
    <w:p w14:paraId="78565029" w14:textId="77777777" w:rsidR="007353E2" w:rsidRPr="008F4922" w:rsidRDefault="007353E2" w:rsidP="007353E2">
      <w:pPr>
        <w:pStyle w:val="NumberedParagraph"/>
      </w:pPr>
      <w:r w:rsidRPr="008F4922">
        <w:t xml:space="preserve">A memory is accessible from a processor if the memory is contained in a processor or is connected via a shared bus component and the </w:t>
      </w:r>
      <w:r w:rsidRPr="008F4922">
        <w:rPr>
          <w:rStyle w:val="HTMLPreformattedChar3"/>
        </w:rPr>
        <w:t>Allowed_Physical_Access</w:t>
      </w:r>
      <w:r w:rsidRPr="008F4922">
        <w:t xml:space="preserve"> property value for that bus includes </w:t>
      </w:r>
      <w:r w:rsidRPr="008F4922">
        <w:rPr>
          <w:rStyle w:val="HTMLPreformattedChar3"/>
        </w:rPr>
        <w:t>Memory_Access</w:t>
      </w:r>
      <w:r w:rsidRPr="008F4922">
        <w:t>.</w:t>
      </w:r>
    </w:p>
    <w:p w14:paraId="224E327A" w14:textId="77777777" w:rsidR="007353E2" w:rsidRDefault="007353E2" w:rsidP="007353E2">
      <w:pPr>
        <w:pStyle w:val="NumberedParagraph"/>
      </w:pPr>
      <w:r w:rsidRPr="008F4922">
        <w:t>Memory components can have different property values under different operational modes.</w:t>
      </w:r>
    </w:p>
    <w:p w14:paraId="2CF33648" w14:textId="77777777" w:rsidR="007353E2" w:rsidRDefault="007353E2" w:rsidP="007353E2">
      <w:pPr>
        <w:pStyle w:val="NumberedParagraph"/>
      </w:pPr>
      <w:r w:rsidRPr="008F4922">
        <w:t xml:space="preserve">The memory component is intended to be an abstraction of a physical storage component.  This can be a memory component such as RAM, or it can represent a more abstract storage component such as a map database. If it is desirable, the internals of the memory can be modeled by AADL as a system in its own right, i.e., an application system and an execution platform.  For example, a map data base as a memory component can be modeled as a set of processors and disks as well as the database software.  This system implementation description can be associated with the memory component declaration by the </w:t>
      </w:r>
      <w:r w:rsidRPr="008F4922">
        <w:rPr>
          <w:rFonts w:ascii="Courier New" w:hAnsi="Courier New" w:cs="Courier New"/>
        </w:rPr>
        <w:t>Implemented_As</w:t>
      </w:r>
      <w:r w:rsidRPr="008F4922">
        <w:t xml:space="preserve"> property (see Section </w:t>
      </w:r>
      <w:r w:rsidRPr="008F4922">
        <w:fldChar w:fldCharType="begin"/>
      </w:r>
      <w:r w:rsidRPr="008F4922">
        <w:instrText xml:space="preserve"> REF _Ref167113420 \r \h </w:instrText>
      </w:r>
      <w:r w:rsidRPr="008F4922">
        <w:fldChar w:fldCharType="separate"/>
      </w:r>
      <w:r>
        <w:t>14</w:t>
      </w:r>
      <w:r w:rsidRPr="008F4922">
        <w:fldChar w:fldCharType="end"/>
      </w:r>
      <w:r w:rsidRPr="008F4922">
        <w:t>).</w:t>
      </w:r>
    </w:p>
    <w:p w14:paraId="09763855" w14:textId="77777777" w:rsidR="007353E2" w:rsidRPr="008F4922" w:rsidRDefault="007353E2" w:rsidP="007353E2">
      <w:pPr>
        <w:pStyle w:val="NumberedParagraph"/>
      </w:pPr>
      <w:r>
        <w:t>Ports can be used as mode transition triggers in memory with modes.</w:t>
      </w:r>
    </w:p>
    <w:p w14:paraId="175BD5FF" w14:textId="77777777" w:rsidR="007353E2" w:rsidRPr="008F4922" w:rsidRDefault="007353E2" w:rsidP="007B6D05">
      <w:pPr>
        <w:pStyle w:val="Heading2"/>
      </w:pPr>
      <w:bookmarkStart w:id="188" w:name="_Toc79294987"/>
      <w:bookmarkStart w:id="189" w:name="_Toc86219752"/>
      <w:bookmarkStart w:id="190" w:name="_Toc86219857"/>
      <w:bookmarkStart w:id="191" w:name="_Toc86220237"/>
      <w:bookmarkStart w:id="192" w:name="_Toc86220702"/>
      <w:bookmarkStart w:id="193" w:name="_Toc86725665"/>
      <w:bookmarkStart w:id="194" w:name="_Toc168661854"/>
      <w:bookmarkStart w:id="195" w:name="_Toc167033737"/>
      <w:bookmarkStart w:id="196" w:name="_Toc169684087"/>
      <w:bookmarkStart w:id="197" w:name="_Toc329253820"/>
      <w:bookmarkStart w:id="198" w:name="_Toc27449595"/>
      <w:bookmarkStart w:id="199" w:name="_Toc27797767"/>
      <w:bookmarkStart w:id="200" w:name="_Toc9246438"/>
      <w:r w:rsidRPr="007B6D05">
        <w:t>Buses</w:t>
      </w:r>
      <w:bookmarkEnd w:id="188"/>
      <w:bookmarkEnd w:id="189"/>
      <w:bookmarkEnd w:id="190"/>
      <w:bookmarkEnd w:id="191"/>
      <w:bookmarkEnd w:id="192"/>
      <w:bookmarkEnd w:id="193"/>
      <w:bookmarkEnd w:id="194"/>
      <w:bookmarkEnd w:id="195"/>
      <w:bookmarkEnd w:id="196"/>
      <w:bookmarkEnd w:id="197"/>
      <w:bookmarkEnd w:id="200"/>
    </w:p>
    <w:p w14:paraId="392D4532" w14:textId="77777777" w:rsidR="007353E2" w:rsidRPr="008F4922" w:rsidRDefault="007353E2" w:rsidP="007353E2">
      <w:pPr>
        <w:pStyle w:val="NumberedParagraph"/>
        <w:numPr>
          <w:ilvl w:val="0"/>
          <w:numId w:val="20"/>
        </w:numPr>
      </w:pPr>
      <w:r w:rsidRPr="008F4922">
        <w:t xml:space="preserve">A bus component represents an execution platform component that can exchange control and data between memories, processors, and devices. This execution platform component represents a communication channel, typically hardware together with communication protocols. </w:t>
      </w:r>
      <w:r>
        <w:t xml:space="preserve">Supported communication protocols can be explicitly modeled through virtual buses (see Section </w:t>
      </w:r>
      <w:r>
        <w:fldChar w:fldCharType="begin"/>
      </w:r>
      <w:r>
        <w:instrText xml:space="preserve"> REF _Ref196868319 \r \h </w:instrText>
      </w:r>
      <w:r>
        <w:fldChar w:fldCharType="separate"/>
      </w:r>
      <w:r>
        <w:t>6.5</w:t>
      </w:r>
      <w:r>
        <w:fldChar w:fldCharType="end"/>
      </w:r>
      <w:r>
        <w:t>).</w:t>
      </w:r>
    </w:p>
    <w:p w14:paraId="18C4536D" w14:textId="77777777" w:rsidR="007353E2" w:rsidRPr="008F4922" w:rsidRDefault="007353E2" w:rsidP="007353E2">
      <w:pPr>
        <w:pStyle w:val="NumberedParagraph"/>
      </w:pPr>
      <w:r w:rsidRPr="008F4922">
        <w:t xml:space="preserve">Processors, devices, and memories can communicate by accessing a shared bus.  Such a shared bus can be located in the same system implementation as the execution platform components sharing it or higher in the system hierarchy.  Memory, processor, and device types, as well as the system type of systems they are contained in, can declare a need for access to a bus through a requires bus reference.  </w:t>
      </w:r>
    </w:p>
    <w:p w14:paraId="3EC14248" w14:textId="77777777" w:rsidR="007353E2" w:rsidRPr="008F4922" w:rsidRDefault="007353E2" w:rsidP="007353E2">
      <w:pPr>
        <w:pStyle w:val="NumberedParagraph"/>
      </w:pPr>
      <w:r w:rsidRPr="008F4922">
        <w:t>Buses can be connected directly to other buses by one bus requiring access to another bus.  Buses connected in such a way can have different bus classifier references.</w:t>
      </w:r>
    </w:p>
    <w:p w14:paraId="17189B27" w14:textId="77777777" w:rsidR="007353E2" w:rsidRPr="008F4922" w:rsidRDefault="007353E2" w:rsidP="007353E2">
      <w:pPr>
        <w:pStyle w:val="NumberedParagraph"/>
      </w:pPr>
      <w:r w:rsidRPr="008F4922">
        <w:t>Connections between software components that are bound to different processors transmit their information across buses whose protocol supports the respective connection category.</w:t>
      </w:r>
    </w:p>
    <w:p w14:paraId="2604D63A" w14:textId="77777777" w:rsidR="007353E2" w:rsidRPr="008F4922" w:rsidRDefault="007353E2" w:rsidP="007353E2">
      <w:pPr>
        <w:pStyle w:val="DescriptionHeading"/>
        <w:spacing w:before="12pt"/>
      </w:pPr>
      <w:r w:rsidRPr="008F4922">
        <w:t>Legality Rules</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1368"/>
        <w:gridCol w:w="4127"/>
        <w:gridCol w:w="2434"/>
      </w:tblGrid>
      <w:tr w:rsidR="007353E2" w:rsidRPr="008F4922" w14:paraId="36518FA3" w14:textId="77777777" w:rsidTr="00264C96">
        <w:trPr>
          <w:jc w:val="center"/>
        </w:trPr>
        <w:tc>
          <w:tcPr>
            <w:tcW w:w="68.40pt" w:type="dxa"/>
            <w:vAlign w:val="center"/>
          </w:tcPr>
          <w:p w14:paraId="229B253F" w14:textId="77777777" w:rsidR="007353E2" w:rsidRPr="008F4922" w:rsidRDefault="007353E2" w:rsidP="00264C96">
            <w:pPr>
              <w:pStyle w:val="Header"/>
              <w:keepNext/>
              <w:spacing w:before="2pt" w:after="2pt"/>
              <w:jc w:val="center"/>
              <w:rPr>
                <w:b/>
                <w:bCs/>
              </w:rPr>
            </w:pPr>
            <w:r w:rsidRPr="008F4922">
              <w:rPr>
                <w:b/>
                <w:bCs/>
              </w:rPr>
              <w:t>Category</w:t>
            </w:r>
          </w:p>
        </w:tc>
        <w:tc>
          <w:tcPr>
            <w:tcW w:w="206.35pt" w:type="dxa"/>
            <w:vAlign w:val="center"/>
          </w:tcPr>
          <w:p w14:paraId="34F0A1E0" w14:textId="77777777" w:rsidR="007353E2" w:rsidRPr="008F4922" w:rsidRDefault="007353E2" w:rsidP="00264C96">
            <w:pPr>
              <w:pStyle w:val="Header"/>
              <w:keepNext/>
              <w:spacing w:before="2pt" w:after="2pt"/>
              <w:jc w:val="center"/>
              <w:rPr>
                <w:b/>
                <w:bCs/>
              </w:rPr>
            </w:pPr>
            <w:r w:rsidRPr="008F4922">
              <w:rPr>
                <w:b/>
                <w:bCs/>
              </w:rPr>
              <w:t>Type</w:t>
            </w:r>
          </w:p>
        </w:tc>
        <w:tc>
          <w:tcPr>
            <w:tcW w:w="121.70pt" w:type="dxa"/>
            <w:vAlign w:val="center"/>
          </w:tcPr>
          <w:p w14:paraId="0E7EECDD" w14:textId="77777777" w:rsidR="007353E2" w:rsidRPr="008F4922" w:rsidRDefault="007353E2" w:rsidP="00264C96">
            <w:pPr>
              <w:pStyle w:val="Header"/>
              <w:keepNext/>
              <w:spacing w:before="2pt" w:after="2pt"/>
              <w:jc w:val="center"/>
              <w:rPr>
                <w:b/>
                <w:bCs/>
              </w:rPr>
            </w:pPr>
            <w:r w:rsidRPr="008F4922">
              <w:rPr>
                <w:b/>
                <w:bCs/>
              </w:rPr>
              <w:t>Implementation</w:t>
            </w:r>
          </w:p>
        </w:tc>
      </w:tr>
      <w:tr w:rsidR="007353E2" w:rsidRPr="008F4922" w14:paraId="4C7186A0" w14:textId="77777777" w:rsidTr="00264C96">
        <w:trPr>
          <w:jc w:val="center"/>
        </w:trPr>
        <w:tc>
          <w:tcPr>
            <w:tcW w:w="68.40pt" w:type="dxa"/>
            <w:vAlign w:val="center"/>
          </w:tcPr>
          <w:p w14:paraId="72002047" w14:textId="77777777" w:rsidR="007353E2" w:rsidRPr="008F4922" w:rsidRDefault="007353E2" w:rsidP="00264C96">
            <w:pPr>
              <w:pStyle w:val="table"/>
              <w:keepNext/>
              <w:jc w:val="center"/>
              <w:rPr>
                <w:b/>
                <w:bCs/>
                <w:sz w:val="20"/>
              </w:rPr>
            </w:pPr>
            <w:r w:rsidRPr="008F4922">
              <w:rPr>
                <w:b/>
                <w:bCs/>
                <w:sz w:val="20"/>
              </w:rPr>
              <w:t>bus</w:t>
            </w:r>
          </w:p>
        </w:tc>
        <w:tc>
          <w:tcPr>
            <w:tcW w:w="206.35pt" w:type="dxa"/>
            <w:vAlign w:val="center"/>
          </w:tcPr>
          <w:p w14:paraId="09E32940" w14:textId="77777777" w:rsidR="007353E2" w:rsidRPr="008F4922" w:rsidRDefault="007353E2" w:rsidP="00264C96">
            <w:pPr>
              <w:pStyle w:val="table"/>
              <w:keepNext/>
              <w:rPr>
                <w:sz w:val="20"/>
              </w:rPr>
            </w:pPr>
            <w:r w:rsidRPr="008F4922">
              <w:rPr>
                <w:sz w:val="20"/>
              </w:rPr>
              <w:t>Features</w:t>
            </w:r>
          </w:p>
          <w:p w14:paraId="6AB22DA0" w14:textId="77777777" w:rsidR="007353E2" w:rsidRDefault="007353E2" w:rsidP="00264C96">
            <w:pPr>
              <w:pStyle w:val="table-indent"/>
              <w:keepNext/>
            </w:pPr>
            <w:r w:rsidRPr="008F4922">
              <w:t>requires bus access</w:t>
            </w:r>
          </w:p>
          <w:p w14:paraId="508D47DD" w14:textId="77777777" w:rsidR="007353E2" w:rsidRDefault="007353E2" w:rsidP="00264C96">
            <w:pPr>
              <w:pStyle w:val="table-indent"/>
              <w:keepNext/>
            </w:pPr>
            <w:r>
              <w:t>provides bus access</w:t>
            </w:r>
          </w:p>
          <w:p w14:paraId="570AC2F9" w14:textId="77777777" w:rsidR="007353E2" w:rsidRDefault="007353E2" w:rsidP="00264C96">
            <w:pPr>
              <w:pStyle w:val="table-indent"/>
              <w:keepNext/>
            </w:pPr>
            <w:r>
              <w:t>requires virtual bus access</w:t>
            </w:r>
          </w:p>
          <w:p w14:paraId="52E6B48E" w14:textId="77777777" w:rsidR="007353E2" w:rsidRPr="008F4922" w:rsidRDefault="007353E2" w:rsidP="00264C96">
            <w:pPr>
              <w:pStyle w:val="table-indent"/>
              <w:keepNext/>
            </w:pPr>
            <w:r>
              <w:t>provides virtual bus access</w:t>
            </w:r>
          </w:p>
          <w:p w14:paraId="77A98D37" w14:textId="77777777" w:rsidR="007353E2" w:rsidRDefault="007353E2" w:rsidP="00264C96">
            <w:pPr>
              <w:pStyle w:val="table-indent"/>
              <w:keepNext/>
            </w:pPr>
            <w:r w:rsidRPr="008F4922">
              <w:t>feature group</w:t>
            </w:r>
          </w:p>
          <w:p w14:paraId="3E9B6AD2" w14:textId="77777777" w:rsidR="007353E2" w:rsidRDefault="007353E2" w:rsidP="00264C96">
            <w:pPr>
              <w:pStyle w:val="table-indent"/>
              <w:keepNext/>
            </w:pPr>
            <w:r>
              <w:t>feature</w:t>
            </w:r>
          </w:p>
          <w:p w14:paraId="6B5DCD3B" w14:textId="77777777" w:rsidR="007353E2" w:rsidRPr="008F4922" w:rsidRDefault="007353E2" w:rsidP="00264C96">
            <w:pPr>
              <w:pStyle w:val="table-indent"/>
              <w:keepNext/>
            </w:pPr>
            <w:r>
              <w:t>port</w:t>
            </w:r>
          </w:p>
          <w:p w14:paraId="08975390" w14:textId="77777777" w:rsidR="007353E2" w:rsidRPr="008F4922" w:rsidRDefault="007353E2" w:rsidP="00264C96">
            <w:pPr>
              <w:pStyle w:val="table-indent"/>
              <w:keepNext/>
              <w:numPr>
                <w:ilvl w:val="0"/>
                <w:numId w:val="0"/>
              </w:numPr>
            </w:pPr>
            <w:r w:rsidRPr="008F4922">
              <w:t>Flow specifications: no</w:t>
            </w:r>
          </w:p>
          <w:p w14:paraId="306D69FE" w14:textId="77777777" w:rsidR="007353E2" w:rsidRPr="008F4922" w:rsidRDefault="007353E2" w:rsidP="00264C96">
            <w:pPr>
              <w:pStyle w:val="table-indent"/>
              <w:keepNext/>
              <w:numPr>
                <w:ilvl w:val="0"/>
                <w:numId w:val="0"/>
              </w:numPr>
            </w:pPr>
            <w:r w:rsidRPr="008F4922">
              <w:t>Modes: yes</w:t>
            </w:r>
          </w:p>
          <w:p w14:paraId="70881554" w14:textId="77777777" w:rsidR="007353E2" w:rsidRPr="008F4922" w:rsidRDefault="007353E2" w:rsidP="00264C96">
            <w:pPr>
              <w:pStyle w:val="table-indent"/>
              <w:keepNext/>
              <w:numPr>
                <w:ilvl w:val="0"/>
                <w:numId w:val="0"/>
              </w:numPr>
            </w:pPr>
            <w:r w:rsidRPr="008F4922">
              <w:t>Properties: yes</w:t>
            </w:r>
          </w:p>
        </w:tc>
        <w:tc>
          <w:tcPr>
            <w:tcW w:w="121.70pt" w:type="dxa"/>
            <w:vAlign w:val="center"/>
          </w:tcPr>
          <w:p w14:paraId="2FA73279" w14:textId="77777777" w:rsidR="007353E2" w:rsidRPr="008F4922" w:rsidRDefault="007353E2" w:rsidP="00264C96">
            <w:pPr>
              <w:pStyle w:val="table"/>
              <w:keepNext/>
              <w:rPr>
                <w:sz w:val="20"/>
              </w:rPr>
            </w:pPr>
            <w:r w:rsidRPr="008F4922">
              <w:rPr>
                <w:sz w:val="20"/>
              </w:rPr>
              <w:t>Subcomponents:</w:t>
            </w:r>
          </w:p>
          <w:p w14:paraId="3C4828A5" w14:textId="77777777" w:rsidR="007353E2" w:rsidRPr="008F4922" w:rsidRDefault="007353E2" w:rsidP="00264C96">
            <w:pPr>
              <w:pStyle w:val="table-indent"/>
              <w:keepNext/>
            </w:pPr>
            <w:r w:rsidRPr="008F4922">
              <w:t>virtual bus</w:t>
            </w:r>
          </w:p>
          <w:p w14:paraId="374C0FDE" w14:textId="77777777" w:rsidR="007353E2" w:rsidRPr="008F4922" w:rsidRDefault="007353E2" w:rsidP="00264C96">
            <w:pPr>
              <w:pStyle w:val="table-indent"/>
              <w:keepNext/>
            </w:pPr>
            <w:r w:rsidRPr="008F4922">
              <w:t>abstract</w:t>
            </w:r>
          </w:p>
          <w:p w14:paraId="7C098DE3" w14:textId="77777777" w:rsidR="007353E2" w:rsidRPr="008F4922" w:rsidRDefault="007353E2" w:rsidP="00264C96">
            <w:pPr>
              <w:pStyle w:val="table-indent"/>
              <w:keepNext/>
              <w:numPr>
                <w:ilvl w:val="0"/>
                <w:numId w:val="0"/>
              </w:numPr>
            </w:pPr>
            <w:r w:rsidRPr="008F4922">
              <w:t>Subprogram calls: no</w:t>
            </w:r>
          </w:p>
          <w:p w14:paraId="1595404B" w14:textId="77777777" w:rsidR="007353E2" w:rsidRPr="008F4922" w:rsidRDefault="007353E2" w:rsidP="00264C96">
            <w:pPr>
              <w:pStyle w:val="table-indent"/>
              <w:keepNext/>
              <w:numPr>
                <w:ilvl w:val="0"/>
                <w:numId w:val="0"/>
              </w:numPr>
            </w:pPr>
            <w:r w:rsidRPr="008F4922">
              <w:t xml:space="preserve">Connections: </w:t>
            </w:r>
            <w:r>
              <w:t>no</w:t>
            </w:r>
          </w:p>
          <w:p w14:paraId="19D0366B" w14:textId="77777777" w:rsidR="007353E2" w:rsidRPr="008F4922" w:rsidRDefault="007353E2" w:rsidP="00264C96">
            <w:pPr>
              <w:pStyle w:val="table-indent"/>
              <w:keepNext/>
              <w:numPr>
                <w:ilvl w:val="0"/>
                <w:numId w:val="0"/>
              </w:numPr>
            </w:pPr>
            <w:r w:rsidRPr="008F4922">
              <w:t>Flows: no</w:t>
            </w:r>
          </w:p>
          <w:p w14:paraId="63C4710C" w14:textId="77777777" w:rsidR="007353E2" w:rsidRPr="008F4922" w:rsidRDefault="007353E2" w:rsidP="00264C96">
            <w:pPr>
              <w:pStyle w:val="table-indent"/>
              <w:keepNext/>
              <w:numPr>
                <w:ilvl w:val="0"/>
                <w:numId w:val="0"/>
              </w:numPr>
            </w:pPr>
            <w:r w:rsidRPr="008F4922">
              <w:t>Modes: yes</w:t>
            </w:r>
          </w:p>
          <w:p w14:paraId="0231D2D2" w14:textId="77777777" w:rsidR="007353E2" w:rsidRPr="008F4922" w:rsidRDefault="007353E2" w:rsidP="00264C96">
            <w:pPr>
              <w:pStyle w:val="table-indent"/>
              <w:keepNext/>
              <w:numPr>
                <w:ilvl w:val="0"/>
                <w:numId w:val="0"/>
              </w:numPr>
            </w:pPr>
            <w:r w:rsidRPr="008F4922">
              <w:t>Properties: yes</w:t>
            </w:r>
          </w:p>
        </w:tc>
      </w:tr>
    </w:tbl>
    <w:p w14:paraId="3A4674C8" w14:textId="77777777" w:rsidR="007353E2" w:rsidRPr="008F4922" w:rsidRDefault="007353E2" w:rsidP="007353E2">
      <w:pPr>
        <w:pStyle w:val="BodyText"/>
      </w:pPr>
    </w:p>
    <w:p w14:paraId="3BFAE02B" w14:textId="77777777" w:rsidR="007353E2" w:rsidRPr="008F4922" w:rsidRDefault="007353E2" w:rsidP="007353E2">
      <w:pPr>
        <w:pStyle w:val="Legalityrule"/>
        <w:tabs>
          <w:tab w:val="clear" w:pos="0pt"/>
          <w:tab w:val="num" w:pos="27pt"/>
        </w:tabs>
      </w:pPr>
      <w:r w:rsidRPr="008F4922">
        <w:lastRenderedPageBreak/>
        <w:t xml:space="preserve">A bus type can have </w:t>
      </w:r>
      <w:r>
        <w:t>can have virtual bus and</w:t>
      </w:r>
      <w:r w:rsidRPr="008F4922">
        <w:t xml:space="preserve"> bus access declarations, a modes subclause, and property associations.</w:t>
      </w:r>
    </w:p>
    <w:p w14:paraId="22769E5A" w14:textId="77777777" w:rsidR="007353E2" w:rsidRPr="008F4922" w:rsidRDefault="007353E2" w:rsidP="007353E2">
      <w:pPr>
        <w:pStyle w:val="Legalityrule"/>
        <w:numPr>
          <w:ilvl w:val="0"/>
          <w:numId w:val="15"/>
        </w:numPr>
        <w:tabs>
          <w:tab w:val="clear" w:pos="0pt"/>
          <w:tab w:val="num" w:pos="27pt"/>
        </w:tabs>
        <w:ind w:start="28.80pt"/>
      </w:pPr>
      <w:r w:rsidRPr="008F4922">
        <w:t>A bus type must not contain any flow specifications.</w:t>
      </w:r>
    </w:p>
    <w:p w14:paraId="3BA5962C" w14:textId="77777777" w:rsidR="007353E2" w:rsidRPr="008F4922" w:rsidRDefault="007353E2" w:rsidP="007353E2">
      <w:pPr>
        <w:pStyle w:val="Legalityrule"/>
        <w:numPr>
          <w:ilvl w:val="0"/>
          <w:numId w:val="15"/>
        </w:numPr>
        <w:tabs>
          <w:tab w:val="clear" w:pos="0pt"/>
          <w:tab w:val="num" w:pos="27pt"/>
        </w:tabs>
        <w:ind w:start="28.80pt"/>
      </w:pPr>
      <w:r w:rsidRPr="008F4922">
        <w:t xml:space="preserve">A bus implementation can contain virtual bus and abstract subcomponent declarations.  </w:t>
      </w:r>
    </w:p>
    <w:p w14:paraId="5A7EE7A8" w14:textId="77777777" w:rsidR="007353E2" w:rsidRPr="008F4922" w:rsidRDefault="007353E2" w:rsidP="007353E2">
      <w:pPr>
        <w:pStyle w:val="Legalityrule"/>
        <w:numPr>
          <w:ilvl w:val="0"/>
          <w:numId w:val="15"/>
        </w:numPr>
        <w:tabs>
          <w:tab w:val="clear" w:pos="0pt"/>
          <w:tab w:val="num" w:pos="27pt"/>
        </w:tabs>
        <w:ind w:start="28.80pt"/>
      </w:pPr>
      <w:r w:rsidRPr="008F4922">
        <w:t xml:space="preserve">A bus implementation can contain a modes subclause and property associations.  </w:t>
      </w:r>
    </w:p>
    <w:p w14:paraId="5189F16C" w14:textId="77777777" w:rsidR="007353E2" w:rsidRPr="008F4922" w:rsidRDefault="007353E2" w:rsidP="007353E2">
      <w:pPr>
        <w:pStyle w:val="Legalityrule"/>
        <w:numPr>
          <w:ilvl w:val="0"/>
          <w:numId w:val="15"/>
        </w:numPr>
        <w:tabs>
          <w:tab w:val="clear" w:pos="0pt"/>
          <w:tab w:val="start" w:pos="27pt"/>
        </w:tabs>
        <w:ind w:start="28.80pt"/>
      </w:pPr>
      <w:r w:rsidRPr="008F4922">
        <w:t>A bus implementation must not contain flows subclause, or subprogram calls subclause.</w:t>
      </w:r>
    </w:p>
    <w:p w14:paraId="33FF8A76" w14:textId="77777777" w:rsidR="007353E2" w:rsidRPr="005B6598" w:rsidRDefault="007353E2" w:rsidP="007353E2">
      <w:pPr>
        <w:pStyle w:val="DescriptionHeading"/>
        <w:spacing w:before="0pt"/>
        <w:rPr>
          <w:strike/>
        </w:rPr>
      </w:pPr>
      <w:r w:rsidRPr="005B6598">
        <w:rPr>
          <w:strike/>
        </w:rPr>
        <w:t>Standard Properties</w:t>
      </w:r>
    </w:p>
    <w:p w14:paraId="6D6F9C9E" w14:textId="77777777" w:rsidR="007353E2" w:rsidRPr="005B6598" w:rsidRDefault="007353E2" w:rsidP="007353E2">
      <w:pPr>
        <w:pStyle w:val="HTMLPreformatted"/>
        <w:keepNext/>
        <w:jc w:val="both"/>
        <w:rPr>
          <w:strike/>
        </w:rPr>
      </w:pPr>
      <w:r w:rsidRPr="005B6598">
        <w:rPr>
          <w:strike/>
        </w:rPr>
        <w:t>-- Properties specifying bus transmission properties</w:t>
      </w:r>
    </w:p>
    <w:p w14:paraId="6DD84BBD" w14:textId="1F3D8B96" w:rsidR="007353E2" w:rsidRPr="005B6598" w:rsidRDefault="007353E2" w:rsidP="007353E2">
      <w:pPr>
        <w:pStyle w:val="HTMLPreformatted"/>
        <w:spacing w:after="0pt"/>
        <w:jc w:val="both"/>
        <w:rPr>
          <w:strike/>
        </w:rPr>
      </w:pPr>
      <w:r w:rsidRPr="005B6598">
        <w:rPr>
          <w:strike/>
        </w:rPr>
        <w:fldChar w:fldCharType="begin"/>
      </w:r>
      <w:r w:rsidRPr="005B6598">
        <w:rPr>
          <w:strike/>
        </w:rPr>
        <w:instrText xml:space="preserve"> REF AllowedConnectionType \h </w:instrText>
      </w:r>
      <w:r w:rsidRPr="005B6598">
        <w:rPr>
          <w:strike/>
        </w:rPr>
      </w:r>
      <w:r w:rsidR="005B6598">
        <w:rPr>
          <w:strike/>
        </w:rPr>
        <w:instrText xml:space="preserve"> \* MERGEFORMAT </w:instrText>
      </w:r>
      <w:r w:rsidRPr="005B6598">
        <w:rPr>
          <w:strike/>
        </w:rPr>
        <w:fldChar w:fldCharType="separate"/>
      </w:r>
      <w:r w:rsidRPr="005B6598">
        <w:rPr>
          <w:strike/>
        </w:rPr>
        <w:t xml:space="preserve">Allowed Connection Type: </w:t>
      </w:r>
      <w:r w:rsidRPr="005B6598">
        <w:rPr>
          <w:b/>
          <w:strike/>
        </w:rPr>
        <w:t>list</w:t>
      </w:r>
      <w:r w:rsidRPr="005B6598">
        <w:rPr>
          <w:strike/>
        </w:rPr>
        <w:t xml:space="preserve"> </w:t>
      </w:r>
      <w:r w:rsidRPr="005B6598">
        <w:rPr>
          <w:b/>
          <w:strike/>
        </w:rPr>
        <w:t>of</w:t>
      </w:r>
      <w:r w:rsidRPr="005B6598">
        <w:rPr>
          <w:strike/>
        </w:rPr>
        <w:t xml:space="preserve"> </w:t>
      </w:r>
      <w:r w:rsidRPr="005B6598">
        <w:rPr>
          <w:b/>
          <w:strike/>
        </w:rPr>
        <w:t xml:space="preserve">enumeration </w:t>
      </w:r>
    </w:p>
    <w:p w14:paraId="1DDE72B2" w14:textId="77777777" w:rsidR="007353E2" w:rsidRPr="005B6598" w:rsidRDefault="007353E2" w:rsidP="007353E2">
      <w:pPr>
        <w:pStyle w:val="HTMLPreformatted"/>
        <w:spacing w:after="0pt"/>
        <w:jc w:val="both"/>
        <w:rPr>
          <w:strike/>
        </w:rPr>
      </w:pPr>
      <w:r w:rsidRPr="005B6598">
        <w:rPr>
          <w:strike/>
        </w:rPr>
        <w:t xml:space="preserve">                        (Sampled Data Connection, Immediate Data_Connection,</w:t>
      </w:r>
    </w:p>
    <w:p w14:paraId="79E2D2D4" w14:textId="77777777" w:rsidR="007353E2" w:rsidRPr="005B6598" w:rsidRDefault="007353E2" w:rsidP="007353E2">
      <w:pPr>
        <w:pStyle w:val="HTMLPreformatted"/>
        <w:spacing w:after="0pt"/>
        <w:jc w:val="both"/>
        <w:rPr>
          <w:strike/>
        </w:rPr>
      </w:pPr>
      <w:r w:rsidRPr="005B6598">
        <w:rPr>
          <w:strike/>
        </w:rPr>
        <w:t xml:space="preserve">                         Delayed Data Connection, Port Connection,</w:t>
      </w:r>
    </w:p>
    <w:p w14:paraId="0DBF09C0" w14:textId="77777777" w:rsidR="007353E2" w:rsidRPr="005B6598" w:rsidRDefault="007353E2" w:rsidP="007353E2">
      <w:pPr>
        <w:pStyle w:val="HTMLPreformatted"/>
        <w:spacing w:after="0pt"/>
        <w:jc w:val="both"/>
        <w:rPr>
          <w:strike/>
        </w:rPr>
      </w:pPr>
      <w:r w:rsidRPr="005B6598">
        <w:rPr>
          <w:strike/>
        </w:rPr>
        <w:t xml:space="preserve">                         Data Access Connection,</w:t>
      </w:r>
    </w:p>
    <w:p w14:paraId="74E5D29A" w14:textId="77777777" w:rsidR="007353E2" w:rsidRPr="005B6598" w:rsidRDefault="007353E2" w:rsidP="007353E2">
      <w:pPr>
        <w:pStyle w:val="HTMLPreformatted"/>
        <w:spacing w:after="0pt"/>
        <w:jc w:val="both"/>
        <w:rPr>
          <w:strike/>
        </w:rPr>
      </w:pPr>
      <w:r w:rsidRPr="005B6598">
        <w:rPr>
          <w:strike/>
        </w:rPr>
        <w:t xml:space="preserve">                         Subprogram Access Connection)</w:t>
      </w:r>
    </w:p>
    <w:p w14:paraId="2FCD6591" w14:textId="77777777" w:rsidR="007353E2" w:rsidRPr="005B6598" w:rsidRDefault="007353E2" w:rsidP="007353E2">
      <w:pPr>
        <w:pStyle w:val="HTMLPreformatted"/>
        <w:spacing w:after="0pt"/>
        <w:jc w:val="both"/>
        <w:rPr>
          <w:strike/>
        </w:rPr>
      </w:pPr>
      <w:r w:rsidRPr="005B6598">
        <w:rPr>
          <w:strike/>
        </w:rPr>
        <w:fldChar w:fldCharType="end"/>
      </w:r>
      <w:r w:rsidRPr="005B6598">
        <w:rPr>
          <w:strike/>
        </w:rPr>
        <w:t xml:space="preserve"> </w:t>
      </w:r>
    </w:p>
    <w:p w14:paraId="75BE3CD2" w14:textId="1720C699" w:rsidR="007353E2" w:rsidRPr="005B6598" w:rsidRDefault="007353E2" w:rsidP="007353E2">
      <w:pPr>
        <w:pStyle w:val="HTMLPreformatted"/>
        <w:spacing w:after="0pt"/>
        <w:rPr>
          <w:strike/>
        </w:rPr>
      </w:pPr>
      <w:r w:rsidRPr="005B6598">
        <w:rPr>
          <w:strike/>
        </w:rPr>
        <w:fldChar w:fldCharType="begin"/>
      </w:r>
      <w:r w:rsidRPr="005B6598">
        <w:rPr>
          <w:strike/>
        </w:rPr>
        <w:instrText xml:space="preserve"> REF AllowedPhysicalAccessClass \h </w:instrText>
      </w:r>
      <w:r w:rsidRPr="005B6598">
        <w:rPr>
          <w:strike/>
        </w:rPr>
      </w:r>
      <w:r w:rsidR="005B6598">
        <w:rPr>
          <w:strike/>
        </w:rPr>
        <w:instrText xml:space="preserve"> \* MERGEFORMAT </w:instrText>
      </w:r>
      <w:r w:rsidRPr="005B6598">
        <w:rPr>
          <w:strike/>
        </w:rPr>
        <w:fldChar w:fldCharType="separate"/>
      </w:r>
      <w:r w:rsidRPr="005B6598">
        <w:rPr>
          <w:strike/>
        </w:rPr>
        <w:t xml:space="preserve">Allowed Physical Access Class: </w:t>
      </w:r>
      <w:r w:rsidRPr="005B6598">
        <w:rPr>
          <w:b/>
          <w:strike/>
        </w:rPr>
        <w:t>list</w:t>
      </w:r>
      <w:r w:rsidRPr="005B6598">
        <w:rPr>
          <w:strike/>
        </w:rPr>
        <w:t xml:space="preserve"> </w:t>
      </w:r>
      <w:r w:rsidRPr="005B6598">
        <w:rPr>
          <w:b/>
          <w:strike/>
        </w:rPr>
        <w:t>of</w:t>
      </w:r>
      <w:r w:rsidRPr="005B6598">
        <w:rPr>
          <w:strike/>
        </w:rPr>
        <w:t xml:space="preserve"> </w:t>
      </w:r>
      <w:r w:rsidRPr="005B6598">
        <w:rPr>
          <w:b/>
          <w:strike/>
        </w:rPr>
        <w:t>classifier</w:t>
      </w:r>
      <w:r w:rsidRPr="005B6598">
        <w:rPr>
          <w:strike/>
        </w:rPr>
        <w:t xml:space="preserve"> ( device, processor, memory, bus )</w:t>
      </w:r>
    </w:p>
    <w:p w14:paraId="1E3039A1" w14:textId="5F6F8B89" w:rsidR="007353E2" w:rsidRPr="005B6598" w:rsidRDefault="007353E2" w:rsidP="007353E2">
      <w:pPr>
        <w:pStyle w:val="HTMLPreformatted"/>
        <w:spacing w:after="0pt"/>
        <w:rPr>
          <w:strike/>
        </w:rPr>
      </w:pPr>
      <w:r w:rsidRPr="005B6598">
        <w:rPr>
          <w:strike/>
        </w:rPr>
        <w:fldChar w:fldCharType="end"/>
      </w:r>
      <w:r w:rsidRPr="005B6598">
        <w:rPr>
          <w:strike/>
        </w:rPr>
        <w:fldChar w:fldCharType="begin"/>
      </w:r>
      <w:r w:rsidRPr="005B6598">
        <w:rPr>
          <w:strike/>
        </w:rPr>
        <w:instrText xml:space="preserve"> REF AllowedPhysicalAccess \h </w:instrText>
      </w:r>
      <w:r w:rsidRPr="005B6598">
        <w:rPr>
          <w:strike/>
        </w:rPr>
      </w:r>
      <w:r w:rsidR="005B6598">
        <w:rPr>
          <w:strike/>
        </w:rPr>
        <w:instrText xml:space="preserve"> \* MERGEFORMAT </w:instrText>
      </w:r>
      <w:r w:rsidRPr="005B6598">
        <w:rPr>
          <w:strike/>
        </w:rPr>
        <w:fldChar w:fldCharType="separate"/>
      </w:r>
      <w:r w:rsidRPr="005B6598">
        <w:rPr>
          <w:strike/>
        </w:rPr>
        <w:t xml:space="preserve">Allowed Physical Access: </w:t>
      </w:r>
      <w:r w:rsidRPr="005B6598">
        <w:rPr>
          <w:b/>
          <w:strike/>
        </w:rPr>
        <w:t>list</w:t>
      </w:r>
      <w:r w:rsidRPr="005B6598">
        <w:rPr>
          <w:strike/>
        </w:rPr>
        <w:t xml:space="preserve"> </w:t>
      </w:r>
      <w:r w:rsidRPr="005B6598">
        <w:rPr>
          <w:b/>
          <w:strike/>
        </w:rPr>
        <w:t>of</w:t>
      </w:r>
      <w:r w:rsidRPr="005B6598">
        <w:rPr>
          <w:strike/>
        </w:rPr>
        <w:t xml:space="preserve"> </w:t>
      </w:r>
      <w:r w:rsidRPr="005B6598">
        <w:rPr>
          <w:b/>
          <w:strike/>
        </w:rPr>
        <w:t>reference</w:t>
      </w:r>
      <w:r w:rsidRPr="005B6598">
        <w:rPr>
          <w:strike/>
        </w:rPr>
        <w:t xml:space="preserve"> ( device, processor, memory, bus )</w:t>
      </w:r>
    </w:p>
    <w:p w14:paraId="3B1F9A59" w14:textId="77777777" w:rsidR="007353E2" w:rsidRPr="005B6598" w:rsidRDefault="007353E2" w:rsidP="007353E2">
      <w:pPr>
        <w:pStyle w:val="HTMLPreformatted"/>
        <w:rPr>
          <w:bCs/>
          <w:strike/>
        </w:rPr>
      </w:pPr>
      <w:r w:rsidRPr="005B6598">
        <w:rPr>
          <w:strike/>
        </w:rPr>
        <w:fldChar w:fldCharType="end"/>
      </w:r>
      <w:r w:rsidRPr="005B6598">
        <w:rPr>
          <w:strike/>
        </w:rPr>
        <w:fldChar w:fldCharType="begin"/>
      </w:r>
      <w:r w:rsidRPr="005B6598">
        <w:rPr>
          <w:strike/>
        </w:rPr>
        <w:instrText xml:space="preserve"> REF AllowedMessageSize \h  \* MERGEFORMAT </w:instrText>
      </w:r>
      <w:r w:rsidRPr="005B6598">
        <w:rPr>
          <w:strike/>
        </w:rPr>
      </w:r>
      <w:r w:rsidRPr="005B6598">
        <w:rPr>
          <w:strike/>
        </w:rPr>
        <w:fldChar w:fldCharType="separate"/>
      </w:r>
      <w:r w:rsidRPr="005B6598">
        <w:rPr>
          <w:bCs/>
          <w:strike/>
        </w:rPr>
        <w:t>Allowed Message Size: Size Range</w:t>
      </w:r>
    </w:p>
    <w:p w14:paraId="46711F66" w14:textId="5548EA33" w:rsidR="007353E2" w:rsidRPr="005B6598" w:rsidRDefault="007353E2" w:rsidP="007353E2">
      <w:pPr>
        <w:pStyle w:val="HTMLPreformatted"/>
        <w:rPr>
          <w:rStyle w:val="CODE"/>
          <w:strike/>
        </w:rPr>
      </w:pPr>
      <w:r w:rsidRPr="005B6598">
        <w:rPr>
          <w:strike/>
        </w:rPr>
        <w:fldChar w:fldCharType="end"/>
      </w:r>
      <w:r w:rsidRPr="005B6598">
        <w:rPr>
          <w:rFonts w:ascii="Century Gothic" w:hAnsi="Century Gothic"/>
          <w:strike/>
        </w:rPr>
        <w:fldChar w:fldCharType="begin"/>
      </w:r>
      <w:r w:rsidRPr="005B6598">
        <w:rPr>
          <w:rFonts w:ascii="Century Gothic" w:hAnsi="Century Gothic"/>
          <w:strike/>
        </w:rPr>
        <w:instrText xml:space="preserve"> REF TransmissionType \h </w:instrText>
      </w:r>
      <w:r w:rsidRPr="005B6598">
        <w:rPr>
          <w:rFonts w:ascii="Century Gothic" w:hAnsi="Century Gothic"/>
          <w:strike/>
        </w:rPr>
      </w:r>
      <w:r w:rsidR="005B6598">
        <w:rPr>
          <w:rFonts w:ascii="Century Gothic" w:hAnsi="Century Gothic"/>
          <w:strike/>
        </w:rPr>
        <w:instrText xml:space="preserve"> \* MERGEFORMAT </w:instrText>
      </w:r>
      <w:r w:rsidRPr="005B6598">
        <w:rPr>
          <w:rFonts w:ascii="Century Gothic" w:hAnsi="Century Gothic"/>
          <w:strike/>
        </w:rPr>
        <w:fldChar w:fldCharType="separate"/>
      </w:r>
      <w:r w:rsidRPr="005B6598">
        <w:rPr>
          <w:rStyle w:val="CODE"/>
          <w:strike/>
        </w:rPr>
        <w:t xml:space="preserve">Transmission Type: </w:t>
      </w:r>
      <w:r w:rsidRPr="005B6598">
        <w:rPr>
          <w:b/>
          <w:bCs/>
          <w:strike/>
        </w:rPr>
        <w:t>enumeration</w:t>
      </w:r>
      <w:r w:rsidRPr="005B6598">
        <w:rPr>
          <w:strike/>
        </w:rPr>
        <w:t xml:space="preserve"> ( push, pull )</w:t>
      </w:r>
    </w:p>
    <w:p w14:paraId="7CCE6870" w14:textId="694D81CA" w:rsidR="007353E2" w:rsidRPr="005B6598" w:rsidRDefault="007353E2" w:rsidP="007353E2">
      <w:pPr>
        <w:pStyle w:val="HTMLPreformatted"/>
        <w:rPr>
          <w:strike/>
        </w:rPr>
      </w:pPr>
      <w:r w:rsidRPr="005B6598">
        <w:rPr>
          <w:rFonts w:ascii="Century Gothic" w:hAnsi="Century Gothic"/>
          <w:strike/>
        </w:rPr>
        <w:fldChar w:fldCharType="end"/>
      </w:r>
      <w:r w:rsidRPr="005B6598">
        <w:rPr>
          <w:rFonts w:ascii="Century Gothic" w:hAnsi="Century Gothic"/>
          <w:strike/>
        </w:rPr>
        <w:fldChar w:fldCharType="begin"/>
      </w:r>
      <w:r w:rsidRPr="005B6598">
        <w:rPr>
          <w:rFonts w:ascii="Century Gothic" w:hAnsi="Century Gothic"/>
          <w:strike/>
        </w:rPr>
        <w:instrText xml:space="preserve"> REF TransmissionTime \h </w:instrText>
      </w:r>
      <w:r w:rsidRPr="005B6598">
        <w:rPr>
          <w:rFonts w:ascii="Century Gothic" w:hAnsi="Century Gothic"/>
          <w:strike/>
        </w:rPr>
      </w:r>
      <w:r w:rsidR="005B6598">
        <w:rPr>
          <w:rFonts w:ascii="Century Gothic" w:hAnsi="Century Gothic"/>
          <w:strike/>
        </w:rPr>
        <w:instrText xml:space="preserve"> \* MERGEFORMAT </w:instrText>
      </w:r>
      <w:r w:rsidRPr="005B6598">
        <w:rPr>
          <w:rFonts w:ascii="Century Gothic" w:hAnsi="Century Gothic"/>
          <w:strike/>
        </w:rPr>
        <w:fldChar w:fldCharType="separate"/>
      </w:r>
      <w:r w:rsidRPr="005B6598">
        <w:rPr>
          <w:strike/>
        </w:rPr>
        <w:t xml:space="preserve">Transmission Time: </w:t>
      </w:r>
      <w:r w:rsidRPr="005B6598">
        <w:rPr>
          <w:b/>
          <w:strike/>
        </w:rPr>
        <w:t>record</w:t>
      </w:r>
      <w:r w:rsidRPr="005B6598">
        <w:rPr>
          <w:strike/>
        </w:rPr>
        <w:t xml:space="preserve"> (</w:t>
      </w:r>
    </w:p>
    <w:p w14:paraId="15898F78" w14:textId="77777777" w:rsidR="007353E2" w:rsidRPr="005B6598" w:rsidRDefault="007353E2" w:rsidP="007353E2">
      <w:pPr>
        <w:pStyle w:val="HTMLPreformatted"/>
        <w:rPr>
          <w:strike/>
        </w:rPr>
      </w:pPr>
      <w:r w:rsidRPr="005B6598">
        <w:rPr>
          <w:strike/>
        </w:rPr>
        <w:t xml:space="preserve">    Fixed: Time Range;</w:t>
      </w:r>
    </w:p>
    <w:p w14:paraId="5951AEF5" w14:textId="77777777" w:rsidR="007353E2" w:rsidRPr="005B6598" w:rsidRDefault="007353E2" w:rsidP="007353E2">
      <w:pPr>
        <w:pStyle w:val="HTMLPreformatted"/>
        <w:rPr>
          <w:strike/>
        </w:rPr>
      </w:pPr>
      <w:r w:rsidRPr="005B6598">
        <w:rPr>
          <w:strike/>
        </w:rPr>
        <w:t xml:space="preserve">    PerByte: Time Range; )</w:t>
      </w:r>
    </w:p>
    <w:p w14:paraId="2DB1C7F8" w14:textId="5D79055D" w:rsidR="007353E2" w:rsidRPr="005B6598" w:rsidRDefault="007353E2" w:rsidP="007353E2">
      <w:pPr>
        <w:pStyle w:val="HTMLPreformatted"/>
        <w:rPr>
          <w:strike/>
        </w:rPr>
      </w:pPr>
      <w:r w:rsidRPr="005B6598">
        <w:rPr>
          <w:rFonts w:ascii="Century Gothic" w:hAnsi="Century Gothic"/>
          <w:strike/>
        </w:rPr>
        <w:fldChar w:fldCharType="end"/>
      </w:r>
      <w:r w:rsidRPr="005B6598">
        <w:rPr>
          <w:rFonts w:ascii="Century Gothic" w:hAnsi="Century Gothic"/>
          <w:strike/>
        </w:rPr>
        <w:fldChar w:fldCharType="begin"/>
      </w:r>
      <w:r w:rsidRPr="005B6598">
        <w:rPr>
          <w:rFonts w:ascii="Century Gothic" w:hAnsi="Century Gothic"/>
          <w:strike/>
        </w:rPr>
        <w:instrText xml:space="preserve"> REF PrototypeMatchingRule \h </w:instrText>
      </w:r>
      <w:r w:rsidRPr="005B6598">
        <w:rPr>
          <w:rFonts w:ascii="Century Gothic" w:hAnsi="Century Gothic"/>
          <w:strike/>
        </w:rPr>
      </w:r>
      <w:r w:rsidR="005B6598">
        <w:rPr>
          <w:rFonts w:ascii="Century Gothic" w:hAnsi="Century Gothic"/>
          <w:strike/>
        </w:rPr>
        <w:instrText xml:space="preserve"> \* MERGEFORMAT </w:instrText>
      </w:r>
      <w:r w:rsidRPr="005B6598">
        <w:rPr>
          <w:rFonts w:ascii="Century Gothic" w:hAnsi="Century Gothic"/>
          <w:strike/>
        </w:rPr>
        <w:fldChar w:fldCharType="separate"/>
      </w:r>
      <w:r w:rsidRPr="005B6598">
        <w:rPr>
          <w:strike/>
        </w:rPr>
        <w:t xml:space="preserve">Prototype Substitution Rule: </w:t>
      </w:r>
      <w:r w:rsidRPr="005B6598">
        <w:rPr>
          <w:b/>
          <w:bCs/>
          <w:strike/>
        </w:rPr>
        <w:t>inherit</w:t>
      </w:r>
      <w:r w:rsidRPr="005B6598">
        <w:rPr>
          <w:strike/>
        </w:rPr>
        <w:t xml:space="preserve"> </w:t>
      </w:r>
      <w:r w:rsidRPr="005B6598">
        <w:rPr>
          <w:b/>
          <w:bCs/>
          <w:strike/>
        </w:rPr>
        <w:t>enumeration</w:t>
      </w:r>
      <w:r w:rsidRPr="005B6598">
        <w:rPr>
          <w:strike/>
        </w:rPr>
        <w:t xml:space="preserve"> (Classifier_Match, Type_Extension, Signature Match)</w:t>
      </w:r>
    </w:p>
    <w:p w14:paraId="18513C34" w14:textId="77777777" w:rsidR="007353E2" w:rsidRPr="005B6598" w:rsidRDefault="007353E2" w:rsidP="007353E2">
      <w:pPr>
        <w:pStyle w:val="HTMLPreformatted"/>
        <w:rPr>
          <w:strike/>
        </w:rPr>
      </w:pPr>
      <w:r w:rsidRPr="005B6598">
        <w:rPr>
          <w:rFonts w:ascii="Century Gothic" w:hAnsi="Century Gothic"/>
          <w:strike/>
        </w:rPr>
        <w:fldChar w:fldCharType="end"/>
      </w:r>
      <w:r w:rsidRPr="005B6598">
        <w:rPr>
          <w:strike/>
        </w:rPr>
        <w:t>-- Hardware description properties</w:t>
      </w:r>
    </w:p>
    <w:p w14:paraId="7F7F58D3" w14:textId="77777777" w:rsidR="007353E2" w:rsidRPr="005B6598" w:rsidRDefault="007353E2" w:rsidP="007353E2">
      <w:pPr>
        <w:pStyle w:val="HTMLPreformatted"/>
        <w:rPr>
          <w:b/>
          <w:bCs/>
          <w:strike/>
        </w:rPr>
      </w:pPr>
      <w:r w:rsidRPr="005B6598">
        <w:rPr>
          <w:strike/>
        </w:rPr>
        <w:fldChar w:fldCharType="begin"/>
      </w:r>
      <w:r w:rsidRPr="005B6598">
        <w:rPr>
          <w:strike/>
        </w:rPr>
        <w:instrText xml:space="preserve"> REF HardwareDescriptionSourceText \h  \* MERGEFORMAT </w:instrText>
      </w:r>
      <w:r w:rsidRPr="005B6598">
        <w:rPr>
          <w:strike/>
        </w:rPr>
      </w:r>
      <w:r w:rsidRPr="005B6598">
        <w:rPr>
          <w:strike/>
        </w:rPr>
        <w:fldChar w:fldCharType="separate"/>
      </w:r>
      <w:r w:rsidRPr="005B6598">
        <w:rPr>
          <w:strike/>
        </w:rPr>
        <w:t xml:space="preserve">Hardware Description Source Text: </w:t>
      </w:r>
      <w:r w:rsidRPr="005B6598">
        <w:rPr>
          <w:b/>
          <w:bCs/>
          <w:strike/>
        </w:rPr>
        <w:t>inherit</w:t>
      </w:r>
      <w:r w:rsidRPr="005B6598">
        <w:rPr>
          <w:strike/>
        </w:rPr>
        <w:t xml:space="preserve"> </w:t>
      </w:r>
      <w:r w:rsidRPr="005B6598">
        <w:rPr>
          <w:b/>
          <w:strike/>
        </w:rPr>
        <w:t xml:space="preserve">list of </w:t>
      </w:r>
      <w:r w:rsidRPr="005B6598">
        <w:rPr>
          <w:b/>
          <w:bCs/>
          <w:strike/>
        </w:rPr>
        <w:t>aadlstring</w:t>
      </w:r>
    </w:p>
    <w:p w14:paraId="537F90DC" w14:textId="77777777" w:rsidR="007353E2" w:rsidRPr="005B6598" w:rsidRDefault="007353E2" w:rsidP="007353E2">
      <w:pPr>
        <w:pStyle w:val="HTMLPreformatted"/>
        <w:rPr>
          <w:rStyle w:val="CODE"/>
          <w:strike/>
        </w:rPr>
      </w:pPr>
      <w:r w:rsidRPr="005B6598">
        <w:rPr>
          <w:strike/>
        </w:rPr>
        <w:fldChar w:fldCharType="end"/>
      </w:r>
      <w:r w:rsidRPr="005B6598">
        <w:rPr>
          <w:strike/>
        </w:rPr>
        <w:fldChar w:fldCharType="begin"/>
      </w:r>
      <w:r w:rsidRPr="005B6598">
        <w:rPr>
          <w:strike/>
        </w:rPr>
        <w:instrText xml:space="preserve"> REF HardwareSourceLanguage \h  \* MERGEFORMAT </w:instrText>
      </w:r>
      <w:r w:rsidRPr="005B6598">
        <w:rPr>
          <w:strike/>
        </w:rPr>
      </w:r>
      <w:r w:rsidRPr="005B6598">
        <w:rPr>
          <w:strike/>
        </w:rPr>
        <w:fldChar w:fldCharType="separate"/>
      </w:r>
      <w:r w:rsidRPr="005B6598">
        <w:rPr>
          <w:rStyle w:val="CODE"/>
          <w:strike/>
        </w:rPr>
        <w:t xml:space="preserve">Hardware Source Language: Supported Hardware Source Languages </w:t>
      </w:r>
    </w:p>
    <w:p w14:paraId="5FE52BA6" w14:textId="77777777" w:rsidR="007353E2" w:rsidRPr="005B6598" w:rsidRDefault="007353E2" w:rsidP="007353E2">
      <w:pPr>
        <w:pStyle w:val="HTMLPreformatted"/>
        <w:rPr>
          <w:strike/>
        </w:rPr>
      </w:pPr>
      <w:r w:rsidRPr="005B6598">
        <w:rPr>
          <w:strike/>
        </w:rPr>
        <w:fldChar w:fldCharType="end"/>
      </w:r>
    </w:p>
    <w:p w14:paraId="75C87670" w14:textId="06CF989B" w:rsidR="007353E2" w:rsidRPr="005B6598" w:rsidRDefault="007353E2" w:rsidP="007353E2">
      <w:pPr>
        <w:pStyle w:val="HTMLPreformatted"/>
        <w:rPr>
          <w:rStyle w:val="HTMLPreformattedChar"/>
          <w:strike/>
        </w:rPr>
      </w:pPr>
      <w:r w:rsidRPr="005B6598">
        <w:rPr>
          <w:rStyle w:val="HTMLPreformattedChar"/>
          <w:strike/>
        </w:rPr>
        <w:fldChar w:fldCharType="begin"/>
      </w:r>
      <w:r w:rsidRPr="005B6598">
        <w:rPr>
          <w:rStyle w:val="HTMLPreformattedChar"/>
          <w:strike/>
        </w:rPr>
        <w:instrText xml:space="preserve"> REF AccessRight \h </w:instrText>
      </w:r>
      <w:r w:rsidRPr="005B6598">
        <w:rPr>
          <w:rStyle w:val="HTMLPreformattedChar"/>
          <w:strike/>
        </w:rPr>
      </w:r>
      <w:r w:rsidR="005B6598">
        <w:rPr>
          <w:rStyle w:val="HTMLPreformattedChar"/>
          <w:strike/>
        </w:rPr>
        <w:instrText xml:space="preserve"> \* MERGEFORMAT </w:instrText>
      </w:r>
      <w:r w:rsidRPr="005B6598">
        <w:rPr>
          <w:rStyle w:val="HTMLPreformattedChar"/>
          <w:strike/>
        </w:rPr>
        <w:fldChar w:fldCharType="separate"/>
      </w:r>
      <w:r w:rsidRPr="005B6598">
        <w:rPr>
          <w:strike/>
        </w:rPr>
        <w:t xml:space="preserve">Access_Right : </w:t>
      </w:r>
      <w:r w:rsidRPr="005B6598">
        <w:rPr>
          <w:bCs/>
          <w:strike/>
        </w:rPr>
        <w:t>Access_Rights</w:t>
      </w:r>
      <w:r w:rsidRPr="005B6598">
        <w:rPr>
          <w:strike/>
        </w:rPr>
        <w:t xml:space="preserve"> </w:t>
      </w:r>
      <w:r w:rsidRPr="005B6598">
        <w:rPr>
          <w:bCs/>
          <w:strike/>
        </w:rPr>
        <w:t>=&gt;</w:t>
      </w:r>
      <w:r w:rsidRPr="005B6598">
        <w:rPr>
          <w:strike/>
        </w:rPr>
        <w:t xml:space="preserve"> read_write  </w:t>
      </w:r>
      <w:r w:rsidRPr="005B6598">
        <w:rPr>
          <w:rStyle w:val="HTMLPreformattedChar"/>
          <w:strike/>
        </w:rPr>
        <w:fldChar w:fldCharType="end"/>
      </w:r>
    </w:p>
    <w:p w14:paraId="26749F8C" w14:textId="77777777" w:rsidR="007353E2" w:rsidRPr="005B6598" w:rsidRDefault="007353E2" w:rsidP="007353E2">
      <w:pPr>
        <w:pStyle w:val="HTMLPreformatted"/>
        <w:rPr>
          <w:strike/>
        </w:rPr>
      </w:pPr>
      <w:r w:rsidRPr="005B6598">
        <w:rPr>
          <w:strike/>
        </w:rPr>
        <w:t>-- Protocol support</w:t>
      </w:r>
    </w:p>
    <w:p w14:paraId="6319973F" w14:textId="651E2149" w:rsidR="007353E2" w:rsidRPr="005B6598" w:rsidRDefault="007353E2" w:rsidP="007353E2">
      <w:pPr>
        <w:pStyle w:val="HTMLPreformatted"/>
        <w:rPr>
          <w:b/>
          <w:bCs/>
          <w:strike/>
        </w:rPr>
      </w:pPr>
      <w:r w:rsidRPr="005B6598">
        <w:rPr>
          <w:strike/>
        </w:rPr>
        <w:fldChar w:fldCharType="begin"/>
      </w:r>
      <w:r w:rsidRPr="005B6598">
        <w:rPr>
          <w:strike/>
        </w:rPr>
        <w:instrText xml:space="preserve"> REF ProvidedTransferProtocol \h </w:instrText>
      </w:r>
      <w:r w:rsidRPr="005B6598">
        <w:rPr>
          <w:strike/>
        </w:rPr>
      </w:r>
      <w:r w:rsidR="005B6598">
        <w:rPr>
          <w:strike/>
        </w:rPr>
        <w:instrText xml:space="preserve"> \* MERGEFORMAT </w:instrText>
      </w:r>
      <w:r w:rsidRPr="005B6598">
        <w:rPr>
          <w:strike/>
        </w:rPr>
        <w:fldChar w:fldCharType="separate"/>
      </w:r>
      <w:r w:rsidRPr="005B6598">
        <w:rPr>
          <w:strike/>
        </w:rPr>
        <w:t xml:space="preserve">Provided Virtual Bus Class : </w:t>
      </w:r>
      <w:r w:rsidRPr="005B6598">
        <w:rPr>
          <w:b/>
          <w:strike/>
        </w:rPr>
        <w:t>inherit list of</w:t>
      </w:r>
      <w:r w:rsidRPr="005B6598">
        <w:rPr>
          <w:strike/>
        </w:rPr>
        <w:t xml:space="preserve"> </w:t>
      </w:r>
      <w:r w:rsidRPr="005B6598">
        <w:rPr>
          <w:b/>
          <w:bCs/>
          <w:strike/>
        </w:rPr>
        <w:t>classifier</w:t>
      </w:r>
      <w:r w:rsidRPr="005B6598">
        <w:rPr>
          <w:strike/>
        </w:rPr>
        <w:t xml:space="preserve"> (</w:t>
      </w:r>
      <w:r w:rsidRPr="005B6598">
        <w:rPr>
          <w:bCs/>
          <w:strike/>
        </w:rPr>
        <w:t>virtual bus</w:t>
      </w:r>
      <w:r w:rsidRPr="005B6598">
        <w:rPr>
          <w:strike/>
        </w:rPr>
        <w:t>)</w:t>
      </w:r>
    </w:p>
    <w:p w14:paraId="67CC4079" w14:textId="4FEFE973" w:rsidR="007353E2" w:rsidRPr="005B6598" w:rsidRDefault="007353E2" w:rsidP="007353E2">
      <w:pPr>
        <w:pStyle w:val="HTMLPreformatted"/>
        <w:rPr>
          <w:b/>
          <w:bCs/>
          <w:strike/>
        </w:rPr>
      </w:pPr>
      <w:r w:rsidRPr="005B6598">
        <w:rPr>
          <w:strike/>
        </w:rPr>
        <w:fldChar w:fldCharType="end"/>
      </w:r>
      <w:r w:rsidRPr="005B6598">
        <w:rPr>
          <w:strike/>
        </w:rPr>
        <w:fldChar w:fldCharType="begin"/>
      </w:r>
      <w:r w:rsidRPr="005B6598">
        <w:rPr>
          <w:strike/>
        </w:rPr>
        <w:instrText xml:space="preserve"> REF ProvidedQualityOfService \h </w:instrText>
      </w:r>
      <w:r w:rsidRPr="005B6598">
        <w:rPr>
          <w:strike/>
        </w:rPr>
      </w:r>
      <w:r w:rsidR="005B6598">
        <w:rPr>
          <w:strike/>
        </w:rPr>
        <w:instrText xml:space="preserve"> \* MERGEFORMAT </w:instrText>
      </w:r>
      <w:r w:rsidRPr="005B6598">
        <w:rPr>
          <w:strike/>
        </w:rPr>
        <w:fldChar w:fldCharType="separate"/>
      </w:r>
      <w:r w:rsidRPr="005B6598">
        <w:rPr>
          <w:strike/>
        </w:rPr>
        <w:t xml:space="preserve">Provided Connection Quality Of Service : </w:t>
      </w:r>
      <w:r w:rsidRPr="005B6598">
        <w:rPr>
          <w:b/>
          <w:strike/>
        </w:rPr>
        <w:t xml:space="preserve">inherit list of </w:t>
      </w:r>
      <w:r w:rsidRPr="005B6598">
        <w:rPr>
          <w:strike/>
        </w:rPr>
        <w:t>Supported Connection QoS</w:t>
      </w:r>
    </w:p>
    <w:p w14:paraId="21D25413" w14:textId="77777777" w:rsidR="007353E2" w:rsidRPr="005B6598" w:rsidRDefault="007353E2" w:rsidP="007353E2">
      <w:pPr>
        <w:pStyle w:val="HTMLPreformatted"/>
        <w:rPr>
          <w:strike/>
        </w:rPr>
      </w:pPr>
      <w:r w:rsidRPr="005B6598">
        <w:rPr>
          <w:strike/>
        </w:rPr>
        <w:fldChar w:fldCharType="end"/>
      </w:r>
      <w:r w:rsidRPr="005B6598">
        <w:rPr>
          <w:strike/>
        </w:rPr>
        <w:t>-- mode related properties</w:t>
      </w:r>
    </w:p>
    <w:p w14:paraId="1CF028E2" w14:textId="41DBCB40" w:rsidR="007353E2" w:rsidRPr="005B6598" w:rsidRDefault="007353E2" w:rsidP="007353E2">
      <w:pPr>
        <w:pStyle w:val="HTMLPreformatted"/>
        <w:rPr>
          <w:strike/>
        </w:rPr>
      </w:pPr>
      <w:r w:rsidRPr="005B6598">
        <w:rPr>
          <w:strike/>
        </w:rPr>
        <w:fldChar w:fldCharType="begin"/>
      </w:r>
      <w:r w:rsidRPr="005B6598">
        <w:rPr>
          <w:strike/>
        </w:rPr>
        <w:instrText xml:space="preserve"> REF ResumptionPolicy \h </w:instrText>
      </w:r>
      <w:r w:rsidRPr="005B6598">
        <w:rPr>
          <w:strike/>
        </w:rPr>
      </w:r>
      <w:r w:rsidR="005B6598">
        <w:rPr>
          <w:strike/>
        </w:rPr>
        <w:instrText xml:space="preserve"> \* MERGEFORMAT </w:instrText>
      </w:r>
      <w:r w:rsidRPr="005B6598">
        <w:rPr>
          <w:strike/>
        </w:rPr>
        <w:fldChar w:fldCharType="separate"/>
      </w:r>
      <w:r w:rsidRPr="005B6598">
        <w:rPr>
          <w:strike/>
        </w:rPr>
        <w:t xml:space="preserve">Resumption Policy: </w:t>
      </w:r>
      <w:r w:rsidRPr="005B6598">
        <w:rPr>
          <w:b/>
          <w:bCs/>
          <w:strike/>
        </w:rPr>
        <w:t>enumeration</w:t>
      </w:r>
      <w:r w:rsidRPr="005B6598">
        <w:rPr>
          <w:strike/>
        </w:rPr>
        <w:t xml:space="preserve"> ( restart, resume )</w:t>
      </w:r>
    </w:p>
    <w:p w14:paraId="445D209F" w14:textId="77777777" w:rsidR="007353E2" w:rsidRPr="005B6598" w:rsidRDefault="007353E2" w:rsidP="007353E2">
      <w:pPr>
        <w:pStyle w:val="HTMLPreformatted"/>
        <w:rPr>
          <w:rStyle w:val="HTMLCode"/>
          <w:rFonts w:eastAsia="Courier New"/>
          <w:strike/>
        </w:rPr>
      </w:pPr>
      <w:r w:rsidRPr="005B6598">
        <w:rPr>
          <w:strike/>
        </w:rPr>
        <w:fldChar w:fldCharType="end"/>
      </w:r>
      <w:r w:rsidRPr="005B6598">
        <w:rPr>
          <w:rStyle w:val="HTMLCode"/>
          <w:rFonts w:eastAsia="Courier New"/>
          <w:strike/>
        </w:rPr>
        <w:t>-- Virtual machine layering</w:t>
      </w:r>
    </w:p>
    <w:p w14:paraId="43B94848" w14:textId="2811345D" w:rsidR="007353E2" w:rsidRPr="005B6598" w:rsidRDefault="007353E2" w:rsidP="007353E2">
      <w:pPr>
        <w:pStyle w:val="HTMLPreformatted"/>
        <w:rPr>
          <w:rStyle w:val="CODE"/>
          <w:strike/>
        </w:rPr>
      </w:pPr>
      <w:r w:rsidRPr="005B6598">
        <w:rPr>
          <w:rStyle w:val="HTMLCode"/>
          <w:rFonts w:eastAsia="Courier New"/>
          <w:strike/>
        </w:rPr>
        <w:fldChar w:fldCharType="begin"/>
      </w:r>
      <w:r w:rsidRPr="005B6598">
        <w:rPr>
          <w:rStyle w:val="HTMLCode"/>
          <w:rFonts w:eastAsia="Courier New"/>
          <w:strike/>
        </w:rPr>
        <w:instrText xml:space="preserve"> REF ImplementedAs \h </w:instrText>
      </w:r>
      <w:r w:rsidRPr="005B6598">
        <w:rPr>
          <w:rStyle w:val="HTMLCode"/>
          <w:rFonts w:eastAsia="Courier New"/>
          <w:strike/>
        </w:rPr>
      </w:r>
      <w:r w:rsidR="005B6598">
        <w:rPr>
          <w:rStyle w:val="HTMLCode"/>
          <w:rFonts w:eastAsia="Courier New"/>
          <w:strike/>
        </w:rPr>
        <w:instrText xml:space="preserve"> \* MERGEFORMAT </w:instrText>
      </w:r>
      <w:r w:rsidRPr="005B6598">
        <w:rPr>
          <w:rStyle w:val="HTMLCode"/>
          <w:rFonts w:eastAsia="Courier New"/>
          <w:strike/>
        </w:rPr>
        <w:fldChar w:fldCharType="separate"/>
      </w:r>
      <w:r w:rsidRPr="005B6598">
        <w:rPr>
          <w:rStyle w:val="CODE"/>
          <w:strike/>
        </w:rPr>
        <w:t xml:space="preserve">Implemented As: </w:t>
      </w:r>
      <w:r w:rsidRPr="005B6598">
        <w:rPr>
          <w:rStyle w:val="CODE"/>
          <w:b/>
          <w:strike/>
        </w:rPr>
        <w:t xml:space="preserve">classifier </w:t>
      </w:r>
      <w:r w:rsidRPr="005B6598">
        <w:rPr>
          <w:rStyle w:val="CODE"/>
          <w:strike/>
        </w:rPr>
        <w:t>( system implementation, abstract implementation )</w:t>
      </w:r>
    </w:p>
    <w:p w14:paraId="3616C7CD" w14:textId="77777777" w:rsidR="007353E2" w:rsidRPr="008F4922" w:rsidRDefault="007353E2" w:rsidP="007353E2">
      <w:pPr>
        <w:pStyle w:val="HTMLPreformatted"/>
        <w:rPr>
          <w:rStyle w:val="HTMLCode"/>
          <w:rFonts w:eastAsia="Courier New"/>
        </w:rPr>
      </w:pPr>
      <w:r w:rsidRPr="005B6598">
        <w:rPr>
          <w:rStyle w:val="HTMLCode"/>
          <w:rFonts w:eastAsia="Courier New"/>
          <w:strike/>
        </w:rPr>
        <w:fldChar w:fldCharType="end"/>
      </w:r>
    </w:p>
    <w:p w14:paraId="22FBCE8E" w14:textId="77777777" w:rsidR="007353E2" w:rsidRPr="008F4922" w:rsidRDefault="007353E2" w:rsidP="007353E2">
      <w:pPr>
        <w:pStyle w:val="DescriptionHeading"/>
      </w:pPr>
      <w:r w:rsidRPr="008F4922">
        <w:t>Semantics</w:t>
      </w:r>
    </w:p>
    <w:p w14:paraId="312FD136" w14:textId="77777777" w:rsidR="007353E2" w:rsidRPr="008F4922" w:rsidRDefault="007353E2" w:rsidP="007353E2">
      <w:pPr>
        <w:pStyle w:val="NumberedParagraph"/>
      </w:pPr>
      <w:r w:rsidRPr="008F4922">
        <w:t xml:space="preserve">A bus </w:t>
      </w:r>
      <w:r>
        <w:t>support physical communication</w:t>
      </w:r>
      <w:r w:rsidRPr="008F4922">
        <w:t xml:space="preserve"> between processors, memories, and devices.  This allows a processor to support execution of source text in the form of code and data loaded as binary images into memory components.  A bus allows a processor to access device hardware when executing device software. A bus may also support different port and subprogram connections between thread components bound to different processors.  The </w:t>
      </w:r>
      <w:r w:rsidRPr="008F4922">
        <w:rPr>
          <w:rFonts w:ascii="Courier New" w:hAnsi="Courier New" w:cs="Courier New"/>
        </w:rPr>
        <w:t>Allowed_Connection_Type</w:t>
      </w:r>
      <w:r w:rsidRPr="008F4922">
        <w:t xml:space="preserve"> property indicates which forms of access a particular bus supports.  The bus may constrain the size of messages communicated through data or event data connections.</w:t>
      </w:r>
    </w:p>
    <w:p w14:paraId="1279E43B" w14:textId="77777777" w:rsidR="007353E2" w:rsidRPr="008F4922" w:rsidRDefault="007353E2" w:rsidP="007353E2">
      <w:pPr>
        <w:pStyle w:val="NumberedParagraph"/>
      </w:pPr>
      <w:r w:rsidRPr="008F4922">
        <w:lastRenderedPageBreak/>
        <w:t>A bus component provides access between processors, memories, and devices.  It is a shared component, for which access is required by each of the respective components.  A device is accessible from a processor if the two share a bus component.  A memory is accessible from a processor if the two share a bus component.</w:t>
      </w:r>
    </w:p>
    <w:p w14:paraId="69355637" w14:textId="77777777" w:rsidR="007353E2" w:rsidRPr="008F4922" w:rsidRDefault="007353E2" w:rsidP="007353E2">
      <w:pPr>
        <w:pStyle w:val="NumberedParagraph"/>
      </w:pPr>
      <w:r w:rsidRPr="008F4922">
        <w:t>Buses can be directly connected to other buses.  This is represented by one bus declaration specifying access to another bus in its requires subclause.</w:t>
      </w:r>
    </w:p>
    <w:p w14:paraId="3E397152" w14:textId="77777777" w:rsidR="007353E2" w:rsidRPr="008F4922" w:rsidRDefault="007353E2" w:rsidP="007353E2">
      <w:pPr>
        <w:pStyle w:val="NumberedParagraph"/>
      </w:pPr>
      <w:r w:rsidRPr="008F4922">
        <w:t xml:space="preserve">Physical access to a bus can be restricted to certain types of devices, memory, buses, and processors.  This is achieved with the property </w:t>
      </w:r>
      <w:r w:rsidRPr="00926787">
        <w:rPr>
          <w:rFonts w:ascii="Courier New" w:hAnsi="Courier New" w:cs="Courier New"/>
        </w:rPr>
        <w:t>Allowed_Physical_Access</w:t>
      </w:r>
      <w:r w:rsidRPr="008F4922">
        <w:t>.</w:t>
      </w:r>
    </w:p>
    <w:p w14:paraId="3CBD1B80" w14:textId="77777777" w:rsidR="007353E2" w:rsidRPr="008F4922" w:rsidRDefault="007353E2" w:rsidP="007353E2">
      <w:pPr>
        <w:pStyle w:val="NumberedParagraph"/>
      </w:pPr>
      <w:r w:rsidRPr="008F4922">
        <w:t>Bus components can have different property values under different operational modes.</w:t>
      </w:r>
    </w:p>
    <w:p w14:paraId="3DD4C6A1" w14:textId="77777777" w:rsidR="007353E2" w:rsidRPr="008F4922" w:rsidRDefault="007353E2" w:rsidP="007353E2">
      <w:pPr>
        <w:pStyle w:val="NumberedParagraph"/>
        <w:tabs>
          <w:tab w:val="num" w:pos="0pt"/>
        </w:tabs>
      </w:pPr>
      <w:r w:rsidRPr="008F4922">
        <w:t xml:space="preserve">A bus component can include protocols in its abstraction.  </w:t>
      </w:r>
      <w:r>
        <w:t xml:space="preserve">Protocols provided by a bus can be specified with the </w:t>
      </w:r>
      <w:r w:rsidRPr="00820CE3">
        <w:rPr>
          <w:rFonts w:ascii="Courier New" w:hAnsi="Courier New" w:cs="Courier New"/>
        </w:rPr>
        <w:t>Provided_Virtual_Bus_Class</w:t>
      </w:r>
      <w:r>
        <w:t xml:space="preserve"> property.  They are matched against protocol requirements of connections and virtual buses as specified by their </w:t>
      </w:r>
      <w:r w:rsidRPr="00820CE3">
        <w:rPr>
          <w:rFonts w:ascii="Courier New" w:hAnsi="Courier New" w:cs="Courier New"/>
        </w:rPr>
        <w:t>Required_Virtual_Bus</w:t>
      </w:r>
      <w:r>
        <w:rPr>
          <w:rFonts w:ascii="Courier New" w:hAnsi="Courier New" w:cs="Courier New"/>
        </w:rPr>
        <w:t>_</w:t>
      </w:r>
      <w:r w:rsidRPr="00820CE3">
        <w:rPr>
          <w:rFonts w:ascii="Courier New" w:hAnsi="Courier New" w:cs="Courier New"/>
        </w:rPr>
        <w:t>Class</w:t>
      </w:r>
      <w:r>
        <w:t xml:space="preserve"> property.  If desired instances of protocols supported by a bus can be</w:t>
      </w:r>
      <w:r w:rsidRPr="008F4922">
        <w:t xml:space="preserve"> explicitly modeled as virtual bus subcomponents</w:t>
      </w:r>
      <w:r>
        <w:t>.  In that case the connection or virtual bus requiring a specific protocol can be bound to the specific virtual bus instance.</w:t>
      </w:r>
      <w:r w:rsidRPr="008F4922">
        <w:t xml:space="preserve">  </w:t>
      </w:r>
    </w:p>
    <w:p w14:paraId="26D4F31E" w14:textId="77777777" w:rsidR="007353E2" w:rsidRPr="008F4922" w:rsidRDefault="007353E2" w:rsidP="007353E2">
      <w:pPr>
        <w:pStyle w:val="NumberedParagraph"/>
      </w:pPr>
      <w:r w:rsidRPr="008F4922">
        <w:t>Virtual buses (protocols) may be implemented in the bus hardware or in software.  The virtual bus software executes on processors connected to the bus, whose bound threads communicate over connections that require the protocol.</w:t>
      </w:r>
      <w:r>
        <w:t xml:space="preserve">  </w:t>
      </w:r>
    </w:p>
    <w:p w14:paraId="527F9D90" w14:textId="77777777" w:rsidR="007353E2" w:rsidRDefault="007353E2" w:rsidP="007353E2">
      <w:pPr>
        <w:pStyle w:val="NumberedParagraph"/>
      </w:pPr>
      <w:r>
        <w:t xml:space="preserve">The bus is intended to be an abstraction of a physical bus or network.  If it is desirable, the internals of the bus can be modeled by AADL as a system in its own right, i.e., an application system and an execution platform.  This system implementation description can be associated with the bus component declaration by the </w:t>
      </w:r>
      <w:r>
        <w:rPr>
          <w:rFonts w:ascii="Courier New" w:hAnsi="Courier New" w:cs="Courier New"/>
        </w:rPr>
        <w:t>Implemented_As</w:t>
      </w:r>
      <w:r>
        <w:t xml:space="preserve"> property (see Section </w:t>
      </w:r>
      <w:r>
        <w:fldChar w:fldCharType="begin"/>
      </w:r>
      <w:r>
        <w:instrText xml:space="preserve"> REF _Ref167113420 \r \h </w:instrText>
      </w:r>
      <w:r>
        <w:fldChar w:fldCharType="separate"/>
      </w:r>
      <w:r>
        <w:t>14</w:t>
      </w:r>
      <w:r>
        <w:fldChar w:fldCharType="end"/>
      </w:r>
      <w:r>
        <w:t>)</w:t>
      </w:r>
      <w:r w:rsidRPr="008F4922">
        <w:t>.</w:t>
      </w:r>
    </w:p>
    <w:p w14:paraId="04CC8B16" w14:textId="77777777" w:rsidR="007353E2" w:rsidRPr="008F4922" w:rsidRDefault="007353E2" w:rsidP="007353E2">
      <w:pPr>
        <w:pStyle w:val="NumberedParagraph"/>
      </w:pPr>
      <w:r>
        <w:t>Ports can be used as mode transition triggers in buses with modes.</w:t>
      </w:r>
    </w:p>
    <w:p w14:paraId="36008271" w14:textId="77777777" w:rsidR="007353E2" w:rsidRPr="008F4922" w:rsidRDefault="007353E2" w:rsidP="007353E2">
      <w:pPr>
        <w:pStyle w:val="DescriptionHeading"/>
        <w:spacing w:before="12pt"/>
      </w:pPr>
      <w:r w:rsidRPr="008F4922">
        <w:t>Processing Requirements and Permissions</w:t>
      </w:r>
    </w:p>
    <w:p w14:paraId="4C98EC69" w14:textId="77777777" w:rsidR="007353E2" w:rsidRPr="008F4922" w:rsidRDefault="007353E2" w:rsidP="007353E2">
      <w:pPr>
        <w:pStyle w:val="NumberedParagraph"/>
      </w:pPr>
      <w:r w:rsidRPr="00B940EB">
        <w:t xml:space="preserve"> </w:t>
      </w:r>
      <w:r>
        <w:t>A method of implementation shall define how the final size of a transmission is determined for a specific connection.  Implementation choices and restrictions such as packetization and header and trailer information are not defined in this standard</w:t>
      </w:r>
      <w:r w:rsidRPr="008F4922">
        <w:t>.</w:t>
      </w:r>
    </w:p>
    <w:p w14:paraId="21B25D4D" w14:textId="77777777" w:rsidR="007353E2" w:rsidRPr="008F4922" w:rsidRDefault="007353E2" w:rsidP="007353E2">
      <w:pPr>
        <w:pStyle w:val="NumberedParagraph"/>
      </w:pPr>
      <w:r w:rsidRPr="00B940EB">
        <w:t xml:space="preserve"> </w:t>
      </w:r>
      <w:r>
        <w:t xml:space="preserve">A method of implementation shall define the methods used for bus arbitration and scheduling.  If desired this can be modeled by a notation of your choice and associated with a bus via property.  Alternatively, it can be modeled through an AADL system model and associated with the bus through an </w:t>
      </w:r>
      <w:r>
        <w:rPr>
          <w:rFonts w:ascii="Courier New" w:hAnsi="Courier New" w:cs="Courier New"/>
        </w:rPr>
        <w:t>Implemented_As</w:t>
      </w:r>
      <w:r>
        <w:t xml:space="preserve"> property</w:t>
      </w:r>
      <w:r w:rsidRPr="008F4922">
        <w:t>.</w:t>
      </w:r>
    </w:p>
    <w:p w14:paraId="52B20EB1" w14:textId="77777777" w:rsidR="007353E2" w:rsidRPr="008F4922" w:rsidRDefault="007353E2" w:rsidP="007353E2">
      <w:pPr>
        <w:pStyle w:val="DescriptionHeading"/>
        <w:spacing w:before="0pt"/>
      </w:pPr>
      <w:r w:rsidRPr="008F4922">
        <w:t>Examples</w:t>
      </w:r>
    </w:p>
    <w:p w14:paraId="5D7B6005" w14:textId="77777777" w:rsidR="007353E2" w:rsidRPr="008F4922" w:rsidRDefault="007353E2" w:rsidP="007353E2">
      <w:pPr>
        <w:pStyle w:val="ExampleText"/>
      </w:pPr>
    </w:p>
    <w:p w14:paraId="611F84BE" w14:textId="77777777" w:rsidR="007353E2" w:rsidRPr="00C110B1" w:rsidRDefault="007353E2" w:rsidP="00C110B1">
      <w:pPr>
        <w:pStyle w:val="Heading2"/>
      </w:pPr>
      <w:bookmarkStart w:id="201" w:name="_Toc168661855"/>
      <w:bookmarkStart w:id="202" w:name="_Toc167033738"/>
      <w:bookmarkStart w:id="203" w:name="_Toc169684088"/>
      <w:bookmarkStart w:id="204" w:name="_Ref196868319"/>
      <w:bookmarkStart w:id="205" w:name="_Toc329253821"/>
      <w:bookmarkStart w:id="206" w:name="_Toc9246439"/>
      <w:r w:rsidRPr="00C110B1">
        <w:t>Virtual Buses</w:t>
      </w:r>
      <w:bookmarkEnd w:id="201"/>
      <w:bookmarkEnd w:id="202"/>
      <w:bookmarkEnd w:id="203"/>
      <w:bookmarkEnd w:id="204"/>
      <w:bookmarkEnd w:id="205"/>
      <w:bookmarkEnd w:id="206"/>
    </w:p>
    <w:p w14:paraId="11346091" w14:textId="77777777" w:rsidR="007353E2" w:rsidRDefault="007353E2" w:rsidP="007353E2">
      <w:pPr>
        <w:pStyle w:val="NumberedParagraph"/>
        <w:numPr>
          <w:ilvl w:val="0"/>
          <w:numId w:val="20"/>
        </w:numPr>
      </w:pPr>
      <w:r w:rsidRPr="008F4922">
        <w:t xml:space="preserve">A virtual bus component represents logical bus abstraction such as a virtual channel or communication protocol. </w:t>
      </w:r>
    </w:p>
    <w:p w14:paraId="2169519A" w14:textId="77777777" w:rsidR="007353E2" w:rsidRPr="008F4922" w:rsidRDefault="007353E2" w:rsidP="007353E2">
      <w:pPr>
        <w:pStyle w:val="NumberedParagraph"/>
        <w:numPr>
          <w:ilvl w:val="0"/>
          <w:numId w:val="20"/>
        </w:numPr>
      </w:pPr>
      <w:r w:rsidRPr="00B940EB">
        <w:t xml:space="preserve"> </w:t>
      </w:r>
      <w:r>
        <w:t>Virtual buses can be bound to buses, virtual buses, processors, virtual processors, devices, or memory.  When bound to a bus, it may represent multiple protocols supported by the bus or a virtual channel with a subset of the bus bandwidth. When bound to a virtual bus it may represent a hierarchy of protocols or virtual channels. When bound to a processor it may represent protocols supported by a processor. When bound to a sequence of hardware components it may represent a virtual channel or flow across these components.</w:t>
      </w:r>
    </w:p>
    <w:p w14:paraId="606C39E4" w14:textId="77777777" w:rsidR="007353E2" w:rsidRDefault="007353E2" w:rsidP="007353E2">
      <w:pPr>
        <w:pStyle w:val="NumberedParagraph"/>
      </w:pPr>
      <w:r w:rsidRPr="00E02AE8">
        <w:t xml:space="preserve"> </w:t>
      </w:r>
      <w:r>
        <w:t>Virtual buses can be connected to each other, to virtual processors, and to devices. This allows users to model virtual platforms as a collection of virtual components.</w:t>
      </w:r>
    </w:p>
    <w:p w14:paraId="32F5BB77" w14:textId="77777777" w:rsidR="007353E2" w:rsidRDefault="007353E2" w:rsidP="007353E2">
      <w:pPr>
        <w:pStyle w:val="NumberedParagraph"/>
      </w:pPr>
      <w:r>
        <w:t>Virtual buses can be subcomponents of processors, buses, and other virtual buses. This implies that they are bound to the processor, bus, or virtual bus they are contained in.</w:t>
      </w:r>
    </w:p>
    <w:p w14:paraId="1825A3B1" w14:textId="77777777" w:rsidR="007353E2" w:rsidRPr="008F4922" w:rsidRDefault="007353E2" w:rsidP="007353E2">
      <w:pPr>
        <w:pStyle w:val="NumberedParagraph"/>
      </w:pPr>
      <w:r>
        <w:t xml:space="preserve">Connections and virtual buses can indicate by property the protocols they require by identifying the appropriate virtual bus or bus classifier.  A connection can also indicate the desired level of quality of service, which must be satisfied </w:t>
      </w:r>
      <w:r>
        <w:lastRenderedPageBreak/>
        <w:t>by the virtual bus or bus the connection is bound to.  Similarly, hardware components can indicate by property the virtual buses they provide.</w:t>
      </w:r>
    </w:p>
    <w:p w14:paraId="77058082" w14:textId="77777777" w:rsidR="007353E2" w:rsidRPr="008F4922" w:rsidRDefault="007353E2" w:rsidP="007353E2">
      <w:pPr>
        <w:pStyle w:val="DescriptionHeading"/>
        <w:spacing w:before="12pt"/>
      </w:pPr>
      <w:r w:rsidRPr="008F4922">
        <w:t>Legality Rules</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1445"/>
        <w:gridCol w:w="4204"/>
        <w:gridCol w:w="2769"/>
      </w:tblGrid>
      <w:tr w:rsidR="007353E2" w:rsidRPr="008F4922" w14:paraId="10761DA8" w14:textId="77777777" w:rsidTr="00264C96">
        <w:trPr>
          <w:jc w:val="center"/>
        </w:trPr>
        <w:tc>
          <w:tcPr>
            <w:tcW w:w="72.25pt" w:type="dxa"/>
            <w:vAlign w:val="center"/>
          </w:tcPr>
          <w:p w14:paraId="291FF8CF" w14:textId="77777777" w:rsidR="007353E2" w:rsidRPr="008F4922" w:rsidRDefault="007353E2" w:rsidP="00264C96">
            <w:pPr>
              <w:pStyle w:val="Header"/>
              <w:keepNext/>
              <w:spacing w:before="2pt" w:after="2pt"/>
              <w:jc w:val="center"/>
              <w:rPr>
                <w:b/>
                <w:bCs/>
              </w:rPr>
            </w:pPr>
            <w:r w:rsidRPr="008F4922">
              <w:rPr>
                <w:b/>
                <w:bCs/>
              </w:rPr>
              <w:t>Category</w:t>
            </w:r>
          </w:p>
        </w:tc>
        <w:tc>
          <w:tcPr>
            <w:tcW w:w="210.20pt" w:type="dxa"/>
            <w:vAlign w:val="center"/>
          </w:tcPr>
          <w:p w14:paraId="4A98E129" w14:textId="77777777" w:rsidR="007353E2" w:rsidRPr="008F4922" w:rsidRDefault="007353E2" w:rsidP="00264C96">
            <w:pPr>
              <w:pStyle w:val="Header"/>
              <w:keepNext/>
              <w:spacing w:before="2pt" w:after="2pt"/>
              <w:jc w:val="center"/>
              <w:rPr>
                <w:b/>
                <w:bCs/>
              </w:rPr>
            </w:pPr>
            <w:r w:rsidRPr="008F4922">
              <w:rPr>
                <w:b/>
                <w:bCs/>
              </w:rPr>
              <w:t>Type</w:t>
            </w:r>
          </w:p>
        </w:tc>
        <w:tc>
          <w:tcPr>
            <w:tcW w:w="138.45pt" w:type="dxa"/>
            <w:vAlign w:val="center"/>
          </w:tcPr>
          <w:p w14:paraId="6602B211" w14:textId="77777777" w:rsidR="007353E2" w:rsidRPr="008F4922" w:rsidRDefault="007353E2" w:rsidP="00264C96">
            <w:pPr>
              <w:pStyle w:val="Header"/>
              <w:keepNext/>
              <w:spacing w:before="2pt" w:after="2pt"/>
              <w:jc w:val="center"/>
              <w:rPr>
                <w:b/>
                <w:bCs/>
              </w:rPr>
            </w:pPr>
            <w:r w:rsidRPr="008F4922">
              <w:rPr>
                <w:b/>
                <w:bCs/>
              </w:rPr>
              <w:t>Implementation</w:t>
            </w:r>
          </w:p>
        </w:tc>
      </w:tr>
      <w:tr w:rsidR="007353E2" w:rsidRPr="008F4922" w14:paraId="022CCF72" w14:textId="77777777" w:rsidTr="00264C96">
        <w:trPr>
          <w:jc w:val="center"/>
        </w:trPr>
        <w:tc>
          <w:tcPr>
            <w:tcW w:w="72.25pt" w:type="dxa"/>
            <w:vAlign w:val="center"/>
          </w:tcPr>
          <w:p w14:paraId="1E5C6397" w14:textId="77777777" w:rsidR="007353E2" w:rsidRPr="008F4922" w:rsidRDefault="007353E2" w:rsidP="00264C96">
            <w:pPr>
              <w:pStyle w:val="table"/>
              <w:keepNext/>
              <w:jc w:val="center"/>
              <w:rPr>
                <w:b/>
                <w:bCs/>
                <w:sz w:val="20"/>
              </w:rPr>
            </w:pPr>
            <w:r w:rsidRPr="008F4922">
              <w:rPr>
                <w:b/>
                <w:bCs/>
                <w:sz w:val="20"/>
              </w:rPr>
              <w:t>virtual bus</w:t>
            </w:r>
          </w:p>
        </w:tc>
        <w:tc>
          <w:tcPr>
            <w:tcW w:w="210.20pt" w:type="dxa"/>
            <w:vAlign w:val="center"/>
          </w:tcPr>
          <w:p w14:paraId="59655C1D" w14:textId="77777777" w:rsidR="007353E2" w:rsidRPr="008F4922" w:rsidRDefault="007353E2" w:rsidP="00264C96">
            <w:pPr>
              <w:pStyle w:val="table"/>
              <w:keepNext/>
              <w:rPr>
                <w:sz w:val="20"/>
              </w:rPr>
            </w:pPr>
            <w:r w:rsidRPr="008F4922">
              <w:rPr>
                <w:sz w:val="20"/>
              </w:rPr>
              <w:t>Features</w:t>
            </w:r>
          </w:p>
          <w:p w14:paraId="208BB096" w14:textId="77777777" w:rsidR="007353E2" w:rsidRDefault="007353E2" w:rsidP="007353E2">
            <w:pPr>
              <w:pStyle w:val="table-indent"/>
              <w:keepNext/>
              <w:numPr>
                <w:ilvl w:val="0"/>
                <w:numId w:val="29"/>
              </w:numPr>
            </w:pPr>
            <w:r>
              <w:t>port</w:t>
            </w:r>
          </w:p>
          <w:p w14:paraId="2A021B1F" w14:textId="77777777" w:rsidR="007353E2" w:rsidRDefault="007353E2" w:rsidP="007353E2">
            <w:pPr>
              <w:pStyle w:val="table-indent"/>
              <w:keepNext/>
              <w:numPr>
                <w:ilvl w:val="0"/>
                <w:numId w:val="29"/>
              </w:numPr>
            </w:pPr>
            <w:r>
              <w:t>provides virtual bus access</w:t>
            </w:r>
          </w:p>
          <w:p w14:paraId="2DD749AE" w14:textId="77777777" w:rsidR="007353E2" w:rsidRDefault="007353E2" w:rsidP="007353E2">
            <w:pPr>
              <w:pStyle w:val="table-indent"/>
              <w:keepNext/>
              <w:numPr>
                <w:ilvl w:val="0"/>
                <w:numId w:val="29"/>
              </w:numPr>
            </w:pPr>
            <w:r>
              <w:t>requires virtual bus access</w:t>
            </w:r>
          </w:p>
          <w:p w14:paraId="373274C0" w14:textId="77777777" w:rsidR="007353E2" w:rsidRDefault="007353E2" w:rsidP="007353E2">
            <w:pPr>
              <w:pStyle w:val="table-indent"/>
              <w:keepNext/>
              <w:numPr>
                <w:ilvl w:val="0"/>
                <w:numId w:val="29"/>
              </w:numPr>
            </w:pPr>
            <w:r>
              <w:t>feature</w:t>
            </w:r>
          </w:p>
          <w:p w14:paraId="25B5A9BE" w14:textId="77777777" w:rsidR="007353E2" w:rsidRDefault="007353E2" w:rsidP="007353E2">
            <w:pPr>
              <w:pStyle w:val="table-indent"/>
              <w:keepNext/>
              <w:numPr>
                <w:ilvl w:val="0"/>
                <w:numId w:val="29"/>
              </w:numPr>
            </w:pPr>
            <w:r>
              <w:t>feature group</w:t>
            </w:r>
          </w:p>
          <w:p w14:paraId="453D9625" w14:textId="77777777" w:rsidR="007353E2" w:rsidRPr="008F4922" w:rsidRDefault="007353E2" w:rsidP="00264C96">
            <w:pPr>
              <w:pStyle w:val="table-indent"/>
              <w:keepNext/>
              <w:numPr>
                <w:ilvl w:val="0"/>
                <w:numId w:val="0"/>
              </w:numPr>
            </w:pPr>
            <w:r w:rsidRPr="008F4922">
              <w:t>Flow specifications: no</w:t>
            </w:r>
          </w:p>
          <w:p w14:paraId="66B5E527" w14:textId="77777777" w:rsidR="007353E2" w:rsidRPr="008F4922" w:rsidRDefault="007353E2" w:rsidP="00264C96">
            <w:pPr>
              <w:pStyle w:val="table-indent"/>
              <w:keepNext/>
              <w:numPr>
                <w:ilvl w:val="0"/>
                <w:numId w:val="0"/>
              </w:numPr>
            </w:pPr>
            <w:r w:rsidRPr="008F4922">
              <w:t>Modes: yes</w:t>
            </w:r>
          </w:p>
          <w:p w14:paraId="6B24EF98" w14:textId="77777777" w:rsidR="007353E2" w:rsidRPr="008F4922" w:rsidRDefault="007353E2" w:rsidP="00264C96">
            <w:pPr>
              <w:pStyle w:val="table-indent"/>
              <w:keepNext/>
              <w:numPr>
                <w:ilvl w:val="0"/>
                <w:numId w:val="0"/>
              </w:numPr>
            </w:pPr>
            <w:r w:rsidRPr="008F4922">
              <w:t>Properties: yes</w:t>
            </w:r>
          </w:p>
        </w:tc>
        <w:tc>
          <w:tcPr>
            <w:tcW w:w="138.45pt" w:type="dxa"/>
            <w:vAlign w:val="center"/>
          </w:tcPr>
          <w:p w14:paraId="03087FAD" w14:textId="77777777" w:rsidR="007353E2" w:rsidRPr="008F4922" w:rsidRDefault="007353E2" w:rsidP="00264C96">
            <w:pPr>
              <w:pStyle w:val="table"/>
              <w:keepNext/>
              <w:rPr>
                <w:sz w:val="20"/>
              </w:rPr>
            </w:pPr>
            <w:r w:rsidRPr="008F4922">
              <w:rPr>
                <w:sz w:val="20"/>
              </w:rPr>
              <w:t>Subcomponents:</w:t>
            </w:r>
          </w:p>
          <w:p w14:paraId="7816C139" w14:textId="77777777" w:rsidR="007353E2" w:rsidRPr="008F4922" w:rsidRDefault="007353E2" w:rsidP="00264C96">
            <w:pPr>
              <w:pStyle w:val="table-indent"/>
              <w:keepNext/>
            </w:pPr>
            <w:r w:rsidRPr="008F4922">
              <w:t>virtual bus</w:t>
            </w:r>
          </w:p>
          <w:p w14:paraId="1BFF9C73" w14:textId="77777777" w:rsidR="007353E2" w:rsidRPr="008F4922" w:rsidRDefault="007353E2" w:rsidP="00264C96">
            <w:pPr>
              <w:pStyle w:val="table-indent"/>
              <w:keepNext/>
            </w:pPr>
            <w:r w:rsidRPr="008F4922">
              <w:t>abstract</w:t>
            </w:r>
          </w:p>
          <w:p w14:paraId="3821B22F" w14:textId="77777777" w:rsidR="007353E2" w:rsidRPr="008F4922" w:rsidRDefault="007353E2" w:rsidP="00264C96">
            <w:pPr>
              <w:pStyle w:val="table-indent"/>
              <w:keepNext/>
              <w:numPr>
                <w:ilvl w:val="0"/>
                <w:numId w:val="0"/>
              </w:numPr>
            </w:pPr>
            <w:r w:rsidRPr="008F4922">
              <w:t>Subprogram calls: no</w:t>
            </w:r>
          </w:p>
          <w:p w14:paraId="7FBD76B5" w14:textId="77777777" w:rsidR="007353E2" w:rsidRPr="008F4922" w:rsidRDefault="007353E2" w:rsidP="00264C96">
            <w:pPr>
              <w:pStyle w:val="table-indent"/>
              <w:keepNext/>
              <w:numPr>
                <w:ilvl w:val="0"/>
                <w:numId w:val="0"/>
              </w:numPr>
            </w:pPr>
            <w:r w:rsidRPr="008F4922">
              <w:t xml:space="preserve">Connections: </w:t>
            </w:r>
            <w:r>
              <w:t>no</w:t>
            </w:r>
          </w:p>
          <w:p w14:paraId="22800274" w14:textId="77777777" w:rsidR="007353E2" w:rsidRPr="008F4922" w:rsidRDefault="007353E2" w:rsidP="00264C96">
            <w:pPr>
              <w:pStyle w:val="table-indent"/>
              <w:keepNext/>
              <w:numPr>
                <w:ilvl w:val="0"/>
                <w:numId w:val="0"/>
              </w:numPr>
            </w:pPr>
            <w:r w:rsidRPr="008F4922">
              <w:t>Flows: no</w:t>
            </w:r>
          </w:p>
          <w:p w14:paraId="23EAE9FE" w14:textId="77777777" w:rsidR="007353E2" w:rsidRPr="008F4922" w:rsidRDefault="007353E2" w:rsidP="00264C96">
            <w:pPr>
              <w:pStyle w:val="table-indent"/>
              <w:keepNext/>
              <w:numPr>
                <w:ilvl w:val="0"/>
                <w:numId w:val="0"/>
              </w:numPr>
            </w:pPr>
            <w:r w:rsidRPr="008F4922">
              <w:t>Modes: yes</w:t>
            </w:r>
          </w:p>
          <w:p w14:paraId="061F848D" w14:textId="77777777" w:rsidR="007353E2" w:rsidRPr="008F4922" w:rsidRDefault="007353E2" w:rsidP="00264C96">
            <w:pPr>
              <w:pStyle w:val="table-indent"/>
              <w:keepNext/>
              <w:numPr>
                <w:ilvl w:val="0"/>
                <w:numId w:val="0"/>
              </w:numPr>
            </w:pPr>
            <w:r w:rsidRPr="008F4922">
              <w:t>Properties: yes</w:t>
            </w:r>
          </w:p>
        </w:tc>
      </w:tr>
    </w:tbl>
    <w:p w14:paraId="0C1F0110" w14:textId="77777777" w:rsidR="007353E2" w:rsidRPr="008F4922" w:rsidRDefault="007353E2" w:rsidP="007353E2">
      <w:pPr>
        <w:pStyle w:val="BodyText"/>
      </w:pPr>
    </w:p>
    <w:p w14:paraId="1C788295" w14:textId="77777777" w:rsidR="007353E2" w:rsidRPr="008F4922" w:rsidRDefault="007353E2" w:rsidP="007353E2">
      <w:pPr>
        <w:pStyle w:val="Legalityrule"/>
        <w:tabs>
          <w:tab w:val="start" w:pos="27pt"/>
        </w:tabs>
      </w:pPr>
      <w:r w:rsidRPr="008F4922">
        <w:t>A virtual bus type can have property associations.</w:t>
      </w:r>
    </w:p>
    <w:p w14:paraId="56364856" w14:textId="77777777" w:rsidR="007353E2" w:rsidRPr="008F4922" w:rsidRDefault="007353E2" w:rsidP="007353E2">
      <w:pPr>
        <w:pStyle w:val="Legalityrule"/>
        <w:numPr>
          <w:ilvl w:val="0"/>
          <w:numId w:val="15"/>
        </w:numPr>
        <w:tabs>
          <w:tab w:val="start" w:pos="27pt"/>
        </w:tabs>
        <w:ind w:start="28.80pt"/>
      </w:pPr>
      <w:r w:rsidRPr="008F4922">
        <w:t xml:space="preserve">A </w:t>
      </w:r>
      <w:r>
        <w:t xml:space="preserve">virtual </w:t>
      </w:r>
      <w:r w:rsidRPr="008F4922">
        <w:t>bus type must not contain flow specifications.</w:t>
      </w:r>
    </w:p>
    <w:p w14:paraId="7B82015D" w14:textId="77777777" w:rsidR="007353E2" w:rsidRPr="008F4922" w:rsidRDefault="007353E2" w:rsidP="007353E2">
      <w:pPr>
        <w:pStyle w:val="Legalityrule"/>
        <w:numPr>
          <w:ilvl w:val="0"/>
          <w:numId w:val="15"/>
        </w:numPr>
        <w:tabs>
          <w:tab w:val="clear" w:pos="0pt"/>
          <w:tab w:val="num" w:pos="27pt"/>
        </w:tabs>
        <w:ind w:start="28.80pt"/>
      </w:pPr>
      <w:r w:rsidRPr="008F4922">
        <w:t xml:space="preserve">A </w:t>
      </w:r>
      <w:r>
        <w:t xml:space="preserve">virtual </w:t>
      </w:r>
      <w:r w:rsidRPr="008F4922">
        <w:t xml:space="preserve">bus implementation can contain virtual bus subcomponent declarations.  </w:t>
      </w:r>
    </w:p>
    <w:p w14:paraId="457B4785" w14:textId="77777777" w:rsidR="007353E2" w:rsidRPr="008F4922" w:rsidRDefault="007353E2" w:rsidP="007353E2">
      <w:pPr>
        <w:pStyle w:val="Legalityrule"/>
        <w:numPr>
          <w:ilvl w:val="0"/>
          <w:numId w:val="15"/>
        </w:numPr>
        <w:tabs>
          <w:tab w:val="start" w:pos="27pt"/>
        </w:tabs>
        <w:ind w:start="28.80pt"/>
      </w:pPr>
      <w:r w:rsidRPr="008F4922">
        <w:t xml:space="preserve">A </w:t>
      </w:r>
      <w:r>
        <w:t xml:space="preserve">virtual </w:t>
      </w:r>
      <w:r w:rsidRPr="008F4922">
        <w:t xml:space="preserve">bus implementation can contain a modes subclause and property associations.  </w:t>
      </w:r>
    </w:p>
    <w:p w14:paraId="2573812D" w14:textId="77777777" w:rsidR="007353E2" w:rsidRPr="008F4922" w:rsidRDefault="007353E2" w:rsidP="007353E2">
      <w:pPr>
        <w:pStyle w:val="Legalityrule"/>
        <w:numPr>
          <w:ilvl w:val="0"/>
          <w:numId w:val="15"/>
        </w:numPr>
        <w:tabs>
          <w:tab w:val="start" w:pos="27pt"/>
        </w:tabs>
        <w:ind w:start="28.80pt"/>
      </w:pPr>
      <w:r w:rsidRPr="008F4922">
        <w:t xml:space="preserve">A </w:t>
      </w:r>
      <w:r>
        <w:t xml:space="preserve">virtual </w:t>
      </w:r>
      <w:r w:rsidRPr="008F4922">
        <w:t>bus implementation must not contain a connections subclause, flows subclause, or subprogram calls subclause.</w:t>
      </w:r>
    </w:p>
    <w:p w14:paraId="5B2F563D" w14:textId="77777777" w:rsidR="007353E2" w:rsidRPr="008F4922" w:rsidRDefault="007353E2" w:rsidP="007353E2">
      <w:pPr>
        <w:pStyle w:val="DescriptionHeading"/>
        <w:spacing w:before="0pt"/>
      </w:pPr>
      <w:r w:rsidRPr="008F4922">
        <w:t>Consistency Rules</w:t>
      </w:r>
    </w:p>
    <w:p w14:paraId="420C5985" w14:textId="77777777" w:rsidR="007353E2" w:rsidRDefault="007353E2" w:rsidP="007353E2">
      <w:pPr>
        <w:pStyle w:val="ConsistencyRule"/>
        <w:numPr>
          <w:ilvl w:val="0"/>
          <w:numId w:val="18"/>
        </w:numPr>
        <w:ind w:start="28.80pt" w:hanging="28.80pt"/>
      </w:pPr>
      <w:r>
        <w:t xml:space="preserve">In a fully deployed system virtual buses must be directly or indirectly bound to processors or buses that support these virtual buses, or they must be subcomponents of buses and processors. </w:t>
      </w:r>
    </w:p>
    <w:p w14:paraId="6ED32AB7" w14:textId="77777777" w:rsidR="007353E2" w:rsidRPr="008F4922" w:rsidRDefault="007353E2" w:rsidP="007353E2">
      <w:pPr>
        <w:pStyle w:val="ConsistencyRule"/>
        <w:numPr>
          <w:ilvl w:val="0"/>
          <w:numId w:val="18"/>
        </w:numPr>
        <w:ind w:start="28.80pt" w:hanging="28.80pt"/>
      </w:pPr>
      <w:r>
        <w:t>There must not be cycles in binding declarations between virtual buses.</w:t>
      </w:r>
    </w:p>
    <w:p w14:paraId="361AA1CC" w14:textId="77777777" w:rsidR="007353E2" w:rsidRPr="00C110B1" w:rsidRDefault="007353E2" w:rsidP="007353E2">
      <w:pPr>
        <w:pStyle w:val="DescriptionHeading"/>
        <w:spacing w:before="0pt"/>
        <w:rPr>
          <w:strike/>
        </w:rPr>
      </w:pPr>
      <w:r w:rsidRPr="00C110B1">
        <w:rPr>
          <w:strike/>
        </w:rPr>
        <w:t>Standard Properties</w:t>
      </w:r>
    </w:p>
    <w:p w14:paraId="36BDD791" w14:textId="77777777" w:rsidR="007353E2" w:rsidRPr="00C110B1" w:rsidRDefault="007353E2" w:rsidP="007353E2">
      <w:pPr>
        <w:pStyle w:val="HTMLPreformatted"/>
        <w:keepNext/>
        <w:jc w:val="both"/>
        <w:rPr>
          <w:strike/>
        </w:rPr>
      </w:pPr>
      <w:r w:rsidRPr="00C110B1">
        <w:rPr>
          <w:strike/>
        </w:rPr>
        <w:t xml:space="preserve"> -- Properties specifying bus transmission properties</w:t>
      </w:r>
    </w:p>
    <w:p w14:paraId="2C03A1F4" w14:textId="305EC4E6" w:rsidR="007353E2" w:rsidRPr="00C110B1" w:rsidRDefault="007353E2" w:rsidP="007353E2">
      <w:pPr>
        <w:pStyle w:val="HTMLPreformatted"/>
        <w:spacing w:after="0pt"/>
        <w:jc w:val="both"/>
        <w:rPr>
          <w:strike/>
        </w:rPr>
      </w:pPr>
      <w:r w:rsidRPr="00C110B1">
        <w:rPr>
          <w:strike/>
        </w:rPr>
        <w:fldChar w:fldCharType="begin"/>
      </w:r>
      <w:r w:rsidRPr="00C110B1">
        <w:rPr>
          <w:strike/>
        </w:rPr>
        <w:instrText xml:space="preserve"> REF AllowedConnectionType \h </w:instrText>
      </w:r>
      <w:r w:rsidRPr="00C110B1">
        <w:rPr>
          <w:strike/>
        </w:rPr>
      </w:r>
      <w:r w:rsidR="00C110B1">
        <w:rPr>
          <w:strike/>
        </w:rPr>
        <w:instrText xml:space="preserve"> \* MERGEFORMAT </w:instrText>
      </w:r>
      <w:r w:rsidRPr="00C110B1">
        <w:rPr>
          <w:strike/>
        </w:rPr>
        <w:fldChar w:fldCharType="separate"/>
      </w:r>
      <w:r w:rsidRPr="00C110B1">
        <w:rPr>
          <w:strike/>
        </w:rPr>
        <w:t xml:space="preserve">Allowed Connection_Type: </w:t>
      </w:r>
      <w:r w:rsidRPr="00C110B1">
        <w:rPr>
          <w:b/>
          <w:strike/>
        </w:rPr>
        <w:t>list</w:t>
      </w:r>
      <w:r w:rsidRPr="00C110B1">
        <w:rPr>
          <w:strike/>
        </w:rPr>
        <w:t xml:space="preserve"> </w:t>
      </w:r>
      <w:r w:rsidRPr="00C110B1">
        <w:rPr>
          <w:b/>
          <w:strike/>
        </w:rPr>
        <w:t>of</w:t>
      </w:r>
      <w:r w:rsidRPr="00C110B1">
        <w:rPr>
          <w:strike/>
        </w:rPr>
        <w:t xml:space="preserve"> </w:t>
      </w:r>
      <w:r w:rsidRPr="00C110B1">
        <w:rPr>
          <w:b/>
          <w:strike/>
        </w:rPr>
        <w:t xml:space="preserve">enumeration </w:t>
      </w:r>
    </w:p>
    <w:p w14:paraId="2268E409" w14:textId="77777777" w:rsidR="007353E2" w:rsidRPr="00C110B1" w:rsidRDefault="007353E2" w:rsidP="007353E2">
      <w:pPr>
        <w:pStyle w:val="HTMLPreformatted"/>
        <w:spacing w:after="0pt"/>
        <w:jc w:val="both"/>
        <w:rPr>
          <w:strike/>
        </w:rPr>
      </w:pPr>
      <w:r w:rsidRPr="00C110B1">
        <w:rPr>
          <w:strike/>
        </w:rPr>
        <w:t xml:space="preserve">                        (Sampled Data Connection, Immediate Data Connection,</w:t>
      </w:r>
    </w:p>
    <w:p w14:paraId="2D00F14E" w14:textId="77777777" w:rsidR="007353E2" w:rsidRPr="00C110B1" w:rsidRDefault="007353E2" w:rsidP="007353E2">
      <w:pPr>
        <w:pStyle w:val="HTMLPreformatted"/>
        <w:spacing w:after="0pt"/>
        <w:jc w:val="both"/>
        <w:rPr>
          <w:strike/>
        </w:rPr>
      </w:pPr>
      <w:r w:rsidRPr="00C110B1">
        <w:rPr>
          <w:strike/>
        </w:rPr>
        <w:t xml:space="preserve">                         Delayed Data Connection, Port Connection,</w:t>
      </w:r>
    </w:p>
    <w:p w14:paraId="1836147B" w14:textId="77777777" w:rsidR="007353E2" w:rsidRPr="00C110B1" w:rsidRDefault="007353E2" w:rsidP="007353E2">
      <w:pPr>
        <w:pStyle w:val="HTMLPreformatted"/>
        <w:spacing w:after="0pt"/>
        <w:jc w:val="both"/>
        <w:rPr>
          <w:strike/>
        </w:rPr>
      </w:pPr>
      <w:r w:rsidRPr="00C110B1">
        <w:rPr>
          <w:strike/>
        </w:rPr>
        <w:t xml:space="preserve">                         Data Access_Connection,</w:t>
      </w:r>
    </w:p>
    <w:p w14:paraId="6DBC6FAC" w14:textId="77777777" w:rsidR="007353E2" w:rsidRPr="00C110B1" w:rsidRDefault="007353E2" w:rsidP="007353E2">
      <w:pPr>
        <w:pStyle w:val="HTMLPreformatted"/>
        <w:spacing w:after="0pt"/>
        <w:jc w:val="both"/>
        <w:rPr>
          <w:strike/>
        </w:rPr>
      </w:pPr>
      <w:r w:rsidRPr="00C110B1">
        <w:rPr>
          <w:strike/>
        </w:rPr>
        <w:t xml:space="preserve">                         Subprogram Access Connection)</w:t>
      </w:r>
    </w:p>
    <w:p w14:paraId="71151424" w14:textId="77777777" w:rsidR="007353E2" w:rsidRPr="00C110B1" w:rsidRDefault="007353E2" w:rsidP="007353E2">
      <w:pPr>
        <w:pStyle w:val="HTMLPreformatted"/>
        <w:spacing w:after="0pt"/>
        <w:jc w:val="both"/>
        <w:rPr>
          <w:strike/>
        </w:rPr>
      </w:pPr>
      <w:r w:rsidRPr="00C110B1">
        <w:rPr>
          <w:strike/>
        </w:rPr>
        <w:fldChar w:fldCharType="end"/>
      </w:r>
      <w:r w:rsidRPr="00C110B1">
        <w:rPr>
          <w:strike/>
        </w:rPr>
        <w:t xml:space="preserve"> </w:t>
      </w:r>
    </w:p>
    <w:p w14:paraId="50B29041" w14:textId="77777777" w:rsidR="007353E2" w:rsidRPr="00C110B1" w:rsidRDefault="007353E2" w:rsidP="007353E2">
      <w:pPr>
        <w:pStyle w:val="HTMLPreformatted"/>
        <w:rPr>
          <w:bCs/>
          <w:strike/>
        </w:rPr>
      </w:pPr>
      <w:r w:rsidRPr="00C110B1">
        <w:rPr>
          <w:strike/>
        </w:rPr>
        <w:fldChar w:fldCharType="begin"/>
      </w:r>
      <w:r w:rsidRPr="00C110B1">
        <w:rPr>
          <w:strike/>
        </w:rPr>
        <w:instrText xml:space="preserve"> REF AllowedMessageSize \h  \* MERGEFORMAT </w:instrText>
      </w:r>
      <w:r w:rsidRPr="00C110B1">
        <w:rPr>
          <w:strike/>
        </w:rPr>
      </w:r>
      <w:r w:rsidRPr="00C110B1">
        <w:rPr>
          <w:strike/>
        </w:rPr>
        <w:fldChar w:fldCharType="separate"/>
      </w:r>
      <w:r w:rsidRPr="00C110B1">
        <w:rPr>
          <w:bCs/>
          <w:strike/>
        </w:rPr>
        <w:t>Allowed Message Size: Size Range</w:t>
      </w:r>
    </w:p>
    <w:p w14:paraId="6D54EC18" w14:textId="77777777" w:rsidR="007353E2" w:rsidRPr="00C110B1" w:rsidRDefault="007353E2" w:rsidP="007353E2">
      <w:pPr>
        <w:pStyle w:val="HTMLPreformatted"/>
        <w:rPr>
          <w:rFonts w:ascii="Century Gothic" w:hAnsi="Century Gothic"/>
          <w:strike/>
        </w:rPr>
      </w:pPr>
      <w:r w:rsidRPr="00C110B1">
        <w:rPr>
          <w:strike/>
        </w:rPr>
        <w:fldChar w:fldCharType="end"/>
      </w:r>
    </w:p>
    <w:p w14:paraId="6DF256CB" w14:textId="3EB476DC" w:rsidR="007353E2" w:rsidRPr="00C110B1" w:rsidRDefault="007353E2" w:rsidP="007353E2">
      <w:pPr>
        <w:pStyle w:val="HTMLPreformatted"/>
        <w:rPr>
          <w:rStyle w:val="CODE"/>
          <w:strike/>
        </w:rPr>
      </w:pPr>
      <w:r w:rsidRPr="00C110B1">
        <w:rPr>
          <w:rFonts w:ascii="Century Gothic" w:hAnsi="Century Gothic"/>
          <w:strike/>
        </w:rPr>
        <w:fldChar w:fldCharType="begin"/>
      </w:r>
      <w:r w:rsidRPr="00C110B1">
        <w:rPr>
          <w:rFonts w:ascii="Century Gothic" w:hAnsi="Century Gothic"/>
          <w:strike/>
        </w:rPr>
        <w:instrText xml:space="preserve"> REF TransmissionType \h </w:instrText>
      </w:r>
      <w:r w:rsidRPr="00C110B1">
        <w:rPr>
          <w:rFonts w:ascii="Century Gothic" w:hAnsi="Century Gothic"/>
          <w:strike/>
        </w:rPr>
      </w:r>
      <w:r w:rsidR="00C110B1">
        <w:rPr>
          <w:rFonts w:ascii="Century Gothic" w:hAnsi="Century Gothic"/>
          <w:strike/>
        </w:rPr>
        <w:instrText xml:space="preserve"> \* MERGEFORMAT </w:instrText>
      </w:r>
      <w:r w:rsidRPr="00C110B1">
        <w:rPr>
          <w:rFonts w:ascii="Century Gothic" w:hAnsi="Century Gothic"/>
          <w:strike/>
        </w:rPr>
        <w:fldChar w:fldCharType="separate"/>
      </w:r>
      <w:r w:rsidRPr="00C110B1">
        <w:rPr>
          <w:rStyle w:val="CODE"/>
          <w:strike/>
        </w:rPr>
        <w:t xml:space="preserve">Transmission Type: </w:t>
      </w:r>
      <w:r w:rsidRPr="00C110B1">
        <w:rPr>
          <w:b/>
          <w:bCs/>
          <w:strike/>
        </w:rPr>
        <w:t>enumeration</w:t>
      </w:r>
      <w:r w:rsidRPr="00C110B1">
        <w:rPr>
          <w:strike/>
        </w:rPr>
        <w:t xml:space="preserve"> ( push, pull )</w:t>
      </w:r>
    </w:p>
    <w:p w14:paraId="04F8902D" w14:textId="2C409E74" w:rsidR="007353E2" w:rsidRPr="00C110B1" w:rsidRDefault="007353E2" w:rsidP="007353E2">
      <w:pPr>
        <w:pStyle w:val="HTMLPreformatted"/>
        <w:rPr>
          <w:strike/>
        </w:rPr>
      </w:pPr>
      <w:r w:rsidRPr="00C110B1">
        <w:rPr>
          <w:rFonts w:ascii="Century Gothic" w:hAnsi="Century Gothic"/>
          <w:strike/>
        </w:rPr>
        <w:fldChar w:fldCharType="end"/>
      </w:r>
      <w:r w:rsidRPr="00C110B1">
        <w:rPr>
          <w:rFonts w:ascii="Century Gothic" w:hAnsi="Century Gothic"/>
          <w:strike/>
        </w:rPr>
        <w:fldChar w:fldCharType="begin"/>
      </w:r>
      <w:r w:rsidRPr="00C110B1">
        <w:rPr>
          <w:rFonts w:ascii="Century Gothic" w:hAnsi="Century Gothic"/>
          <w:strike/>
        </w:rPr>
        <w:instrText xml:space="preserve"> REF TransmissionTime \h </w:instrText>
      </w:r>
      <w:r w:rsidRPr="00C110B1">
        <w:rPr>
          <w:rFonts w:ascii="Century Gothic" w:hAnsi="Century Gothic"/>
          <w:strike/>
        </w:rPr>
      </w:r>
      <w:r w:rsidR="00C110B1">
        <w:rPr>
          <w:rFonts w:ascii="Century Gothic" w:hAnsi="Century Gothic"/>
          <w:strike/>
        </w:rPr>
        <w:instrText xml:space="preserve"> \* MERGEFORMAT </w:instrText>
      </w:r>
      <w:r w:rsidRPr="00C110B1">
        <w:rPr>
          <w:rFonts w:ascii="Century Gothic" w:hAnsi="Century Gothic"/>
          <w:strike/>
        </w:rPr>
        <w:fldChar w:fldCharType="separate"/>
      </w:r>
      <w:r w:rsidRPr="00C110B1">
        <w:rPr>
          <w:strike/>
        </w:rPr>
        <w:t xml:space="preserve">Transmission Time: </w:t>
      </w:r>
      <w:r w:rsidRPr="00C110B1">
        <w:rPr>
          <w:b/>
          <w:strike/>
        </w:rPr>
        <w:t>record</w:t>
      </w:r>
      <w:r w:rsidRPr="00C110B1">
        <w:rPr>
          <w:strike/>
        </w:rPr>
        <w:t xml:space="preserve"> (</w:t>
      </w:r>
    </w:p>
    <w:p w14:paraId="4EBFCD83" w14:textId="77777777" w:rsidR="007353E2" w:rsidRPr="00C110B1" w:rsidRDefault="007353E2" w:rsidP="007353E2">
      <w:pPr>
        <w:pStyle w:val="HTMLPreformatted"/>
        <w:rPr>
          <w:strike/>
        </w:rPr>
      </w:pPr>
      <w:r w:rsidRPr="00C110B1">
        <w:rPr>
          <w:strike/>
        </w:rPr>
        <w:t xml:space="preserve">    Fixed: Time Range;</w:t>
      </w:r>
    </w:p>
    <w:p w14:paraId="2F3BF927" w14:textId="77777777" w:rsidR="007353E2" w:rsidRPr="00C110B1" w:rsidRDefault="007353E2" w:rsidP="007353E2">
      <w:pPr>
        <w:pStyle w:val="HTMLPreformatted"/>
        <w:rPr>
          <w:strike/>
        </w:rPr>
      </w:pPr>
      <w:r w:rsidRPr="00C110B1">
        <w:rPr>
          <w:strike/>
        </w:rPr>
        <w:t xml:space="preserve">    PerByte: Time Range; )</w:t>
      </w:r>
    </w:p>
    <w:p w14:paraId="2AD2097D" w14:textId="460B9B63" w:rsidR="007353E2" w:rsidRPr="00C110B1" w:rsidRDefault="007353E2" w:rsidP="007353E2">
      <w:pPr>
        <w:pStyle w:val="HTMLPreformatted"/>
        <w:rPr>
          <w:strike/>
        </w:rPr>
      </w:pPr>
      <w:r w:rsidRPr="00C110B1">
        <w:rPr>
          <w:rFonts w:ascii="Century Gothic" w:hAnsi="Century Gothic"/>
          <w:strike/>
        </w:rPr>
        <w:fldChar w:fldCharType="end"/>
      </w:r>
      <w:r w:rsidRPr="00C110B1">
        <w:rPr>
          <w:rFonts w:ascii="Century Gothic" w:hAnsi="Century Gothic"/>
          <w:strike/>
        </w:rPr>
        <w:fldChar w:fldCharType="begin"/>
      </w:r>
      <w:r w:rsidRPr="00C110B1">
        <w:rPr>
          <w:rFonts w:ascii="Century Gothic" w:hAnsi="Century Gothic"/>
          <w:strike/>
        </w:rPr>
        <w:instrText xml:space="preserve"> REF PrototypeMatchingRule \h </w:instrText>
      </w:r>
      <w:r w:rsidRPr="00C110B1">
        <w:rPr>
          <w:rFonts w:ascii="Century Gothic" w:hAnsi="Century Gothic"/>
          <w:strike/>
        </w:rPr>
      </w:r>
      <w:r w:rsidR="00C110B1">
        <w:rPr>
          <w:rFonts w:ascii="Century Gothic" w:hAnsi="Century Gothic"/>
          <w:strike/>
        </w:rPr>
        <w:instrText xml:space="preserve"> \* MERGEFORMAT </w:instrText>
      </w:r>
      <w:r w:rsidRPr="00C110B1">
        <w:rPr>
          <w:rFonts w:ascii="Century Gothic" w:hAnsi="Century Gothic"/>
          <w:strike/>
        </w:rPr>
        <w:fldChar w:fldCharType="separate"/>
      </w:r>
      <w:r w:rsidRPr="00C110B1">
        <w:rPr>
          <w:strike/>
        </w:rPr>
        <w:t xml:space="preserve">Prototype Substitution Rule: </w:t>
      </w:r>
      <w:r w:rsidRPr="00C110B1">
        <w:rPr>
          <w:b/>
          <w:bCs/>
          <w:strike/>
        </w:rPr>
        <w:t>inherit</w:t>
      </w:r>
      <w:r w:rsidRPr="00C110B1">
        <w:rPr>
          <w:strike/>
        </w:rPr>
        <w:t xml:space="preserve"> </w:t>
      </w:r>
      <w:r w:rsidRPr="00C110B1">
        <w:rPr>
          <w:b/>
          <w:bCs/>
          <w:strike/>
        </w:rPr>
        <w:t>enumeration</w:t>
      </w:r>
      <w:r w:rsidRPr="00C110B1">
        <w:rPr>
          <w:strike/>
        </w:rPr>
        <w:t xml:space="preserve"> (Classifier Match, Type Extension, Signature Match)</w:t>
      </w:r>
    </w:p>
    <w:p w14:paraId="56C2BC5A" w14:textId="77777777" w:rsidR="007353E2" w:rsidRPr="00C110B1" w:rsidRDefault="007353E2" w:rsidP="007353E2">
      <w:pPr>
        <w:pStyle w:val="HTMLPreformatted"/>
        <w:rPr>
          <w:strike/>
        </w:rPr>
      </w:pPr>
      <w:r w:rsidRPr="00C110B1">
        <w:rPr>
          <w:rFonts w:ascii="Century Gothic" w:hAnsi="Century Gothic"/>
          <w:strike/>
        </w:rPr>
        <w:fldChar w:fldCharType="end"/>
      </w:r>
      <w:r w:rsidRPr="00C110B1">
        <w:rPr>
          <w:strike/>
        </w:rPr>
        <w:t>-- Protocol support</w:t>
      </w:r>
    </w:p>
    <w:p w14:paraId="07C0AE87" w14:textId="4654F73C" w:rsidR="007353E2" w:rsidRPr="00C110B1" w:rsidRDefault="007353E2" w:rsidP="007353E2">
      <w:pPr>
        <w:pStyle w:val="HTMLPreformatted"/>
        <w:rPr>
          <w:b/>
          <w:bCs/>
          <w:strike/>
        </w:rPr>
      </w:pPr>
      <w:r w:rsidRPr="00C110B1">
        <w:rPr>
          <w:strike/>
        </w:rPr>
        <w:fldChar w:fldCharType="begin"/>
      </w:r>
      <w:r w:rsidRPr="00C110B1">
        <w:rPr>
          <w:strike/>
        </w:rPr>
        <w:instrText xml:space="preserve"> REF ProvidedQualityOfService \h </w:instrText>
      </w:r>
      <w:r w:rsidRPr="00C110B1">
        <w:rPr>
          <w:strike/>
        </w:rPr>
      </w:r>
      <w:r w:rsidR="00C110B1">
        <w:rPr>
          <w:strike/>
        </w:rPr>
        <w:instrText xml:space="preserve"> \* MERGEFORMAT </w:instrText>
      </w:r>
      <w:r w:rsidRPr="00C110B1">
        <w:rPr>
          <w:strike/>
        </w:rPr>
        <w:fldChar w:fldCharType="separate"/>
      </w:r>
      <w:r w:rsidRPr="00C110B1">
        <w:rPr>
          <w:strike/>
        </w:rPr>
        <w:t xml:space="preserve">Provided Connection Quality Of Service : </w:t>
      </w:r>
      <w:r w:rsidRPr="00C110B1">
        <w:rPr>
          <w:b/>
          <w:strike/>
        </w:rPr>
        <w:t xml:space="preserve">inherit list of </w:t>
      </w:r>
      <w:r w:rsidRPr="00C110B1">
        <w:rPr>
          <w:strike/>
        </w:rPr>
        <w:t>Supported Connection QoS</w:t>
      </w:r>
    </w:p>
    <w:p w14:paraId="05F41EC1" w14:textId="449DA392" w:rsidR="007353E2" w:rsidRPr="00C110B1" w:rsidRDefault="007353E2" w:rsidP="007353E2">
      <w:pPr>
        <w:pStyle w:val="HTMLPreformatted"/>
        <w:rPr>
          <w:b/>
          <w:bCs/>
          <w:strike/>
        </w:rPr>
      </w:pPr>
      <w:r w:rsidRPr="00C110B1">
        <w:rPr>
          <w:strike/>
        </w:rPr>
        <w:fldChar w:fldCharType="end"/>
      </w:r>
      <w:r w:rsidRPr="00C110B1">
        <w:rPr>
          <w:strike/>
        </w:rPr>
        <w:fldChar w:fldCharType="begin"/>
      </w:r>
      <w:r w:rsidRPr="00C110B1">
        <w:rPr>
          <w:strike/>
        </w:rPr>
        <w:instrText xml:space="preserve"> REF ProvidedTransferProtocol \h </w:instrText>
      </w:r>
      <w:r w:rsidRPr="00C110B1">
        <w:rPr>
          <w:strike/>
        </w:rPr>
      </w:r>
      <w:r w:rsidR="00C110B1">
        <w:rPr>
          <w:strike/>
        </w:rPr>
        <w:instrText xml:space="preserve"> \* MERGEFORMAT </w:instrText>
      </w:r>
      <w:r w:rsidRPr="00C110B1">
        <w:rPr>
          <w:strike/>
        </w:rPr>
        <w:fldChar w:fldCharType="separate"/>
      </w:r>
      <w:r w:rsidRPr="00C110B1">
        <w:rPr>
          <w:strike/>
        </w:rPr>
        <w:t xml:space="preserve">Provided Virtual Bus Class : </w:t>
      </w:r>
      <w:r w:rsidRPr="00C110B1">
        <w:rPr>
          <w:b/>
          <w:strike/>
        </w:rPr>
        <w:t>inherit list of</w:t>
      </w:r>
      <w:r w:rsidRPr="00C110B1">
        <w:rPr>
          <w:strike/>
        </w:rPr>
        <w:t xml:space="preserve"> </w:t>
      </w:r>
      <w:r w:rsidRPr="00C110B1">
        <w:rPr>
          <w:b/>
          <w:bCs/>
          <w:strike/>
        </w:rPr>
        <w:t>classifier</w:t>
      </w:r>
      <w:r w:rsidRPr="00C110B1">
        <w:rPr>
          <w:strike/>
        </w:rPr>
        <w:t xml:space="preserve"> (</w:t>
      </w:r>
      <w:r w:rsidRPr="00C110B1">
        <w:rPr>
          <w:bCs/>
          <w:strike/>
        </w:rPr>
        <w:t>virtual bus</w:t>
      </w:r>
      <w:r w:rsidRPr="00C110B1">
        <w:rPr>
          <w:strike/>
        </w:rPr>
        <w:t>)</w:t>
      </w:r>
    </w:p>
    <w:p w14:paraId="014C7DF3" w14:textId="6E98EBA8" w:rsidR="007353E2" w:rsidRPr="00C110B1" w:rsidRDefault="007353E2" w:rsidP="007353E2">
      <w:pPr>
        <w:pStyle w:val="HTMLPreformatted"/>
        <w:rPr>
          <w:b/>
          <w:bCs/>
          <w:strike/>
        </w:rPr>
      </w:pPr>
      <w:r w:rsidRPr="00C110B1">
        <w:rPr>
          <w:strike/>
        </w:rPr>
        <w:lastRenderedPageBreak/>
        <w:fldChar w:fldCharType="end"/>
      </w:r>
      <w:r w:rsidRPr="00C110B1">
        <w:rPr>
          <w:strike/>
        </w:rPr>
        <w:fldChar w:fldCharType="begin"/>
      </w:r>
      <w:r w:rsidRPr="00C110B1">
        <w:rPr>
          <w:strike/>
        </w:rPr>
        <w:instrText xml:space="preserve"> REF RequiredQualityOfService \h </w:instrText>
      </w:r>
      <w:r w:rsidRPr="00C110B1">
        <w:rPr>
          <w:strike/>
        </w:rPr>
      </w:r>
      <w:r w:rsidR="00C110B1">
        <w:rPr>
          <w:strike/>
        </w:rPr>
        <w:instrText xml:space="preserve"> \* MERGEFORMAT </w:instrText>
      </w:r>
      <w:r w:rsidRPr="00C110B1">
        <w:rPr>
          <w:strike/>
        </w:rPr>
        <w:fldChar w:fldCharType="separate"/>
      </w:r>
      <w:r w:rsidRPr="00C110B1">
        <w:rPr>
          <w:strike/>
        </w:rPr>
        <w:t xml:space="preserve">Required Connection Quality Of Service : </w:t>
      </w:r>
      <w:r w:rsidRPr="00C110B1">
        <w:rPr>
          <w:b/>
          <w:strike/>
        </w:rPr>
        <w:t xml:space="preserve">inherit list of </w:t>
      </w:r>
      <w:r w:rsidRPr="00C110B1">
        <w:rPr>
          <w:strike/>
        </w:rPr>
        <w:t>Supported Connection QoS</w:t>
      </w:r>
    </w:p>
    <w:p w14:paraId="6E8890B7" w14:textId="7B958124" w:rsidR="007353E2" w:rsidRPr="00C110B1" w:rsidRDefault="007353E2" w:rsidP="007353E2">
      <w:pPr>
        <w:pStyle w:val="HTMLPreformatted"/>
        <w:spacing w:after="0pt"/>
        <w:rPr>
          <w:strike/>
        </w:rPr>
      </w:pPr>
      <w:r w:rsidRPr="00C110B1">
        <w:rPr>
          <w:strike/>
        </w:rPr>
        <w:fldChar w:fldCharType="end"/>
      </w:r>
      <w:r w:rsidRPr="00C110B1">
        <w:rPr>
          <w:strike/>
        </w:rPr>
        <w:fldChar w:fldCharType="begin"/>
      </w:r>
      <w:r w:rsidRPr="00C110B1">
        <w:rPr>
          <w:strike/>
        </w:rPr>
        <w:instrText xml:space="preserve"> REF AllowedConnectionBindingClass \h </w:instrText>
      </w:r>
      <w:r w:rsidRPr="00C110B1">
        <w:rPr>
          <w:strike/>
        </w:rPr>
      </w:r>
      <w:r w:rsidR="00C110B1">
        <w:rPr>
          <w:strike/>
        </w:rPr>
        <w:instrText xml:space="preserve"> \* MERGEFORMAT </w:instrText>
      </w:r>
      <w:r w:rsidRPr="00C110B1">
        <w:rPr>
          <w:strike/>
        </w:rPr>
        <w:fldChar w:fldCharType="separate"/>
      </w:r>
      <w:r w:rsidRPr="00C110B1">
        <w:rPr>
          <w:strike/>
        </w:rPr>
        <w:t xml:space="preserve">Allowed Connection Binding_Class: </w:t>
      </w:r>
    </w:p>
    <w:p w14:paraId="0824BA97" w14:textId="77777777" w:rsidR="007353E2" w:rsidRPr="00C110B1" w:rsidRDefault="007353E2" w:rsidP="007353E2">
      <w:pPr>
        <w:pStyle w:val="HTMLPreformatted"/>
        <w:rPr>
          <w:strike/>
        </w:rPr>
      </w:pPr>
      <w:r w:rsidRPr="00C110B1">
        <w:rPr>
          <w:strike/>
        </w:rPr>
        <w:t xml:space="preserve">   </w:t>
      </w:r>
      <w:r w:rsidRPr="00C110B1">
        <w:rPr>
          <w:b/>
          <w:bCs/>
          <w:strike/>
        </w:rPr>
        <w:t>inherit</w:t>
      </w:r>
      <w:r w:rsidRPr="00C110B1">
        <w:rPr>
          <w:strike/>
        </w:rPr>
        <w:t xml:space="preserve"> </w:t>
      </w:r>
      <w:r w:rsidRPr="00C110B1">
        <w:rPr>
          <w:b/>
          <w:strike/>
        </w:rPr>
        <w:t>list</w:t>
      </w:r>
      <w:r w:rsidRPr="00C110B1">
        <w:rPr>
          <w:strike/>
        </w:rPr>
        <w:t xml:space="preserve"> </w:t>
      </w:r>
      <w:r w:rsidRPr="00C110B1">
        <w:rPr>
          <w:b/>
          <w:strike/>
        </w:rPr>
        <w:t>of</w:t>
      </w:r>
      <w:r w:rsidRPr="00C110B1">
        <w:rPr>
          <w:strike/>
        </w:rPr>
        <w:t xml:space="preserve"> </w:t>
      </w:r>
      <w:r w:rsidRPr="00C110B1">
        <w:rPr>
          <w:b/>
          <w:strike/>
        </w:rPr>
        <w:t>classifier</w:t>
      </w:r>
      <w:r w:rsidRPr="00C110B1">
        <w:rPr>
          <w:strike/>
        </w:rPr>
        <w:t>(processor, virtual processor, bus, virtual bus, device, memory, system)</w:t>
      </w:r>
    </w:p>
    <w:p w14:paraId="0416E67C" w14:textId="31883EAF" w:rsidR="007353E2" w:rsidRPr="00C110B1" w:rsidRDefault="007353E2" w:rsidP="007353E2">
      <w:pPr>
        <w:pStyle w:val="HTMLPreformatted"/>
        <w:rPr>
          <w:strike/>
        </w:rPr>
      </w:pPr>
      <w:r w:rsidRPr="00C110B1">
        <w:rPr>
          <w:strike/>
        </w:rPr>
        <w:fldChar w:fldCharType="end"/>
      </w:r>
      <w:r w:rsidRPr="00C110B1">
        <w:rPr>
          <w:strike/>
        </w:rPr>
        <w:fldChar w:fldCharType="begin"/>
      </w:r>
      <w:r w:rsidRPr="00C110B1">
        <w:rPr>
          <w:strike/>
        </w:rPr>
        <w:instrText xml:space="preserve"> REF AllowedConnectionBinding \h </w:instrText>
      </w:r>
      <w:r w:rsidRPr="00C110B1">
        <w:rPr>
          <w:strike/>
        </w:rPr>
      </w:r>
      <w:r w:rsidR="00C110B1">
        <w:rPr>
          <w:strike/>
        </w:rPr>
        <w:instrText xml:space="preserve"> \* MERGEFORMAT </w:instrText>
      </w:r>
      <w:r w:rsidRPr="00C110B1">
        <w:rPr>
          <w:strike/>
        </w:rPr>
        <w:fldChar w:fldCharType="separate"/>
      </w:r>
      <w:r w:rsidRPr="00C110B1">
        <w:rPr>
          <w:strike/>
        </w:rPr>
        <w:t xml:space="preserve">Allowed Connection Binding: </w:t>
      </w:r>
      <w:r w:rsidRPr="00C110B1">
        <w:rPr>
          <w:b/>
          <w:bCs/>
          <w:strike/>
        </w:rPr>
        <w:t>inherit</w:t>
      </w:r>
      <w:r w:rsidRPr="00C110B1">
        <w:rPr>
          <w:strike/>
        </w:rPr>
        <w:t xml:space="preserve"> </w:t>
      </w:r>
      <w:r w:rsidRPr="00C110B1">
        <w:rPr>
          <w:b/>
          <w:strike/>
        </w:rPr>
        <w:t>list</w:t>
      </w:r>
      <w:r w:rsidRPr="00C110B1">
        <w:rPr>
          <w:strike/>
        </w:rPr>
        <w:t xml:space="preserve"> </w:t>
      </w:r>
      <w:r w:rsidRPr="00C110B1">
        <w:rPr>
          <w:b/>
          <w:strike/>
        </w:rPr>
        <w:t>of</w:t>
      </w:r>
      <w:r w:rsidRPr="00C110B1">
        <w:rPr>
          <w:strike/>
        </w:rPr>
        <w:t xml:space="preserve"> </w:t>
      </w:r>
      <w:r w:rsidRPr="00C110B1">
        <w:rPr>
          <w:b/>
          <w:strike/>
        </w:rPr>
        <w:t>reference</w:t>
      </w:r>
      <w:r w:rsidRPr="00C110B1">
        <w:rPr>
          <w:strike/>
        </w:rPr>
        <w:t xml:space="preserve"> (processor, virtual processor, bus, virtual bus, device, memory, system)</w:t>
      </w:r>
    </w:p>
    <w:p w14:paraId="7D94DC4A" w14:textId="52D99C1C" w:rsidR="007353E2" w:rsidRPr="00C110B1" w:rsidRDefault="007353E2" w:rsidP="007353E2">
      <w:pPr>
        <w:pStyle w:val="HTMLPreformatted"/>
        <w:rPr>
          <w:strike/>
        </w:rPr>
      </w:pPr>
      <w:r w:rsidRPr="00C110B1">
        <w:rPr>
          <w:strike/>
        </w:rPr>
        <w:fldChar w:fldCharType="end"/>
      </w:r>
      <w:r w:rsidRPr="00C110B1">
        <w:rPr>
          <w:strike/>
        </w:rPr>
        <w:fldChar w:fldCharType="begin"/>
      </w:r>
      <w:r w:rsidRPr="00C110B1">
        <w:rPr>
          <w:strike/>
        </w:rPr>
        <w:instrText xml:space="preserve"> REF ActualConnectionBinding \h </w:instrText>
      </w:r>
      <w:r w:rsidRPr="00C110B1">
        <w:rPr>
          <w:strike/>
        </w:rPr>
      </w:r>
      <w:r w:rsidR="00C110B1">
        <w:rPr>
          <w:strike/>
        </w:rPr>
        <w:instrText xml:space="preserve"> \* MERGEFORMAT </w:instrText>
      </w:r>
      <w:r w:rsidRPr="00C110B1">
        <w:rPr>
          <w:strike/>
        </w:rPr>
        <w:fldChar w:fldCharType="separate"/>
      </w:r>
      <w:r w:rsidRPr="00C110B1">
        <w:rPr>
          <w:strike/>
        </w:rPr>
        <w:t xml:space="preserve">Actual Connection Binding: </w:t>
      </w:r>
      <w:r w:rsidRPr="00C110B1">
        <w:rPr>
          <w:b/>
          <w:strike/>
        </w:rPr>
        <w:t>inherit list of</w:t>
      </w:r>
      <w:r w:rsidRPr="00C110B1">
        <w:rPr>
          <w:strike/>
        </w:rPr>
        <w:t xml:space="preserve"> </w:t>
      </w:r>
      <w:r w:rsidRPr="00C110B1">
        <w:rPr>
          <w:b/>
          <w:strike/>
        </w:rPr>
        <w:t>reference</w:t>
      </w:r>
      <w:r w:rsidRPr="00C110B1">
        <w:rPr>
          <w:strike/>
        </w:rPr>
        <w:t xml:space="preserve"> (processor, virtual processor, bus, virtual bus, device, system, memory)</w:t>
      </w:r>
    </w:p>
    <w:p w14:paraId="52D3FA65" w14:textId="0146C487" w:rsidR="007353E2" w:rsidRPr="00C110B1" w:rsidRDefault="007353E2" w:rsidP="007353E2">
      <w:pPr>
        <w:pStyle w:val="HTMLPreformatted"/>
        <w:rPr>
          <w:b/>
          <w:bCs/>
          <w:strike/>
        </w:rPr>
      </w:pPr>
      <w:r w:rsidRPr="00C110B1">
        <w:rPr>
          <w:strike/>
        </w:rPr>
        <w:fldChar w:fldCharType="end"/>
      </w:r>
      <w:r w:rsidRPr="00C110B1">
        <w:rPr>
          <w:strike/>
        </w:rPr>
        <w:fldChar w:fldCharType="begin"/>
      </w:r>
      <w:r w:rsidRPr="00C110B1">
        <w:rPr>
          <w:strike/>
        </w:rPr>
        <w:instrText xml:space="preserve"> REF RequiredVirtualBusClass \h </w:instrText>
      </w:r>
      <w:r w:rsidRPr="00C110B1">
        <w:rPr>
          <w:strike/>
        </w:rPr>
      </w:r>
      <w:r w:rsidR="00C110B1">
        <w:rPr>
          <w:strike/>
        </w:rPr>
        <w:instrText xml:space="preserve"> \* MERGEFORMAT </w:instrText>
      </w:r>
      <w:r w:rsidRPr="00C110B1">
        <w:rPr>
          <w:strike/>
        </w:rPr>
        <w:fldChar w:fldCharType="separate"/>
      </w:r>
      <w:r w:rsidRPr="00C110B1">
        <w:rPr>
          <w:strike/>
        </w:rPr>
        <w:t xml:space="preserve">Required Virtual Bus Class : </w:t>
      </w:r>
      <w:r w:rsidRPr="00C110B1">
        <w:rPr>
          <w:b/>
          <w:strike/>
        </w:rPr>
        <w:t>inherit list of</w:t>
      </w:r>
      <w:r w:rsidRPr="00C110B1">
        <w:rPr>
          <w:strike/>
        </w:rPr>
        <w:t xml:space="preserve"> </w:t>
      </w:r>
      <w:r w:rsidRPr="00C110B1">
        <w:rPr>
          <w:b/>
          <w:bCs/>
          <w:strike/>
        </w:rPr>
        <w:t>classifier</w:t>
      </w:r>
      <w:r w:rsidRPr="00C110B1">
        <w:rPr>
          <w:strike/>
        </w:rPr>
        <w:t xml:space="preserve"> (</w:t>
      </w:r>
      <w:r w:rsidRPr="00C110B1">
        <w:rPr>
          <w:bCs/>
          <w:strike/>
        </w:rPr>
        <w:t>virtual bus</w:t>
      </w:r>
      <w:r w:rsidRPr="00C110B1">
        <w:rPr>
          <w:strike/>
        </w:rPr>
        <w:t>)</w:t>
      </w:r>
    </w:p>
    <w:p w14:paraId="2939C3BE" w14:textId="77777777" w:rsidR="007353E2" w:rsidRPr="00C110B1" w:rsidRDefault="007353E2" w:rsidP="007353E2">
      <w:pPr>
        <w:pStyle w:val="HTMLPreformatted"/>
        <w:rPr>
          <w:strike/>
        </w:rPr>
      </w:pPr>
      <w:r w:rsidRPr="00C110B1">
        <w:rPr>
          <w:strike/>
        </w:rPr>
        <w:fldChar w:fldCharType="end"/>
      </w:r>
      <w:r w:rsidRPr="00C110B1">
        <w:rPr>
          <w:strike/>
        </w:rPr>
        <w:t>-- mode related properties</w:t>
      </w:r>
    </w:p>
    <w:p w14:paraId="28171BB4" w14:textId="12EE272B" w:rsidR="007353E2" w:rsidRPr="00C110B1" w:rsidRDefault="007353E2" w:rsidP="007353E2">
      <w:pPr>
        <w:pStyle w:val="HTMLPreformatted"/>
        <w:rPr>
          <w:strike/>
        </w:rPr>
      </w:pPr>
      <w:r w:rsidRPr="00C110B1">
        <w:rPr>
          <w:strike/>
        </w:rPr>
        <w:fldChar w:fldCharType="begin"/>
      </w:r>
      <w:r w:rsidRPr="00C110B1">
        <w:rPr>
          <w:strike/>
        </w:rPr>
        <w:instrText xml:space="preserve"> REF ResumptionPolicy \h </w:instrText>
      </w:r>
      <w:r w:rsidRPr="00C110B1">
        <w:rPr>
          <w:strike/>
        </w:rPr>
      </w:r>
      <w:r w:rsidR="00C110B1">
        <w:rPr>
          <w:strike/>
        </w:rPr>
        <w:instrText xml:space="preserve"> \* MERGEFORMAT </w:instrText>
      </w:r>
      <w:r w:rsidRPr="00C110B1">
        <w:rPr>
          <w:strike/>
        </w:rPr>
        <w:fldChar w:fldCharType="separate"/>
      </w:r>
      <w:r w:rsidRPr="00C110B1">
        <w:rPr>
          <w:strike/>
        </w:rPr>
        <w:t xml:space="preserve">Resumption Policy: </w:t>
      </w:r>
      <w:r w:rsidRPr="00C110B1">
        <w:rPr>
          <w:b/>
          <w:bCs/>
          <w:strike/>
        </w:rPr>
        <w:t>enumeration</w:t>
      </w:r>
      <w:r w:rsidRPr="00C110B1">
        <w:rPr>
          <w:strike/>
        </w:rPr>
        <w:t xml:space="preserve"> ( restart, resume )</w:t>
      </w:r>
    </w:p>
    <w:p w14:paraId="198E8D67" w14:textId="77777777" w:rsidR="007353E2" w:rsidRPr="00C110B1" w:rsidRDefault="007353E2" w:rsidP="007353E2">
      <w:pPr>
        <w:pStyle w:val="HTMLPreformatted"/>
        <w:rPr>
          <w:rStyle w:val="HTMLCode"/>
          <w:rFonts w:eastAsia="Courier New"/>
          <w:strike/>
        </w:rPr>
      </w:pPr>
      <w:r w:rsidRPr="00C110B1">
        <w:rPr>
          <w:strike/>
        </w:rPr>
        <w:fldChar w:fldCharType="end"/>
      </w:r>
      <w:r w:rsidRPr="00C110B1">
        <w:rPr>
          <w:rStyle w:val="HTMLCode"/>
          <w:rFonts w:eastAsia="Courier New"/>
          <w:strike/>
        </w:rPr>
        <w:t>-- Virtual machine layering</w:t>
      </w:r>
    </w:p>
    <w:p w14:paraId="0CD36710" w14:textId="556151F8" w:rsidR="007353E2" w:rsidRPr="00C110B1" w:rsidRDefault="007353E2" w:rsidP="007353E2">
      <w:pPr>
        <w:pStyle w:val="HTMLPreformatted"/>
        <w:rPr>
          <w:rStyle w:val="CODE"/>
          <w:strike/>
        </w:rPr>
      </w:pPr>
      <w:r w:rsidRPr="00C110B1">
        <w:rPr>
          <w:rStyle w:val="HTMLCode"/>
          <w:rFonts w:eastAsia="Courier New"/>
          <w:strike/>
        </w:rPr>
        <w:fldChar w:fldCharType="begin"/>
      </w:r>
      <w:r w:rsidRPr="00C110B1">
        <w:rPr>
          <w:rStyle w:val="HTMLCode"/>
          <w:rFonts w:eastAsia="Courier New"/>
          <w:strike/>
        </w:rPr>
        <w:instrText xml:space="preserve"> REF ImplementedAs \h </w:instrText>
      </w:r>
      <w:r w:rsidRPr="00C110B1">
        <w:rPr>
          <w:rStyle w:val="HTMLCode"/>
          <w:rFonts w:eastAsia="Courier New"/>
          <w:strike/>
        </w:rPr>
      </w:r>
      <w:r w:rsidR="00C110B1">
        <w:rPr>
          <w:rStyle w:val="HTMLCode"/>
          <w:rFonts w:eastAsia="Courier New"/>
          <w:strike/>
        </w:rPr>
        <w:instrText xml:space="preserve"> \* MERGEFORMAT </w:instrText>
      </w:r>
      <w:r w:rsidRPr="00C110B1">
        <w:rPr>
          <w:rStyle w:val="HTMLCode"/>
          <w:rFonts w:eastAsia="Courier New"/>
          <w:strike/>
        </w:rPr>
        <w:fldChar w:fldCharType="separate"/>
      </w:r>
      <w:r w:rsidRPr="00C110B1">
        <w:rPr>
          <w:rStyle w:val="CODE"/>
          <w:strike/>
        </w:rPr>
        <w:t xml:space="preserve">Implemented As: </w:t>
      </w:r>
      <w:r w:rsidRPr="00C110B1">
        <w:rPr>
          <w:rStyle w:val="CODE"/>
          <w:b/>
          <w:strike/>
        </w:rPr>
        <w:t xml:space="preserve">classifier </w:t>
      </w:r>
      <w:r w:rsidRPr="00C110B1">
        <w:rPr>
          <w:rStyle w:val="CODE"/>
          <w:strike/>
        </w:rPr>
        <w:t>( system implementation, abstract implementation )</w:t>
      </w:r>
    </w:p>
    <w:p w14:paraId="25257E98" w14:textId="77777777" w:rsidR="007353E2" w:rsidRPr="008F4922" w:rsidRDefault="007353E2" w:rsidP="007353E2">
      <w:pPr>
        <w:pStyle w:val="HTMLPreformatted"/>
        <w:rPr>
          <w:rStyle w:val="HTMLCode"/>
          <w:rFonts w:eastAsia="Courier New"/>
        </w:rPr>
      </w:pPr>
      <w:r w:rsidRPr="00C110B1">
        <w:rPr>
          <w:rStyle w:val="HTMLCode"/>
          <w:rFonts w:eastAsia="Courier New"/>
          <w:strike/>
        </w:rPr>
        <w:fldChar w:fldCharType="end"/>
      </w:r>
    </w:p>
    <w:p w14:paraId="2A766663" w14:textId="77777777" w:rsidR="007353E2" w:rsidRPr="008F4922" w:rsidRDefault="007353E2" w:rsidP="007353E2">
      <w:pPr>
        <w:pStyle w:val="DescriptionHeading"/>
      </w:pPr>
      <w:r w:rsidRPr="008F4922">
        <w:t>Semantics</w:t>
      </w:r>
    </w:p>
    <w:p w14:paraId="1B429D4A" w14:textId="77777777" w:rsidR="007353E2" w:rsidRPr="008F4922" w:rsidRDefault="007353E2" w:rsidP="007353E2">
      <w:pPr>
        <w:pStyle w:val="NumberedParagraph"/>
      </w:pPr>
      <w:r w:rsidRPr="008F4922">
        <w:t xml:space="preserve">A virtual bus represents a virtual channel or communication protocol. The </w:t>
      </w:r>
      <w:r w:rsidRPr="008F4922">
        <w:rPr>
          <w:rFonts w:ascii="Courier New" w:hAnsi="Courier New" w:cs="Courier New"/>
        </w:rPr>
        <w:t>Provided_</w:t>
      </w:r>
      <w:r>
        <w:rPr>
          <w:rFonts w:ascii="Courier New" w:hAnsi="Courier New" w:cs="Courier New"/>
        </w:rPr>
        <w:t>Virtual_Bus_Class</w:t>
      </w:r>
      <w:r w:rsidRPr="008F4922">
        <w:rPr>
          <w:rFonts w:ascii="Courier New" w:hAnsi="Courier New" w:cs="Courier New"/>
        </w:rPr>
        <w:t xml:space="preserve"> </w:t>
      </w:r>
      <w:r w:rsidRPr="008F4922">
        <w:t xml:space="preserve">property is used to indicate that a processor or bus supports a protocol.  Similarly, the </w:t>
      </w:r>
      <w:r>
        <w:rPr>
          <w:rFonts w:ascii="Courier New" w:hAnsi="Courier New" w:cs="Courier New"/>
        </w:rPr>
        <w:t>Required</w:t>
      </w:r>
      <w:r w:rsidRPr="008F4922">
        <w:rPr>
          <w:rFonts w:ascii="Courier New" w:hAnsi="Courier New" w:cs="Courier New"/>
        </w:rPr>
        <w:t>_</w:t>
      </w:r>
      <w:r>
        <w:rPr>
          <w:rFonts w:ascii="Courier New" w:hAnsi="Courier New" w:cs="Courier New"/>
        </w:rPr>
        <w:t>Virtual_Bus_Class</w:t>
      </w:r>
      <w:r w:rsidRPr="008F4922">
        <w:rPr>
          <w:rFonts w:ascii="Courier New" w:hAnsi="Courier New" w:cs="Courier New"/>
        </w:rPr>
        <w:t xml:space="preserve"> </w:t>
      </w:r>
      <w:r w:rsidRPr="008F4922">
        <w:t>property is used to indicate that a protocol is required</w:t>
      </w:r>
      <w:r>
        <w:t xml:space="preserve"> by a connection or virtual bus</w:t>
      </w:r>
      <w:r w:rsidRPr="008F4922">
        <w:t>.</w:t>
      </w:r>
    </w:p>
    <w:p w14:paraId="6598D1A2" w14:textId="77777777" w:rsidR="007353E2" w:rsidRPr="008F4922" w:rsidRDefault="007353E2" w:rsidP="007353E2">
      <w:pPr>
        <w:pStyle w:val="NumberedParagraph"/>
      </w:pPr>
      <w:r w:rsidRPr="008F4922">
        <w:t>A virtual bus can be a subcomponent of a virtual bus, bus</w:t>
      </w:r>
      <w:r>
        <w:t>, virtual processor,</w:t>
      </w:r>
      <w:r w:rsidRPr="008F4922">
        <w:t xml:space="preserve"> processor</w:t>
      </w:r>
      <w:r>
        <w:t>, or system</w:t>
      </w:r>
      <w:r w:rsidRPr="008F4922">
        <w:t xml:space="preserve">, it can be provided as indicated by the </w:t>
      </w:r>
      <w:r w:rsidRPr="008F4922">
        <w:rPr>
          <w:rFonts w:ascii="Courier New" w:hAnsi="Courier New" w:cs="Courier New"/>
        </w:rPr>
        <w:t>Provided_</w:t>
      </w:r>
      <w:r>
        <w:rPr>
          <w:rFonts w:ascii="Courier New" w:hAnsi="Courier New" w:cs="Courier New"/>
        </w:rPr>
        <w:t>Virtual_Bus_Class</w:t>
      </w:r>
      <w:r w:rsidRPr="008F4922">
        <w:rPr>
          <w:rFonts w:ascii="Courier New" w:hAnsi="Courier New" w:cs="Courier New"/>
        </w:rPr>
        <w:t xml:space="preserve"> </w:t>
      </w:r>
      <w:r w:rsidRPr="008F4922">
        <w:t>property of a bus, virtual bus,</w:t>
      </w:r>
      <w:r>
        <w:t xml:space="preserve"> virtual processor,</w:t>
      </w:r>
      <w:r w:rsidRPr="008F4922">
        <w:t xml:space="preserve"> or processor.  In all cases, this indicates that the protocol represented by the virtual bus is supported on the bus or processor.</w:t>
      </w:r>
    </w:p>
    <w:p w14:paraId="32AF2512" w14:textId="77777777" w:rsidR="007353E2" w:rsidRPr="008F4922" w:rsidRDefault="007353E2" w:rsidP="007353E2">
      <w:pPr>
        <w:pStyle w:val="NumberedParagraph"/>
      </w:pPr>
      <w:r w:rsidRPr="008F4922">
        <w:t>If a virtual bus requires</w:t>
      </w:r>
      <w:r>
        <w:t xml:space="preserve"> </w:t>
      </w:r>
      <w:r w:rsidRPr="008F4922">
        <w:t>another virtual bus</w:t>
      </w:r>
      <w:r>
        <w:t xml:space="preserve"> as</w:t>
      </w:r>
      <w:r w:rsidRPr="00CE1CFE">
        <w:t xml:space="preserve"> </w:t>
      </w:r>
      <w:r>
        <w:t xml:space="preserve">expressed by the </w:t>
      </w:r>
      <w:r w:rsidRPr="00CE1CFE">
        <w:rPr>
          <w:rFonts w:ascii="Courier New" w:hAnsi="Courier New" w:cs="Courier New"/>
        </w:rPr>
        <w:t>Required_Virtual_Bus_Class</w:t>
      </w:r>
      <w:r>
        <w:t xml:space="preserve"> property</w:t>
      </w:r>
      <w:r w:rsidRPr="008F4922">
        <w:t>, this required access is satisfied by binding the protocol to a processor or bus that provides this virtual bus</w:t>
      </w:r>
      <w:r w:rsidRPr="00CE1CFE">
        <w:t xml:space="preserve"> </w:t>
      </w:r>
      <w:r>
        <w:t>as</w:t>
      </w:r>
      <w:r w:rsidRPr="00CE1CFE">
        <w:t xml:space="preserve"> </w:t>
      </w:r>
      <w:r>
        <w:t xml:space="preserve">specified with the </w:t>
      </w:r>
      <w:r w:rsidRPr="00AA7C1F">
        <w:rPr>
          <w:rFonts w:ascii="Courier New" w:hAnsi="Courier New" w:cs="Courier New"/>
        </w:rPr>
        <w:t>Provided_Virtual_Bus_Class</w:t>
      </w:r>
      <w:r>
        <w:t xml:space="preserve"> property</w:t>
      </w:r>
      <w:r w:rsidRPr="008F4922">
        <w:t>.</w:t>
      </w:r>
    </w:p>
    <w:p w14:paraId="042DE8A0" w14:textId="77777777" w:rsidR="007353E2" w:rsidRPr="008F4922" w:rsidRDefault="007353E2" w:rsidP="007353E2">
      <w:pPr>
        <w:pStyle w:val="NumberedParagraph"/>
      </w:pPr>
      <w:r w:rsidRPr="008F4922">
        <w:t xml:space="preserve">A virtual bus can represent a portion of the bandwidth capacity of a bus.  It can act as virtual channel that can make certain performance guarantees.  </w:t>
      </w:r>
    </w:p>
    <w:p w14:paraId="704207BB" w14:textId="77777777" w:rsidR="007353E2" w:rsidRPr="008F4922" w:rsidRDefault="007353E2" w:rsidP="007353E2">
      <w:pPr>
        <w:pStyle w:val="NumberedParagraph"/>
      </w:pPr>
      <w:r w:rsidRPr="008F4922">
        <w:t xml:space="preserve">The </w:t>
      </w:r>
      <w:r w:rsidRPr="008F4922">
        <w:rPr>
          <w:rFonts w:ascii="Courier New" w:hAnsi="Courier New" w:cs="Courier New"/>
        </w:rPr>
        <w:t>Allowed_Connection_Type</w:t>
      </w:r>
      <w:r w:rsidRPr="008F4922">
        <w:t xml:space="preserve"> property indicates which forms of access a particular virtual bus supports.  The virtual bus may constrain the size of messages communicated through data or event data connections.</w:t>
      </w:r>
    </w:p>
    <w:p w14:paraId="302F8752" w14:textId="77777777" w:rsidR="007353E2" w:rsidRPr="00C110B1" w:rsidRDefault="007353E2" w:rsidP="007353E2">
      <w:pPr>
        <w:pStyle w:val="NumberedParagraph"/>
        <w:rPr>
          <w:highlight w:val="yellow"/>
        </w:rPr>
      </w:pPr>
      <w:commentRangeStart w:id="207"/>
      <w:r w:rsidRPr="00C110B1">
        <w:rPr>
          <w:highlight w:val="yellow"/>
        </w:rPr>
        <w:t>Virtual bus components can have different property values under different operational modes.</w:t>
      </w:r>
      <w:commentRangeEnd w:id="207"/>
      <w:r w:rsidR="00C110B1">
        <w:rPr>
          <w:rStyle w:val="CommentReference"/>
          <w:rFonts w:ascii="Arial" w:hAnsi="Arial" w:cs="Arial"/>
        </w:rPr>
        <w:commentReference w:id="207"/>
      </w:r>
    </w:p>
    <w:p w14:paraId="2A672E54" w14:textId="77777777" w:rsidR="007353E2" w:rsidRPr="008F4922" w:rsidRDefault="007353E2" w:rsidP="007353E2">
      <w:pPr>
        <w:pStyle w:val="NumberedParagraph"/>
      </w:pPr>
      <w:r w:rsidRPr="008F4922">
        <w:t xml:space="preserve">If it is desirable, the internals of the virtual bus can be modeled by AADL as an application system in its own right, e.g., as a sender thread interacting with a receiver thread.  This system implementation description can be associated with the virtual bus component declaration by the </w:t>
      </w:r>
      <w:r w:rsidRPr="008F4922">
        <w:rPr>
          <w:rFonts w:ascii="Courier New" w:hAnsi="Courier New" w:cs="Courier New"/>
        </w:rPr>
        <w:t>Implemented_As</w:t>
      </w:r>
      <w:r w:rsidRPr="008F4922">
        <w:t xml:space="preserve"> property (see Section </w:t>
      </w:r>
      <w:r w:rsidRPr="008F4922">
        <w:fldChar w:fldCharType="begin"/>
      </w:r>
      <w:r w:rsidRPr="008F4922">
        <w:instrText xml:space="preserve"> REF _Ref167113420 \r \h </w:instrText>
      </w:r>
      <w:r w:rsidRPr="008F4922">
        <w:fldChar w:fldCharType="separate"/>
      </w:r>
      <w:r>
        <w:t>14</w:t>
      </w:r>
      <w:r w:rsidRPr="008F4922">
        <w:fldChar w:fldCharType="end"/>
      </w:r>
      <w:r w:rsidRPr="008F4922">
        <w:t xml:space="preserve">).  </w:t>
      </w:r>
    </w:p>
    <w:p w14:paraId="536928AD" w14:textId="77777777" w:rsidR="007353E2" w:rsidRPr="008F4922" w:rsidRDefault="007353E2" w:rsidP="007353E2">
      <w:pPr>
        <w:pStyle w:val="DescriptionHeading"/>
        <w:spacing w:before="12pt"/>
      </w:pPr>
      <w:r w:rsidRPr="008F4922">
        <w:t>Processing Requirements and Permissions</w:t>
      </w:r>
    </w:p>
    <w:p w14:paraId="044A5EBA" w14:textId="77777777" w:rsidR="007353E2" w:rsidRPr="00C110B1" w:rsidRDefault="007353E2" w:rsidP="007353E2">
      <w:pPr>
        <w:pStyle w:val="NumberedParagraph"/>
        <w:rPr>
          <w:highlight w:val="yellow"/>
        </w:rPr>
      </w:pPr>
      <w:commentRangeStart w:id="208"/>
      <w:r w:rsidRPr="00C110B1">
        <w:rPr>
          <w:highlight w:val="yellow"/>
        </w:rPr>
        <w:t>Ports can be used as mode transition triggers in virtual buses with modes.</w:t>
      </w:r>
      <w:commentRangeEnd w:id="208"/>
      <w:r w:rsidR="00C110B1">
        <w:rPr>
          <w:rStyle w:val="CommentReference"/>
          <w:rFonts w:ascii="Arial" w:hAnsi="Arial" w:cs="Arial"/>
        </w:rPr>
        <w:commentReference w:id="208"/>
      </w:r>
    </w:p>
    <w:p w14:paraId="3420ABEF" w14:textId="77777777" w:rsidR="007353E2" w:rsidRPr="00C110B1" w:rsidRDefault="007353E2" w:rsidP="007353E2">
      <w:pPr>
        <w:pStyle w:val="NumberedParagraph"/>
        <w:rPr>
          <w:highlight w:val="yellow"/>
        </w:rPr>
      </w:pPr>
      <w:commentRangeStart w:id="209"/>
      <w:r w:rsidRPr="00C110B1">
        <w:rPr>
          <w:highlight w:val="yellow"/>
        </w:rPr>
        <w:t>A method of implementation shall define how the final size of a transmission is determined for a specific connection.  Implementation choices and restrictions such as packetization and header and trailer information are not defined in this standard.</w:t>
      </w:r>
    </w:p>
    <w:p w14:paraId="6470C9A9" w14:textId="77777777" w:rsidR="007353E2" w:rsidRPr="00C110B1" w:rsidRDefault="007353E2" w:rsidP="007353E2">
      <w:pPr>
        <w:pStyle w:val="NumberedParagraph"/>
        <w:rPr>
          <w:highlight w:val="yellow"/>
        </w:rPr>
      </w:pPr>
      <w:r w:rsidRPr="00C110B1">
        <w:rPr>
          <w:highlight w:val="yellow"/>
        </w:rPr>
        <w:t xml:space="preserve">A method of implementation shall define the methods used for bus arbitration and scheduling. If desired this can be modeled by a notation of your choice and associated with a virtual bus via a property. Alternatively, it can be modeled through an AADL system model and associated with the bus through an </w:t>
      </w:r>
      <w:r w:rsidRPr="00C110B1">
        <w:rPr>
          <w:rFonts w:ascii="Courier New" w:hAnsi="Courier New" w:cs="Courier New"/>
          <w:highlight w:val="yellow"/>
        </w:rPr>
        <w:t>Implemented_As</w:t>
      </w:r>
      <w:r w:rsidRPr="00C110B1">
        <w:rPr>
          <w:highlight w:val="yellow"/>
        </w:rPr>
        <w:t xml:space="preserve"> property.</w:t>
      </w:r>
      <w:commentRangeEnd w:id="209"/>
      <w:r w:rsidR="00C110B1">
        <w:rPr>
          <w:rStyle w:val="CommentReference"/>
          <w:rFonts w:ascii="Arial" w:hAnsi="Arial" w:cs="Arial"/>
        </w:rPr>
        <w:commentReference w:id="209"/>
      </w:r>
    </w:p>
    <w:p w14:paraId="1E45D204" w14:textId="5955C9E4" w:rsidR="007353E2" w:rsidRPr="008F4922" w:rsidRDefault="007353E2" w:rsidP="00C110B1">
      <w:pPr>
        <w:pStyle w:val="DescriptionHeading"/>
        <w:spacing w:before="0pt"/>
      </w:pPr>
      <w:r w:rsidRPr="008F4922">
        <w:lastRenderedPageBreak/>
        <w:t>Examples</w:t>
      </w:r>
    </w:p>
    <w:p w14:paraId="7796AB4E" w14:textId="77777777" w:rsidR="007353E2" w:rsidRPr="00C110B1" w:rsidRDefault="007353E2" w:rsidP="00C110B1">
      <w:pPr>
        <w:pStyle w:val="Heading2"/>
      </w:pPr>
      <w:bookmarkStart w:id="210" w:name="_Toc79294988"/>
      <w:bookmarkStart w:id="211" w:name="_Toc86219753"/>
      <w:bookmarkStart w:id="212" w:name="_Toc86219858"/>
      <w:bookmarkStart w:id="213" w:name="_Toc86220238"/>
      <w:bookmarkStart w:id="214" w:name="_Toc86220703"/>
      <w:bookmarkStart w:id="215" w:name="_Toc86725666"/>
      <w:bookmarkStart w:id="216" w:name="_Toc168661856"/>
      <w:bookmarkStart w:id="217" w:name="_Toc167033739"/>
      <w:bookmarkStart w:id="218" w:name="_Toc169684089"/>
      <w:bookmarkStart w:id="219" w:name="_Toc329253822"/>
      <w:bookmarkStart w:id="220" w:name="_Toc9246440"/>
      <w:r w:rsidRPr="00C110B1">
        <w:t>Device</w:t>
      </w:r>
      <w:bookmarkEnd w:id="198"/>
      <w:bookmarkEnd w:id="199"/>
      <w:r w:rsidRPr="00C110B1">
        <w:t>s</w:t>
      </w:r>
      <w:bookmarkEnd w:id="210"/>
      <w:bookmarkEnd w:id="211"/>
      <w:bookmarkEnd w:id="212"/>
      <w:bookmarkEnd w:id="213"/>
      <w:bookmarkEnd w:id="214"/>
      <w:bookmarkEnd w:id="215"/>
      <w:bookmarkEnd w:id="216"/>
      <w:bookmarkEnd w:id="217"/>
      <w:bookmarkEnd w:id="218"/>
      <w:bookmarkEnd w:id="219"/>
      <w:bookmarkEnd w:id="220"/>
    </w:p>
    <w:p w14:paraId="6A36D6F4" w14:textId="55BFC1DA" w:rsidR="007353E2" w:rsidRPr="008F4922" w:rsidRDefault="007353E2" w:rsidP="007353E2">
      <w:pPr>
        <w:pStyle w:val="NumberedParagraph"/>
        <w:numPr>
          <w:ilvl w:val="0"/>
          <w:numId w:val="20"/>
        </w:numPr>
      </w:pPr>
      <w:r w:rsidRPr="00C9345B">
        <w:t xml:space="preserve"> </w:t>
      </w:r>
      <w:r>
        <w:t>A device component represents a physical or mechanical component within the system, entities in the external environment. A device is logically connected to application software components and physically connected to computing hardware. Examples of devices are sensor</w:t>
      </w:r>
      <w:r w:rsidR="00C110B1">
        <w:t>s, actu</w:t>
      </w:r>
      <w:r>
        <w:t>ators, cameras, brakes. A device may represent a physical entity or its (simulated) software equivalent.  A device may exhibit simple or complex behaviors.      If the device has associated software such as device drivers that must reside in a memory and execute on a processor external to the device, this can be specified through appropriate property values for the device</w:t>
      </w:r>
      <w:r w:rsidRPr="008F4922">
        <w:t xml:space="preserve">. </w:t>
      </w:r>
    </w:p>
    <w:p w14:paraId="54E14626" w14:textId="77777777" w:rsidR="007353E2" w:rsidRPr="008F4922" w:rsidRDefault="007353E2" w:rsidP="007353E2">
      <w:pPr>
        <w:pStyle w:val="NumberedParagraph"/>
      </w:pPr>
      <w:r w:rsidRPr="00CA126D">
        <w:t xml:space="preserve"> </w:t>
      </w:r>
      <w:r>
        <w:t>A device interacts with both execution platform components and application software components. A device has logical connections to application software components. Those logical connections are represented by connection declarations between device ports and application software component ports. A device also has physical connections to processors via a bus.  This models software executing on a processor accessing the physical device.    For any logical connection between a device and a thread executing application source code, there must be a physical connection in the execution platform</w:t>
      </w:r>
      <w:r w:rsidRPr="008F4922">
        <w:t xml:space="preserve">.  </w:t>
      </w:r>
    </w:p>
    <w:p w14:paraId="614D1524" w14:textId="77777777" w:rsidR="007353E2" w:rsidRPr="008F4922" w:rsidRDefault="007353E2" w:rsidP="007353E2">
      <w:pPr>
        <w:pStyle w:val="NumberedParagraph"/>
      </w:pPr>
      <w:r w:rsidRPr="00CA126D">
        <w:t xml:space="preserve"> </w:t>
      </w:r>
      <w:r>
        <w:t>A device can be viewed to be as part of the application system. In this case, it is natural to place the device together with the application software components.  The physical connection to processors must follow the system hierarchy</w:t>
      </w:r>
      <w:r w:rsidRPr="008F4922">
        <w:t xml:space="preserve">.  </w:t>
      </w:r>
    </w:p>
    <w:p w14:paraId="6530F126" w14:textId="77777777" w:rsidR="007353E2" w:rsidRPr="008F4922" w:rsidRDefault="007353E2" w:rsidP="007353E2">
      <w:pPr>
        <w:pStyle w:val="NumberedParagraph"/>
      </w:pPr>
      <w:r w:rsidRPr="00CA126D">
        <w:t xml:space="preserve"> </w:t>
      </w:r>
      <w:r>
        <w:t>Alternatively a device may be viewed to be part of the execution platform. In this case, it is placed in proximity of other execution platform components. The logical connections have to follow the system hierarchy to connect to application software components</w:t>
      </w:r>
      <w:r w:rsidRPr="008F4922">
        <w:t>.</w:t>
      </w:r>
    </w:p>
    <w:p w14:paraId="21A02E4D" w14:textId="77777777" w:rsidR="007353E2" w:rsidRDefault="007353E2" w:rsidP="007353E2">
      <w:pPr>
        <w:pStyle w:val="NumberedParagraph"/>
      </w:pPr>
      <w:r w:rsidRPr="00CA126D">
        <w:t xml:space="preserve"> </w:t>
      </w:r>
      <w:r>
        <w:t>Examples of devices are sensors and actuators that interface with the external physical world, or standalone physical systems (such as a GPS) or dedicated hardware (such as counters or timers).  Devices communicate with embedded application systems through ports and connections and with the computing hardware through bus access</w:t>
      </w:r>
      <w:r w:rsidRPr="008F4922">
        <w:t>.</w:t>
      </w:r>
      <w:r>
        <w:t xml:space="preserve"> </w:t>
      </w:r>
    </w:p>
    <w:p w14:paraId="191CFE3E" w14:textId="77777777" w:rsidR="007353E2" w:rsidRDefault="007353E2" w:rsidP="007353E2">
      <w:pPr>
        <w:pStyle w:val="NumberedParagraph"/>
      </w:pPr>
      <w:r>
        <w:t>Devices can be part of virtual platforms, i.e., they can be connected to other virtual platform components, such as virtual, and virtual buses through virtual bus access connections.</w:t>
      </w:r>
    </w:p>
    <w:p w14:paraId="085241D4" w14:textId="77777777" w:rsidR="007353E2" w:rsidRPr="008F4922" w:rsidRDefault="007353E2" w:rsidP="007353E2">
      <w:pPr>
        <w:pStyle w:val="DescriptionHeading"/>
        <w:spacing w:before="0pt"/>
      </w:pPr>
      <w:r w:rsidRPr="008F4922">
        <w:t>Legality Rules</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1445"/>
        <w:gridCol w:w="4138"/>
        <w:gridCol w:w="2702"/>
      </w:tblGrid>
      <w:tr w:rsidR="007353E2" w:rsidRPr="008F4922" w14:paraId="44A16CFF" w14:textId="77777777" w:rsidTr="00264C96">
        <w:trPr>
          <w:jc w:val="center"/>
        </w:trPr>
        <w:tc>
          <w:tcPr>
            <w:tcW w:w="72.25pt" w:type="dxa"/>
            <w:vAlign w:val="center"/>
          </w:tcPr>
          <w:p w14:paraId="56B4296C" w14:textId="77777777" w:rsidR="007353E2" w:rsidRPr="008F4922" w:rsidRDefault="007353E2" w:rsidP="00264C96">
            <w:pPr>
              <w:pStyle w:val="Header"/>
              <w:keepNext/>
              <w:spacing w:before="2pt" w:after="2pt"/>
              <w:jc w:val="center"/>
              <w:rPr>
                <w:b/>
                <w:bCs/>
              </w:rPr>
            </w:pPr>
            <w:r w:rsidRPr="008F4922">
              <w:rPr>
                <w:b/>
                <w:bCs/>
              </w:rPr>
              <w:t>Category</w:t>
            </w:r>
          </w:p>
        </w:tc>
        <w:tc>
          <w:tcPr>
            <w:tcW w:w="206.90pt" w:type="dxa"/>
            <w:vAlign w:val="center"/>
          </w:tcPr>
          <w:p w14:paraId="58A5F20B" w14:textId="77777777" w:rsidR="007353E2" w:rsidRPr="008F4922" w:rsidRDefault="007353E2" w:rsidP="00264C96">
            <w:pPr>
              <w:pStyle w:val="Header"/>
              <w:keepNext/>
              <w:spacing w:before="2pt" w:after="2pt"/>
              <w:jc w:val="center"/>
              <w:rPr>
                <w:b/>
                <w:bCs/>
              </w:rPr>
            </w:pPr>
            <w:r w:rsidRPr="008F4922">
              <w:rPr>
                <w:b/>
                <w:bCs/>
              </w:rPr>
              <w:t>Type</w:t>
            </w:r>
          </w:p>
        </w:tc>
        <w:tc>
          <w:tcPr>
            <w:tcW w:w="135.10pt" w:type="dxa"/>
            <w:vAlign w:val="center"/>
          </w:tcPr>
          <w:p w14:paraId="714379B8" w14:textId="77777777" w:rsidR="007353E2" w:rsidRPr="008F4922" w:rsidRDefault="007353E2" w:rsidP="00264C96">
            <w:pPr>
              <w:pStyle w:val="Header"/>
              <w:keepNext/>
              <w:spacing w:before="2pt" w:after="2pt"/>
              <w:jc w:val="center"/>
              <w:rPr>
                <w:b/>
                <w:bCs/>
              </w:rPr>
            </w:pPr>
            <w:r w:rsidRPr="008F4922">
              <w:rPr>
                <w:b/>
                <w:bCs/>
              </w:rPr>
              <w:t>Implementation</w:t>
            </w:r>
          </w:p>
        </w:tc>
      </w:tr>
      <w:tr w:rsidR="007353E2" w:rsidRPr="008F4922" w14:paraId="1DB9F074" w14:textId="77777777" w:rsidTr="00264C96">
        <w:trPr>
          <w:jc w:val="center"/>
        </w:trPr>
        <w:tc>
          <w:tcPr>
            <w:tcW w:w="72.25pt" w:type="dxa"/>
            <w:vAlign w:val="center"/>
          </w:tcPr>
          <w:p w14:paraId="7FDF54DD" w14:textId="77777777" w:rsidR="007353E2" w:rsidRPr="008F4922" w:rsidRDefault="007353E2" w:rsidP="00264C96">
            <w:pPr>
              <w:pStyle w:val="table"/>
              <w:keepNext/>
              <w:jc w:val="center"/>
              <w:rPr>
                <w:b/>
                <w:bCs/>
                <w:sz w:val="20"/>
              </w:rPr>
            </w:pPr>
            <w:r w:rsidRPr="008F4922">
              <w:rPr>
                <w:b/>
                <w:bCs/>
                <w:sz w:val="20"/>
              </w:rPr>
              <w:t>device</w:t>
            </w:r>
          </w:p>
        </w:tc>
        <w:tc>
          <w:tcPr>
            <w:tcW w:w="206.90pt" w:type="dxa"/>
            <w:vAlign w:val="center"/>
          </w:tcPr>
          <w:p w14:paraId="35C7A782" w14:textId="77777777" w:rsidR="007353E2" w:rsidRPr="008F4922" w:rsidRDefault="007353E2" w:rsidP="00264C96">
            <w:pPr>
              <w:pStyle w:val="table"/>
              <w:keepNext/>
              <w:rPr>
                <w:sz w:val="20"/>
              </w:rPr>
            </w:pPr>
            <w:r w:rsidRPr="008F4922">
              <w:rPr>
                <w:sz w:val="20"/>
              </w:rPr>
              <w:t>Features</w:t>
            </w:r>
          </w:p>
          <w:p w14:paraId="4771FE91" w14:textId="77777777" w:rsidR="007353E2" w:rsidRPr="008F4922" w:rsidRDefault="007353E2" w:rsidP="00264C96">
            <w:pPr>
              <w:pStyle w:val="table-indent"/>
              <w:keepNext/>
            </w:pPr>
            <w:r w:rsidRPr="008F4922">
              <w:t>port</w:t>
            </w:r>
          </w:p>
          <w:p w14:paraId="7B3FE06E" w14:textId="77777777" w:rsidR="007353E2" w:rsidRPr="008F4922" w:rsidRDefault="007353E2" w:rsidP="00264C96">
            <w:pPr>
              <w:pStyle w:val="table-indent"/>
              <w:keepNext/>
            </w:pPr>
            <w:r w:rsidRPr="008F4922">
              <w:t>feature group</w:t>
            </w:r>
          </w:p>
          <w:p w14:paraId="5C91E168" w14:textId="77777777" w:rsidR="007353E2" w:rsidRPr="008F4922" w:rsidRDefault="007353E2" w:rsidP="00264C96">
            <w:pPr>
              <w:pStyle w:val="table-indent"/>
              <w:keepNext/>
            </w:pPr>
            <w:r w:rsidRPr="008F4922">
              <w:t>provides subprogram access</w:t>
            </w:r>
          </w:p>
          <w:p w14:paraId="63813FF3" w14:textId="77777777" w:rsidR="007353E2" w:rsidRPr="008F4922" w:rsidRDefault="007353E2" w:rsidP="00264C96">
            <w:pPr>
              <w:pStyle w:val="table-indent"/>
              <w:keepNext/>
            </w:pPr>
            <w:r w:rsidRPr="008F4922">
              <w:t>provides subprogram group access</w:t>
            </w:r>
          </w:p>
          <w:p w14:paraId="707F4011" w14:textId="77777777" w:rsidR="007353E2" w:rsidRPr="008F4922" w:rsidRDefault="007353E2" w:rsidP="00264C96">
            <w:pPr>
              <w:pStyle w:val="table-indent"/>
              <w:keepNext/>
            </w:pPr>
            <w:r w:rsidRPr="008F4922">
              <w:t>requires bus access</w:t>
            </w:r>
          </w:p>
          <w:p w14:paraId="5CC9B081" w14:textId="77777777" w:rsidR="007353E2" w:rsidRDefault="007353E2" w:rsidP="00264C96">
            <w:pPr>
              <w:pStyle w:val="table-indent"/>
              <w:keepNext/>
            </w:pPr>
            <w:r w:rsidRPr="008F4922">
              <w:t>provides bus access</w:t>
            </w:r>
          </w:p>
          <w:p w14:paraId="40852718" w14:textId="77777777" w:rsidR="007353E2" w:rsidRDefault="007353E2" w:rsidP="00264C96">
            <w:pPr>
              <w:pStyle w:val="table-indent"/>
              <w:keepNext/>
            </w:pPr>
            <w:r>
              <w:t>provides virtual bus access</w:t>
            </w:r>
          </w:p>
          <w:p w14:paraId="4F39A294" w14:textId="77777777" w:rsidR="007353E2" w:rsidRDefault="007353E2" w:rsidP="00264C96">
            <w:pPr>
              <w:pStyle w:val="table-indent"/>
              <w:keepNext/>
            </w:pPr>
            <w:r>
              <w:t>requires virtual bus access</w:t>
            </w:r>
          </w:p>
          <w:p w14:paraId="711EDFF4" w14:textId="77777777" w:rsidR="007353E2" w:rsidRPr="008F4922" w:rsidRDefault="007353E2" w:rsidP="00264C96">
            <w:pPr>
              <w:pStyle w:val="table-indent"/>
              <w:keepNext/>
            </w:pPr>
            <w:r>
              <w:t>feature</w:t>
            </w:r>
          </w:p>
          <w:p w14:paraId="48828BD3" w14:textId="77777777" w:rsidR="007353E2" w:rsidRPr="008F4922" w:rsidRDefault="007353E2" w:rsidP="00264C96">
            <w:pPr>
              <w:pStyle w:val="table-indent"/>
              <w:keepNext/>
              <w:numPr>
                <w:ilvl w:val="0"/>
                <w:numId w:val="0"/>
              </w:numPr>
            </w:pPr>
            <w:r w:rsidRPr="008F4922">
              <w:t>Flow specifications: yes</w:t>
            </w:r>
          </w:p>
          <w:p w14:paraId="533B04FA" w14:textId="77777777" w:rsidR="007353E2" w:rsidRPr="008F4922" w:rsidRDefault="007353E2" w:rsidP="00264C96">
            <w:pPr>
              <w:pStyle w:val="table-indent"/>
              <w:keepNext/>
              <w:numPr>
                <w:ilvl w:val="0"/>
                <w:numId w:val="0"/>
              </w:numPr>
            </w:pPr>
            <w:r w:rsidRPr="008F4922">
              <w:t>Modes: yes</w:t>
            </w:r>
          </w:p>
          <w:p w14:paraId="1A3AD72B" w14:textId="77777777" w:rsidR="007353E2" w:rsidRPr="008F4922" w:rsidRDefault="007353E2" w:rsidP="00264C96">
            <w:pPr>
              <w:pStyle w:val="table-indent"/>
              <w:keepNext/>
              <w:numPr>
                <w:ilvl w:val="0"/>
                <w:numId w:val="0"/>
              </w:numPr>
            </w:pPr>
            <w:r w:rsidRPr="008F4922">
              <w:t>Properties: yes</w:t>
            </w:r>
          </w:p>
        </w:tc>
        <w:tc>
          <w:tcPr>
            <w:tcW w:w="135.10pt" w:type="dxa"/>
            <w:vAlign w:val="center"/>
          </w:tcPr>
          <w:p w14:paraId="5E5D591F" w14:textId="77777777" w:rsidR="007353E2" w:rsidRPr="008F4922" w:rsidRDefault="007353E2" w:rsidP="00264C96">
            <w:pPr>
              <w:pStyle w:val="table"/>
              <w:keepNext/>
              <w:rPr>
                <w:sz w:val="20"/>
              </w:rPr>
            </w:pPr>
            <w:r w:rsidRPr="008F4922">
              <w:rPr>
                <w:sz w:val="20"/>
              </w:rPr>
              <w:t>Subcomponents:</w:t>
            </w:r>
          </w:p>
          <w:p w14:paraId="3E30E58F" w14:textId="77777777" w:rsidR="007353E2" w:rsidRDefault="007353E2" w:rsidP="00264C96">
            <w:pPr>
              <w:pStyle w:val="table-indent"/>
              <w:keepNext/>
            </w:pPr>
            <w:r w:rsidRPr="008F4922">
              <w:t>bus</w:t>
            </w:r>
          </w:p>
          <w:p w14:paraId="74E37CFB" w14:textId="77777777" w:rsidR="007353E2" w:rsidRDefault="007353E2" w:rsidP="00264C96">
            <w:pPr>
              <w:pStyle w:val="table-indent"/>
              <w:keepNext/>
            </w:pPr>
            <w:r>
              <w:t>virtual bus</w:t>
            </w:r>
          </w:p>
          <w:p w14:paraId="563EA7D0" w14:textId="77777777" w:rsidR="007353E2" w:rsidRPr="008F4922" w:rsidRDefault="007353E2" w:rsidP="00264C96">
            <w:pPr>
              <w:pStyle w:val="table-indent"/>
              <w:keepNext/>
            </w:pPr>
            <w:r>
              <w:t>data</w:t>
            </w:r>
          </w:p>
          <w:p w14:paraId="3CB8AF81" w14:textId="77777777" w:rsidR="007353E2" w:rsidRPr="008F4922" w:rsidRDefault="007353E2" w:rsidP="00264C96">
            <w:pPr>
              <w:pStyle w:val="table-indent"/>
              <w:keepNext/>
            </w:pPr>
            <w:r w:rsidRPr="008F4922">
              <w:t>abstract</w:t>
            </w:r>
          </w:p>
          <w:p w14:paraId="1431B2A5" w14:textId="77777777" w:rsidR="007353E2" w:rsidRPr="008F4922" w:rsidRDefault="007353E2" w:rsidP="00264C96">
            <w:pPr>
              <w:pStyle w:val="table-indent"/>
              <w:keepNext/>
              <w:numPr>
                <w:ilvl w:val="0"/>
                <w:numId w:val="0"/>
              </w:numPr>
            </w:pPr>
            <w:r w:rsidRPr="008F4922">
              <w:t>Subprogram calls: no</w:t>
            </w:r>
          </w:p>
          <w:p w14:paraId="519F220E" w14:textId="77777777" w:rsidR="007353E2" w:rsidRPr="008F4922" w:rsidRDefault="007353E2" w:rsidP="00264C96">
            <w:pPr>
              <w:pStyle w:val="table-indent"/>
              <w:keepNext/>
              <w:numPr>
                <w:ilvl w:val="0"/>
                <w:numId w:val="0"/>
              </w:numPr>
            </w:pPr>
            <w:r w:rsidRPr="008F4922">
              <w:t>Connections: yes</w:t>
            </w:r>
          </w:p>
          <w:p w14:paraId="60EA632D" w14:textId="77777777" w:rsidR="007353E2" w:rsidRPr="008F4922" w:rsidRDefault="007353E2" w:rsidP="00264C96">
            <w:pPr>
              <w:pStyle w:val="table-indent"/>
              <w:keepNext/>
              <w:numPr>
                <w:ilvl w:val="0"/>
                <w:numId w:val="0"/>
              </w:numPr>
            </w:pPr>
            <w:r w:rsidRPr="008F4922">
              <w:t>Flows: yes</w:t>
            </w:r>
          </w:p>
          <w:p w14:paraId="1AEBAB5D" w14:textId="77777777" w:rsidR="007353E2" w:rsidRPr="008F4922" w:rsidRDefault="007353E2" w:rsidP="00264C96">
            <w:pPr>
              <w:pStyle w:val="table-indent"/>
              <w:keepNext/>
              <w:numPr>
                <w:ilvl w:val="0"/>
                <w:numId w:val="0"/>
              </w:numPr>
            </w:pPr>
            <w:r w:rsidRPr="008F4922">
              <w:t>Modes: yes</w:t>
            </w:r>
          </w:p>
          <w:p w14:paraId="5E19C57B" w14:textId="77777777" w:rsidR="007353E2" w:rsidRPr="008F4922" w:rsidRDefault="007353E2" w:rsidP="00264C96">
            <w:pPr>
              <w:pStyle w:val="table-indent"/>
              <w:keepNext/>
              <w:numPr>
                <w:ilvl w:val="0"/>
                <w:numId w:val="0"/>
              </w:numPr>
            </w:pPr>
            <w:r w:rsidRPr="008F4922">
              <w:t>Properties: yes</w:t>
            </w:r>
          </w:p>
        </w:tc>
      </w:tr>
    </w:tbl>
    <w:p w14:paraId="014A53C8" w14:textId="77777777" w:rsidR="007353E2" w:rsidRPr="008F4922" w:rsidRDefault="007353E2" w:rsidP="007353E2">
      <w:pPr>
        <w:pStyle w:val="BodyText"/>
      </w:pPr>
    </w:p>
    <w:p w14:paraId="1B7CD7A1" w14:textId="77777777" w:rsidR="007353E2" w:rsidRPr="008F4922" w:rsidRDefault="007353E2" w:rsidP="007353E2">
      <w:pPr>
        <w:pStyle w:val="Legalityrule"/>
        <w:tabs>
          <w:tab w:val="clear" w:pos="0pt"/>
          <w:tab w:val="start" w:pos="27pt"/>
          <w:tab w:val="num" w:pos="31.50pt"/>
        </w:tabs>
      </w:pPr>
      <w:r w:rsidRPr="008F4922">
        <w:t>A device type can contain port, feature group, provides subprogram access</w:t>
      </w:r>
      <w:r>
        <w:t>, provides subprogram group access</w:t>
      </w:r>
      <w:r w:rsidRPr="008F4922">
        <w:t>, bus access declarations, flow specifications, a modes subclause, as well as property associations.</w:t>
      </w:r>
    </w:p>
    <w:p w14:paraId="1F690944" w14:textId="77777777" w:rsidR="007353E2" w:rsidRPr="008F4922" w:rsidRDefault="007353E2" w:rsidP="007353E2">
      <w:pPr>
        <w:pStyle w:val="Legalityrule"/>
        <w:numPr>
          <w:ilvl w:val="0"/>
          <w:numId w:val="15"/>
        </w:numPr>
        <w:tabs>
          <w:tab w:val="start" w:pos="27pt"/>
        </w:tabs>
        <w:ind w:start="28.80pt"/>
      </w:pPr>
      <w:r w:rsidRPr="008F4922">
        <w:t xml:space="preserve">A device component implementation must not contain a subprogram calls subclause.  </w:t>
      </w:r>
    </w:p>
    <w:p w14:paraId="1B954983" w14:textId="77777777" w:rsidR="007353E2" w:rsidRPr="008F4922" w:rsidRDefault="007353E2" w:rsidP="007353E2">
      <w:pPr>
        <w:pStyle w:val="Legalityrule"/>
        <w:numPr>
          <w:ilvl w:val="0"/>
          <w:numId w:val="15"/>
        </w:numPr>
        <w:tabs>
          <w:tab w:val="bar" w:pos="-18pt"/>
          <w:tab w:val="start" w:pos="27pt"/>
        </w:tabs>
        <w:ind w:start="28.80pt"/>
      </w:pPr>
      <w:r w:rsidRPr="008F4922">
        <w:t>A device implementation can contain abstract</w:t>
      </w:r>
      <w:r>
        <w:t>, data, virtual bus,</w:t>
      </w:r>
      <w:r w:rsidRPr="008F4922">
        <w:t xml:space="preserve"> and bus subcomponents, bus access connections, a modes subclause, a flows subclause, and property associations.  </w:t>
      </w:r>
    </w:p>
    <w:p w14:paraId="4931F394" w14:textId="77777777" w:rsidR="007353E2" w:rsidRPr="00210B63" w:rsidRDefault="007353E2" w:rsidP="007353E2">
      <w:pPr>
        <w:pStyle w:val="DescriptionHeading"/>
        <w:spacing w:before="0pt"/>
        <w:rPr>
          <w:strike/>
        </w:rPr>
      </w:pPr>
      <w:r w:rsidRPr="00210B63">
        <w:rPr>
          <w:strike/>
        </w:rPr>
        <w:lastRenderedPageBreak/>
        <w:t>Standard Properties</w:t>
      </w:r>
    </w:p>
    <w:p w14:paraId="1C5A53D1" w14:textId="77777777" w:rsidR="007353E2" w:rsidRPr="00210B63" w:rsidRDefault="007353E2" w:rsidP="007353E2">
      <w:pPr>
        <w:pStyle w:val="HTMLPreformatted"/>
        <w:keepNext/>
        <w:rPr>
          <w:strike/>
        </w:rPr>
      </w:pPr>
      <w:r w:rsidRPr="00210B63">
        <w:rPr>
          <w:strike/>
        </w:rPr>
        <w:t xml:space="preserve"> -- Hardware description properties</w:t>
      </w:r>
    </w:p>
    <w:p w14:paraId="504E2907" w14:textId="77777777" w:rsidR="007353E2" w:rsidRPr="00210B63" w:rsidRDefault="007353E2" w:rsidP="007353E2">
      <w:pPr>
        <w:pStyle w:val="HTMLPreformatted"/>
        <w:rPr>
          <w:b/>
          <w:bCs/>
          <w:strike/>
        </w:rPr>
      </w:pPr>
      <w:r w:rsidRPr="00210B63">
        <w:rPr>
          <w:strike/>
        </w:rPr>
        <w:fldChar w:fldCharType="begin"/>
      </w:r>
      <w:r w:rsidRPr="00210B63">
        <w:rPr>
          <w:strike/>
        </w:rPr>
        <w:instrText xml:space="preserve"> REF HardwareDescriptionSourceText \h  \* MERGEFORMAT </w:instrText>
      </w:r>
      <w:r w:rsidRPr="00210B63">
        <w:rPr>
          <w:strike/>
        </w:rPr>
      </w:r>
      <w:r w:rsidRPr="00210B63">
        <w:rPr>
          <w:strike/>
        </w:rPr>
        <w:fldChar w:fldCharType="separate"/>
      </w:r>
      <w:r w:rsidRPr="00210B63">
        <w:rPr>
          <w:strike/>
        </w:rPr>
        <w:t xml:space="preserve">Hardware Description Source Text: </w:t>
      </w:r>
      <w:r w:rsidRPr="00210B63">
        <w:rPr>
          <w:b/>
          <w:bCs/>
          <w:strike/>
        </w:rPr>
        <w:t>inherit</w:t>
      </w:r>
      <w:r w:rsidRPr="00210B63">
        <w:rPr>
          <w:strike/>
        </w:rPr>
        <w:t xml:space="preserve"> </w:t>
      </w:r>
      <w:r w:rsidRPr="00210B63">
        <w:rPr>
          <w:b/>
          <w:strike/>
        </w:rPr>
        <w:t xml:space="preserve">list of </w:t>
      </w:r>
      <w:r w:rsidRPr="00210B63">
        <w:rPr>
          <w:b/>
          <w:bCs/>
          <w:strike/>
        </w:rPr>
        <w:t>aadlstring</w:t>
      </w:r>
    </w:p>
    <w:p w14:paraId="6188E2E8" w14:textId="77777777" w:rsidR="007353E2" w:rsidRPr="00210B63" w:rsidRDefault="007353E2" w:rsidP="007353E2">
      <w:pPr>
        <w:pStyle w:val="HTMLPreformatted"/>
        <w:rPr>
          <w:rStyle w:val="CODE"/>
          <w:strike/>
        </w:rPr>
      </w:pPr>
      <w:r w:rsidRPr="00210B63">
        <w:rPr>
          <w:strike/>
        </w:rPr>
        <w:fldChar w:fldCharType="end"/>
      </w:r>
      <w:r w:rsidRPr="00210B63">
        <w:rPr>
          <w:strike/>
        </w:rPr>
        <w:fldChar w:fldCharType="begin"/>
      </w:r>
      <w:r w:rsidRPr="00210B63">
        <w:rPr>
          <w:strike/>
        </w:rPr>
        <w:instrText xml:space="preserve"> REF HardwareSourceLanguage \h  \* MERGEFORMAT </w:instrText>
      </w:r>
      <w:r w:rsidRPr="00210B63">
        <w:rPr>
          <w:strike/>
        </w:rPr>
      </w:r>
      <w:r w:rsidRPr="00210B63">
        <w:rPr>
          <w:strike/>
        </w:rPr>
        <w:fldChar w:fldCharType="separate"/>
      </w:r>
      <w:r w:rsidRPr="00210B63">
        <w:rPr>
          <w:rStyle w:val="CODE"/>
          <w:strike/>
        </w:rPr>
        <w:t xml:space="preserve">Hardware Source Language: Supported Hardware Source Languages </w:t>
      </w:r>
    </w:p>
    <w:p w14:paraId="5B75D7AA" w14:textId="77777777" w:rsidR="007353E2" w:rsidRPr="00210B63" w:rsidRDefault="007353E2" w:rsidP="007353E2">
      <w:pPr>
        <w:pStyle w:val="HTMLPreformatted"/>
        <w:rPr>
          <w:strike/>
        </w:rPr>
      </w:pPr>
      <w:r w:rsidRPr="00210B63">
        <w:rPr>
          <w:strike/>
        </w:rPr>
        <w:fldChar w:fldCharType="end"/>
      </w:r>
      <w:r w:rsidRPr="00210B63">
        <w:rPr>
          <w:strike/>
        </w:rPr>
        <w:t xml:space="preserve">-- Properties specifying device driver software that must be </w:t>
      </w:r>
    </w:p>
    <w:p w14:paraId="52DF787D" w14:textId="77777777" w:rsidR="007353E2" w:rsidRPr="00210B63" w:rsidRDefault="007353E2" w:rsidP="007353E2">
      <w:pPr>
        <w:pStyle w:val="HTMLPreformatted"/>
        <w:rPr>
          <w:strike/>
        </w:rPr>
      </w:pPr>
      <w:r w:rsidRPr="00210B63">
        <w:rPr>
          <w:strike/>
        </w:rPr>
        <w:t xml:space="preserve">-- executed by a processor </w:t>
      </w:r>
    </w:p>
    <w:p w14:paraId="621E242E" w14:textId="34E787CC" w:rsidR="007353E2" w:rsidRPr="00210B63" w:rsidRDefault="007353E2" w:rsidP="007353E2">
      <w:pPr>
        <w:pStyle w:val="HTMLPreformatted"/>
        <w:keepNext/>
        <w:rPr>
          <w:strike/>
        </w:rPr>
      </w:pPr>
      <w:r w:rsidRPr="00210B63">
        <w:rPr>
          <w:strike/>
        </w:rPr>
        <w:fldChar w:fldCharType="begin"/>
      </w:r>
      <w:r w:rsidRPr="00210B63">
        <w:rPr>
          <w:strike/>
        </w:rPr>
        <w:instrText xml:space="preserve"> REF SourceText \h </w:instrText>
      </w:r>
      <w:r w:rsidRPr="00210B63">
        <w:rPr>
          <w:strike/>
        </w:rPr>
      </w:r>
      <w:r w:rsidR="00210B63">
        <w:rPr>
          <w:strike/>
        </w:rPr>
        <w:instrText xml:space="preserve"> \* MERGEFORMAT </w:instrText>
      </w:r>
      <w:r w:rsidRPr="00210B63">
        <w:rPr>
          <w:strike/>
        </w:rPr>
        <w:fldChar w:fldCharType="separate"/>
      </w:r>
      <w:r w:rsidRPr="00210B63">
        <w:rPr>
          <w:strike/>
        </w:rPr>
        <w:t xml:space="preserve">Source Text: </w:t>
      </w:r>
      <w:r w:rsidRPr="00210B63">
        <w:rPr>
          <w:b/>
          <w:bCs/>
          <w:strike/>
        </w:rPr>
        <w:t>inherit</w:t>
      </w:r>
      <w:r w:rsidRPr="00210B63">
        <w:rPr>
          <w:b/>
          <w:strike/>
        </w:rPr>
        <w:t xml:space="preserve"> list of </w:t>
      </w:r>
      <w:r w:rsidRPr="00210B63">
        <w:rPr>
          <w:b/>
          <w:bCs/>
          <w:strike/>
        </w:rPr>
        <w:t>aadl</w:t>
      </w:r>
      <w:r w:rsidRPr="00210B63">
        <w:rPr>
          <w:b/>
          <w:strike/>
        </w:rPr>
        <w:t>string</w:t>
      </w:r>
    </w:p>
    <w:p w14:paraId="395EF192" w14:textId="31517DB1" w:rsidR="007353E2" w:rsidRPr="00210B63" w:rsidRDefault="007353E2" w:rsidP="007353E2">
      <w:pPr>
        <w:pStyle w:val="HTMLPreformatted"/>
        <w:rPr>
          <w:rStyle w:val="CODE"/>
          <w:strike/>
        </w:rPr>
      </w:pPr>
      <w:r w:rsidRPr="00210B63">
        <w:rPr>
          <w:strike/>
        </w:rPr>
        <w:fldChar w:fldCharType="end"/>
      </w:r>
      <w:r w:rsidRPr="00210B63">
        <w:rPr>
          <w:strike/>
        </w:rPr>
        <w:fldChar w:fldCharType="begin"/>
      </w:r>
      <w:r w:rsidRPr="00210B63">
        <w:rPr>
          <w:strike/>
        </w:rPr>
        <w:instrText xml:space="preserve"> REF SourceLanguage \h </w:instrText>
      </w:r>
      <w:r w:rsidRPr="00210B63">
        <w:rPr>
          <w:strike/>
        </w:rPr>
      </w:r>
      <w:r w:rsidR="00210B63">
        <w:rPr>
          <w:strike/>
        </w:rPr>
        <w:instrText xml:space="preserve"> \* MERGEFORMAT </w:instrText>
      </w:r>
      <w:r w:rsidRPr="00210B63">
        <w:rPr>
          <w:strike/>
        </w:rPr>
        <w:fldChar w:fldCharType="separate"/>
      </w:r>
      <w:r w:rsidRPr="00210B63">
        <w:rPr>
          <w:rStyle w:val="CODE"/>
          <w:strike/>
        </w:rPr>
        <w:t xml:space="preserve">Source Language: </w:t>
      </w:r>
      <w:r w:rsidRPr="00210B63">
        <w:rPr>
          <w:rStyle w:val="CODE"/>
          <w:b/>
          <w:strike/>
        </w:rPr>
        <w:t xml:space="preserve">inherit list of </w:t>
      </w:r>
      <w:r w:rsidRPr="00210B63">
        <w:rPr>
          <w:rStyle w:val="CODE"/>
          <w:strike/>
        </w:rPr>
        <w:t xml:space="preserve">Supported Source Languages </w:t>
      </w:r>
    </w:p>
    <w:p w14:paraId="0A66475B" w14:textId="77777777" w:rsidR="007353E2" w:rsidRPr="00210B63" w:rsidRDefault="007353E2" w:rsidP="007353E2">
      <w:pPr>
        <w:pStyle w:val="HTMLPreformatted"/>
        <w:rPr>
          <w:rStyle w:val="CODE"/>
          <w:strike/>
        </w:rPr>
      </w:pPr>
      <w:r w:rsidRPr="00210B63">
        <w:rPr>
          <w:strike/>
        </w:rPr>
        <w:fldChar w:fldCharType="end"/>
      </w:r>
      <w:r w:rsidRPr="00210B63">
        <w:rPr>
          <w:rStyle w:val="HTMLPreformattedChar"/>
          <w:strike/>
        </w:rPr>
        <w:fldChar w:fldCharType="begin"/>
      </w:r>
      <w:r w:rsidRPr="00210B63">
        <w:rPr>
          <w:rStyle w:val="HTMLPreformattedChar"/>
          <w:strike/>
        </w:rPr>
        <w:instrText xml:space="preserve"> REF SourceCodeSize \h </w:instrText>
      </w:r>
      <w:r w:rsidRPr="00210B63">
        <w:rPr>
          <w:strike/>
        </w:rPr>
        <w:instrText xml:space="preserve"> \* MERGEFORMAT </w:instrText>
      </w:r>
      <w:r w:rsidRPr="00210B63">
        <w:rPr>
          <w:rStyle w:val="HTMLPreformattedChar"/>
          <w:strike/>
        </w:rPr>
      </w:r>
      <w:r w:rsidRPr="00210B63">
        <w:rPr>
          <w:rStyle w:val="HTMLPreformattedChar"/>
          <w:strike/>
        </w:rPr>
        <w:fldChar w:fldCharType="separate"/>
      </w:r>
      <w:r w:rsidRPr="00210B63">
        <w:rPr>
          <w:rStyle w:val="CODE"/>
          <w:strike/>
        </w:rPr>
        <w:t>Code Size: Size</w:t>
      </w:r>
    </w:p>
    <w:p w14:paraId="10CC3552" w14:textId="77777777" w:rsidR="007353E2" w:rsidRPr="00210B63" w:rsidRDefault="007353E2" w:rsidP="007353E2">
      <w:pPr>
        <w:pStyle w:val="HTMLPreformatted"/>
        <w:rPr>
          <w:rStyle w:val="CODE"/>
          <w:strike/>
        </w:rPr>
      </w:pPr>
      <w:r w:rsidRPr="00210B63">
        <w:rPr>
          <w:rStyle w:val="HTMLPreformattedChar"/>
          <w:strike/>
        </w:rPr>
        <w:fldChar w:fldCharType="end"/>
      </w:r>
      <w:r w:rsidRPr="00210B63">
        <w:rPr>
          <w:rStyle w:val="HTMLPreformattedChar"/>
          <w:strike/>
        </w:rPr>
        <w:fldChar w:fldCharType="begin"/>
      </w:r>
      <w:r w:rsidRPr="00210B63">
        <w:rPr>
          <w:rStyle w:val="HTMLPreformattedChar"/>
          <w:strike/>
        </w:rPr>
        <w:instrText xml:space="preserve"> REF SourceDataSize \h </w:instrText>
      </w:r>
      <w:r w:rsidRPr="00210B63">
        <w:rPr>
          <w:strike/>
        </w:rPr>
        <w:instrText xml:space="preserve"> \* MERGEFORMAT </w:instrText>
      </w:r>
      <w:r w:rsidRPr="00210B63">
        <w:rPr>
          <w:rStyle w:val="HTMLPreformattedChar"/>
          <w:strike/>
        </w:rPr>
      </w:r>
      <w:r w:rsidRPr="00210B63">
        <w:rPr>
          <w:rStyle w:val="HTMLPreformattedChar"/>
          <w:strike/>
        </w:rPr>
        <w:fldChar w:fldCharType="separate"/>
      </w:r>
      <w:r w:rsidRPr="00210B63">
        <w:rPr>
          <w:rStyle w:val="CODE"/>
          <w:strike/>
        </w:rPr>
        <w:t>Data Size: Size</w:t>
      </w:r>
    </w:p>
    <w:p w14:paraId="0526344E" w14:textId="77777777" w:rsidR="007353E2" w:rsidRPr="00210B63" w:rsidRDefault="007353E2" w:rsidP="007353E2">
      <w:pPr>
        <w:pStyle w:val="HTMLPreformatted"/>
        <w:rPr>
          <w:rStyle w:val="CODE"/>
          <w:strike/>
        </w:rPr>
      </w:pPr>
      <w:r w:rsidRPr="00210B63">
        <w:rPr>
          <w:rStyle w:val="HTMLPreformattedChar"/>
          <w:strike/>
        </w:rPr>
        <w:fldChar w:fldCharType="end"/>
      </w:r>
      <w:r w:rsidRPr="00210B63">
        <w:rPr>
          <w:rStyle w:val="HTMLPreformattedChar"/>
          <w:strike/>
        </w:rPr>
        <w:fldChar w:fldCharType="begin"/>
      </w:r>
      <w:r w:rsidRPr="00210B63">
        <w:rPr>
          <w:rStyle w:val="HTMLPreformattedChar"/>
          <w:strike/>
        </w:rPr>
        <w:instrText xml:space="preserve"> REF SourceStackSize \h </w:instrText>
      </w:r>
      <w:r w:rsidRPr="00210B63">
        <w:rPr>
          <w:strike/>
        </w:rPr>
        <w:instrText xml:space="preserve"> \* MERGEFORMAT </w:instrText>
      </w:r>
      <w:r w:rsidRPr="00210B63">
        <w:rPr>
          <w:rStyle w:val="HTMLPreformattedChar"/>
          <w:strike/>
        </w:rPr>
      </w:r>
      <w:r w:rsidRPr="00210B63">
        <w:rPr>
          <w:rStyle w:val="HTMLPreformattedChar"/>
          <w:strike/>
        </w:rPr>
        <w:fldChar w:fldCharType="separate"/>
      </w:r>
      <w:r w:rsidRPr="00210B63">
        <w:rPr>
          <w:rStyle w:val="CODE"/>
          <w:strike/>
        </w:rPr>
        <w:t>Stack Size: Size</w:t>
      </w:r>
    </w:p>
    <w:p w14:paraId="25B13994" w14:textId="77777777" w:rsidR="007353E2" w:rsidRPr="00210B63" w:rsidRDefault="007353E2" w:rsidP="007353E2">
      <w:pPr>
        <w:pStyle w:val="HTMLPreformatted"/>
        <w:rPr>
          <w:strike/>
        </w:rPr>
      </w:pPr>
      <w:r w:rsidRPr="00210B63">
        <w:rPr>
          <w:rStyle w:val="HTMLPreformattedChar"/>
          <w:strike/>
        </w:rPr>
        <w:fldChar w:fldCharType="end"/>
      </w:r>
      <w:r w:rsidRPr="00210B63">
        <w:rPr>
          <w:strike/>
        </w:rPr>
        <w:t xml:space="preserve">-- Properties specifying the execution properties of the device or its driver </w:t>
      </w:r>
    </w:p>
    <w:p w14:paraId="1AFAA0CF" w14:textId="1E4FCE50" w:rsidR="007353E2" w:rsidRPr="00210B63" w:rsidRDefault="007353E2" w:rsidP="007353E2">
      <w:pPr>
        <w:pStyle w:val="HTMLPreformatted"/>
        <w:rPr>
          <w:strike/>
        </w:rPr>
      </w:pPr>
      <w:r w:rsidRPr="00210B63">
        <w:rPr>
          <w:strike/>
        </w:rPr>
        <w:fldChar w:fldCharType="begin"/>
      </w:r>
      <w:r w:rsidRPr="00210B63">
        <w:rPr>
          <w:strike/>
        </w:rPr>
        <w:instrText xml:space="preserve"> REF DispatchProtocol \h </w:instrText>
      </w:r>
      <w:r w:rsidRPr="00210B63">
        <w:rPr>
          <w:strike/>
        </w:rPr>
      </w:r>
      <w:r w:rsidR="00210B63">
        <w:rPr>
          <w:strike/>
        </w:rPr>
        <w:instrText xml:space="preserve"> \* MERGEFORMAT </w:instrText>
      </w:r>
      <w:r w:rsidRPr="00210B63">
        <w:rPr>
          <w:strike/>
        </w:rPr>
        <w:fldChar w:fldCharType="separate"/>
      </w:r>
      <w:r w:rsidRPr="00210B63">
        <w:rPr>
          <w:strike/>
        </w:rPr>
        <w:t>Dispatch Protocol: Supported Dispatch Protocols</w:t>
      </w:r>
    </w:p>
    <w:p w14:paraId="1BF7E7F6" w14:textId="76AA92D3" w:rsidR="007353E2" w:rsidRPr="00210B63" w:rsidRDefault="007353E2" w:rsidP="007353E2">
      <w:pPr>
        <w:pStyle w:val="HTMLPreformatted"/>
        <w:rPr>
          <w:strike/>
        </w:rPr>
      </w:pPr>
      <w:r w:rsidRPr="00210B63">
        <w:rPr>
          <w:strike/>
        </w:rPr>
        <w:fldChar w:fldCharType="end"/>
      </w:r>
      <w:r w:rsidRPr="00210B63">
        <w:rPr>
          <w:strike/>
        </w:rPr>
        <w:fldChar w:fldCharType="begin"/>
      </w:r>
      <w:r w:rsidRPr="00210B63">
        <w:rPr>
          <w:strike/>
        </w:rPr>
        <w:instrText xml:space="preserve"> REF DispatchTrigger \h </w:instrText>
      </w:r>
      <w:r w:rsidRPr="00210B63">
        <w:rPr>
          <w:strike/>
        </w:rPr>
      </w:r>
      <w:r w:rsidR="00210B63">
        <w:rPr>
          <w:strike/>
        </w:rPr>
        <w:instrText xml:space="preserve"> \* MERGEFORMAT </w:instrText>
      </w:r>
      <w:r w:rsidRPr="00210B63">
        <w:rPr>
          <w:strike/>
        </w:rPr>
        <w:fldChar w:fldCharType="separate"/>
      </w:r>
      <w:r w:rsidRPr="00210B63">
        <w:rPr>
          <w:strike/>
        </w:rPr>
        <w:t xml:space="preserve">Dispatch Trigger: </w:t>
      </w:r>
      <w:r w:rsidRPr="00210B63">
        <w:rPr>
          <w:b/>
          <w:strike/>
        </w:rPr>
        <w:t>list of</w:t>
      </w:r>
      <w:r w:rsidRPr="00210B63">
        <w:rPr>
          <w:strike/>
        </w:rPr>
        <w:t xml:space="preserve"> </w:t>
      </w:r>
      <w:r w:rsidRPr="00210B63">
        <w:rPr>
          <w:b/>
          <w:strike/>
        </w:rPr>
        <w:t xml:space="preserve">reference </w:t>
      </w:r>
      <w:r w:rsidRPr="00210B63">
        <w:rPr>
          <w:strike/>
        </w:rPr>
        <w:t>(port)</w:t>
      </w:r>
    </w:p>
    <w:p w14:paraId="108A9C24" w14:textId="08CF9899" w:rsidR="007353E2" w:rsidRPr="00210B63" w:rsidRDefault="007353E2" w:rsidP="007353E2">
      <w:pPr>
        <w:pStyle w:val="HTMLPreformatted"/>
        <w:rPr>
          <w:strike/>
        </w:rPr>
      </w:pPr>
      <w:r w:rsidRPr="00210B63">
        <w:rPr>
          <w:strike/>
        </w:rPr>
        <w:fldChar w:fldCharType="end"/>
      </w:r>
      <w:r w:rsidRPr="00210B63">
        <w:rPr>
          <w:strike/>
        </w:rPr>
        <w:fldChar w:fldCharType="begin"/>
      </w:r>
      <w:r w:rsidRPr="00210B63">
        <w:rPr>
          <w:strike/>
        </w:rPr>
        <w:instrText xml:space="preserve"> REF Period \h </w:instrText>
      </w:r>
      <w:r w:rsidRPr="00210B63">
        <w:rPr>
          <w:strike/>
        </w:rPr>
      </w:r>
      <w:r w:rsidR="00210B63">
        <w:rPr>
          <w:strike/>
        </w:rPr>
        <w:instrText xml:space="preserve"> \* MERGEFORMAT </w:instrText>
      </w:r>
      <w:r w:rsidRPr="00210B63">
        <w:rPr>
          <w:strike/>
        </w:rPr>
        <w:fldChar w:fldCharType="separate"/>
      </w:r>
      <w:r w:rsidRPr="00210B63">
        <w:rPr>
          <w:strike/>
        </w:rPr>
        <w:t xml:space="preserve">Period: </w:t>
      </w:r>
      <w:r w:rsidRPr="00210B63">
        <w:rPr>
          <w:b/>
          <w:strike/>
        </w:rPr>
        <w:t>inherit</w:t>
      </w:r>
      <w:r w:rsidRPr="00210B63">
        <w:rPr>
          <w:strike/>
        </w:rPr>
        <w:t xml:space="preserve"> Time</w:t>
      </w:r>
    </w:p>
    <w:p w14:paraId="3094C767" w14:textId="77777777" w:rsidR="007353E2" w:rsidRPr="00210B63" w:rsidRDefault="007353E2" w:rsidP="007353E2">
      <w:pPr>
        <w:pStyle w:val="HTMLPreformatted"/>
        <w:rPr>
          <w:strike/>
        </w:rPr>
      </w:pPr>
      <w:r w:rsidRPr="00210B63">
        <w:rPr>
          <w:strike/>
        </w:rPr>
        <w:fldChar w:fldCharType="end"/>
      </w:r>
      <w:r w:rsidRPr="00210B63">
        <w:rPr>
          <w:strike/>
        </w:rPr>
        <w:fldChar w:fldCharType="begin"/>
      </w:r>
      <w:r w:rsidRPr="00210B63">
        <w:rPr>
          <w:strike/>
        </w:rPr>
        <w:instrText xml:space="preserve"> REF ComputeTime \h  \* MERGEFORMAT </w:instrText>
      </w:r>
      <w:r w:rsidRPr="00210B63">
        <w:rPr>
          <w:strike/>
        </w:rPr>
      </w:r>
      <w:r w:rsidRPr="00210B63">
        <w:rPr>
          <w:strike/>
        </w:rPr>
        <w:fldChar w:fldCharType="separate"/>
      </w:r>
      <w:r w:rsidRPr="00210B63">
        <w:rPr>
          <w:strike/>
        </w:rPr>
        <w:t>Compute Execution Time: Time Range</w:t>
      </w:r>
    </w:p>
    <w:p w14:paraId="56B28858" w14:textId="1F1DE772" w:rsidR="007353E2" w:rsidRPr="00210B63" w:rsidRDefault="007353E2" w:rsidP="007353E2">
      <w:pPr>
        <w:pStyle w:val="HTMLPreformatted"/>
        <w:rPr>
          <w:strike/>
        </w:rPr>
      </w:pPr>
      <w:r w:rsidRPr="00210B63">
        <w:rPr>
          <w:strike/>
        </w:rPr>
        <w:fldChar w:fldCharType="end"/>
      </w:r>
      <w:r w:rsidRPr="00210B63">
        <w:rPr>
          <w:strike/>
        </w:rPr>
        <w:fldChar w:fldCharType="begin"/>
      </w:r>
      <w:r w:rsidRPr="00210B63">
        <w:rPr>
          <w:strike/>
        </w:rPr>
        <w:instrText xml:space="preserve"> REF Deadline \h </w:instrText>
      </w:r>
      <w:r w:rsidRPr="00210B63">
        <w:rPr>
          <w:strike/>
        </w:rPr>
      </w:r>
      <w:r w:rsidR="00210B63">
        <w:rPr>
          <w:strike/>
        </w:rPr>
        <w:instrText xml:space="preserve"> \* MERGEFORMAT </w:instrText>
      </w:r>
      <w:r w:rsidRPr="00210B63">
        <w:rPr>
          <w:strike/>
        </w:rPr>
        <w:fldChar w:fldCharType="separate"/>
      </w:r>
      <w:r w:rsidRPr="00210B63">
        <w:rPr>
          <w:strike/>
        </w:rPr>
        <w:t xml:space="preserve">Deadline: </w:t>
      </w:r>
      <w:r w:rsidRPr="00210B63">
        <w:rPr>
          <w:b/>
          <w:strike/>
        </w:rPr>
        <w:t>inherit</w:t>
      </w:r>
      <w:r w:rsidRPr="00210B63">
        <w:rPr>
          <w:strike/>
        </w:rPr>
        <w:t xml:space="preserve"> Time =&gt; Period</w:t>
      </w:r>
    </w:p>
    <w:p w14:paraId="1A256E37" w14:textId="5944CD4A" w:rsidR="007353E2" w:rsidRPr="00210B63" w:rsidRDefault="007353E2" w:rsidP="007353E2">
      <w:pPr>
        <w:pStyle w:val="HTMLPreformatted"/>
        <w:rPr>
          <w:rStyle w:val="HTMLTypewriter"/>
          <w:rFonts w:eastAsia="Courier New"/>
          <w:strike/>
        </w:rPr>
      </w:pPr>
      <w:r w:rsidRPr="00210B63">
        <w:rPr>
          <w:strike/>
        </w:rPr>
        <w:fldChar w:fldCharType="end"/>
      </w:r>
      <w:r w:rsidRPr="00210B63">
        <w:rPr>
          <w:strike/>
        </w:rPr>
        <w:fldChar w:fldCharType="begin"/>
      </w:r>
      <w:r w:rsidRPr="00210B63">
        <w:rPr>
          <w:strike/>
        </w:rPr>
        <w:instrText xml:space="preserve"> REF ReferenceTime \h </w:instrText>
      </w:r>
      <w:r w:rsidRPr="00210B63">
        <w:rPr>
          <w:strike/>
        </w:rPr>
      </w:r>
      <w:r w:rsidR="00210B63">
        <w:rPr>
          <w:strike/>
        </w:rPr>
        <w:instrText xml:space="preserve"> \* MERGEFORMAT </w:instrText>
      </w:r>
      <w:r w:rsidRPr="00210B63">
        <w:rPr>
          <w:strike/>
        </w:rPr>
        <w:fldChar w:fldCharType="separate"/>
      </w:r>
      <w:r w:rsidRPr="00210B63">
        <w:rPr>
          <w:rStyle w:val="HTMLTypewriter"/>
          <w:rFonts w:eastAsia="Courier New"/>
          <w:strike/>
        </w:rPr>
        <w:t xml:space="preserve">Reference Time: </w:t>
      </w:r>
      <w:r w:rsidRPr="00210B63">
        <w:rPr>
          <w:rStyle w:val="HTMLTypewriter"/>
          <w:rFonts w:eastAsia="Courier New"/>
          <w:b/>
          <w:strike/>
        </w:rPr>
        <w:t xml:space="preserve">inherit reference </w:t>
      </w:r>
      <w:r w:rsidRPr="00210B63">
        <w:rPr>
          <w:rStyle w:val="HTMLTypewriter"/>
          <w:rFonts w:eastAsia="Courier New"/>
          <w:strike/>
        </w:rPr>
        <w:t>(processor, device, bus, system, abstract)</w:t>
      </w:r>
    </w:p>
    <w:p w14:paraId="2901EA15" w14:textId="77777777" w:rsidR="007353E2" w:rsidRPr="00210B63" w:rsidRDefault="007353E2" w:rsidP="007353E2">
      <w:pPr>
        <w:pStyle w:val="HTMLPreformatted"/>
        <w:rPr>
          <w:strike/>
        </w:rPr>
      </w:pPr>
      <w:r w:rsidRPr="00210B63">
        <w:rPr>
          <w:strike/>
        </w:rPr>
        <w:fldChar w:fldCharType="end"/>
      </w:r>
    </w:p>
    <w:p w14:paraId="497DE0A6" w14:textId="77777777" w:rsidR="007353E2" w:rsidRPr="00210B63" w:rsidRDefault="007353E2" w:rsidP="007353E2">
      <w:pPr>
        <w:pStyle w:val="HTMLPreformatted"/>
        <w:rPr>
          <w:strike/>
        </w:rPr>
      </w:pPr>
      <w:r w:rsidRPr="00210B63">
        <w:rPr>
          <w:strike/>
        </w:rPr>
        <w:t>-- scheduling properties</w:t>
      </w:r>
    </w:p>
    <w:p w14:paraId="7D2022E8" w14:textId="3F8477A9" w:rsidR="007353E2" w:rsidRPr="00210B63" w:rsidRDefault="007353E2" w:rsidP="007353E2">
      <w:pPr>
        <w:pStyle w:val="HTMLPreformatted"/>
        <w:rPr>
          <w:strike/>
        </w:rPr>
      </w:pPr>
      <w:r w:rsidRPr="00210B63">
        <w:rPr>
          <w:strike/>
        </w:rPr>
        <w:fldChar w:fldCharType="begin"/>
      </w:r>
      <w:r w:rsidRPr="00210B63">
        <w:rPr>
          <w:strike/>
        </w:rPr>
        <w:instrText xml:space="preserve"> REF TimeSlot \h </w:instrText>
      </w:r>
      <w:r w:rsidRPr="00210B63">
        <w:rPr>
          <w:strike/>
        </w:rPr>
      </w:r>
      <w:r w:rsidR="00210B63">
        <w:rPr>
          <w:strike/>
        </w:rPr>
        <w:instrText xml:space="preserve"> \* MERGEFORMAT </w:instrText>
      </w:r>
      <w:r w:rsidRPr="00210B63">
        <w:rPr>
          <w:strike/>
        </w:rPr>
        <w:fldChar w:fldCharType="separate"/>
      </w:r>
      <w:r w:rsidRPr="00210B63">
        <w:rPr>
          <w:strike/>
        </w:rPr>
        <w:t xml:space="preserve">Time Slot: </w:t>
      </w:r>
      <w:r w:rsidRPr="00210B63">
        <w:rPr>
          <w:b/>
          <w:bCs/>
          <w:strike/>
        </w:rPr>
        <w:t>list of aadl</w:t>
      </w:r>
      <w:r w:rsidRPr="00210B63">
        <w:rPr>
          <w:b/>
          <w:strike/>
        </w:rPr>
        <w:t xml:space="preserve">integer </w:t>
      </w:r>
    </w:p>
    <w:p w14:paraId="54E81FFB" w14:textId="57EF57D3" w:rsidR="007353E2" w:rsidRPr="00210B63" w:rsidRDefault="007353E2" w:rsidP="007353E2">
      <w:pPr>
        <w:pStyle w:val="HTMLPreformatted"/>
        <w:rPr>
          <w:strike/>
        </w:rPr>
      </w:pPr>
      <w:r w:rsidRPr="00210B63">
        <w:rPr>
          <w:strike/>
        </w:rPr>
        <w:fldChar w:fldCharType="end"/>
      </w:r>
      <w:r w:rsidRPr="00210B63">
        <w:rPr>
          <w:strike/>
        </w:rPr>
        <w:fldChar w:fldCharType="begin"/>
      </w:r>
      <w:r w:rsidRPr="00210B63">
        <w:rPr>
          <w:strike/>
        </w:rPr>
        <w:instrText xml:space="preserve"> REF Priority \h </w:instrText>
      </w:r>
      <w:r w:rsidRPr="00210B63">
        <w:rPr>
          <w:strike/>
        </w:rPr>
      </w:r>
      <w:r w:rsidR="00210B63">
        <w:rPr>
          <w:strike/>
        </w:rPr>
        <w:instrText xml:space="preserve"> \* MERGEFORMAT </w:instrText>
      </w:r>
      <w:r w:rsidRPr="00210B63">
        <w:rPr>
          <w:strike/>
        </w:rPr>
        <w:fldChar w:fldCharType="separate"/>
      </w:r>
      <w:r w:rsidRPr="00210B63">
        <w:rPr>
          <w:strike/>
        </w:rPr>
        <w:t>Priority</w:t>
      </w:r>
      <w:r w:rsidRPr="00210B63">
        <w:rPr>
          <w:rStyle w:val="HTMLPreformattedChar1"/>
          <w:strike/>
        </w:rPr>
        <w:t>:</w:t>
      </w:r>
      <w:r w:rsidRPr="00210B63">
        <w:rPr>
          <w:strike/>
        </w:rPr>
        <w:t xml:space="preserve"> </w:t>
      </w:r>
      <w:r w:rsidRPr="00210B63">
        <w:rPr>
          <w:b/>
          <w:bCs/>
          <w:strike/>
        </w:rPr>
        <w:t>inherit</w:t>
      </w:r>
      <w:r w:rsidRPr="00210B63">
        <w:rPr>
          <w:strike/>
        </w:rPr>
        <w:t xml:space="preserve"> </w:t>
      </w:r>
      <w:r w:rsidRPr="00210B63">
        <w:rPr>
          <w:b/>
          <w:bCs/>
          <w:strike/>
        </w:rPr>
        <w:t>aadlinteger</w:t>
      </w:r>
    </w:p>
    <w:p w14:paraId="681FCA34" w14:textId="77777777" w:rsidR="007353E2" w:rsidRPr="00210B63" w:rsidRDefault="007353E2" w:rsidP="007353E2">
      <w:pPr>
        <w:pStyle w:val="HTMLPreformatted"/>
        <w:rPr>
          <w:rStyle w:val="HTMLPreformattedChar"/>
          <w:strike/>
        </w:rPr>
      </w:pPr>
      <w:r w:rsidRPr="00210B63">
        <w:rPr>
          <w:strike/>
        </w:rPr>
        <w:fldChar w:fldCharType="end"/>
      </w:r>
      <w:r w:rsidRPr="00210B63">
        <w:rPr>
          <w:rStyle w:val="HTMLPreformattedChar"/>
          <w:strike/>
        </w:rPr>
        <w:t>-- Properties specifying constraints for processor and memory binding</w:t>
      </w:r>
    </w:p>
    <w:p w14:paraId="269D2DEB" w14:textId="77777777" w:rsidR="007353E2" w:rsidRPr="00210B63" w:rsidRDefault="007353E2" w:rsidP="007353E2">
      <w:pPr>
        <w:pStyle w:val="HTMLPreformatted"/>
        <w:rPr>
          <w:rStyle w:val="HTMLPreformattedChar"/>
          <w:strike/>
        </w:rPr>
      </w:pPr>
      <w:r w:rsidRPr="00210B63">
        <w:rPr>
          <w:rStyle w:val="HTMLPreformattedChar"/>
          <w:strike/>
        </w:rPr>
        <w:t>-- for the device driver software</w:t>
      </w:r>
    </w:p>
    <w:p w14:paraId="76F761F7" w14:textId="77777777" w:rsidR="007353E2" w:rsidRPr="00210B63" w:rsidRDefault="007353E2" w:rsidP="007353E2">
      <w:pPr>
        <w:pStyle w:val="HTMLPreformatted"/>
        <w:rPr>
          <w:b/>
          <w:bCs/>
          <w:strike/>
        </w:rPr>
      </w:pPr>
      <w:r w:rsidRPr="00210B63">
        <w:rPr>
          <w:rStyle w:val="HTMLPreformattedChar"/>
          <w:strike/>
        </w:rPr>
        <w:fldChar w:fldCharType="begin"/>
      </w:r>
      <w:r w:rsidRPr="00210B63">
        <w:rPr>
          <w:rStyle w:val="HTMLPreformattedChar"/>
          <w:strike/>
        </w:rPr>
        <w:instrText xml:space="preserve"> REF AllowedMemoryClass \h </w:instrText>
      </w:r>
      <w:r w:rsidRPr="00210B63">
        <w:rPr>
          <w:strike/>
        </w:rPr>
        <w:instrText xml:space="preserve"> \* MERGEFORMAT </w:instrText>
      </w:r>
      <w:r w:rsidRPr="00210B63">
        <w:rPr>
          <w:rStyle w:val="HTMLPreformattedChar"/>
          <w:strike/>
        </w:rPr>
      </w:r>
      <w:r w:rsidRPr="00210B63">
        <w:rPr>
          <w:rStyle w:val="HTMLPreformattedChar"/>
          <w:strike/>
        </w:rPr>
        <w:fldChar w:fldCharType="separate"/>
      </w:r>
      <w:r w:rsidRPr="00210B63">
        <w:rPr>
          <w:strike/>
        </w:rPr>
        <w:t xml:space="preserve">Allowed Memory Binding Class: </w:t>
      </w:r>
    </w:p>
    <w:p w14:paraId="0B763985" w14:textId="77777777" w:rsidR="007353E2" w:rsidRPr="00210B63" w:rsidRDefault="007353E2" w:rsidP="007353E2">
      <w:pPr>
        <w:pStyle w:val="HTMLPreformatted"/>
        <w:rPr>
          <w:strike/>
        </w:rPr>
      </w:pPr>
      <w:r w:rsidRPr="00210B63">
        <w:rPr>
          <w:strike/>
        </w:rPr>
        <w:t xml:space="preserve">   </w:t>
      </w:r>
      <w:r w:rsidRPr="00210B63">
        <w:rPr>
          <w:b/>
          <w:strike/>
        </w:rPr>
        <w:t>inherit</w:t>
      </w:r>
      <w:r w:rsidRPr="00210B63">
        <w:rPr>
          <w:strike/>
        </w:rPr>
        <w:t xml:space="preserve"> </w:t>
      </w:r>
      <w:r w:rsidRPr="00210B63">
        <w:rPr>
          <w:b/>
          <w:strike/>
        </w:rPr>
        <w:t>list</w:t>
      </w:r>
      <w:r w:rsidRPr="00210B63">
        <w:rPr>
          <w:strike/>
        </w:rPr>
        <w:t xml:space="preserve"> </w:t>
      </w:r>
      <w:r w:rsidRPr="00210B63">
        <w:rPr>
          <w:b/>
          <w:strike/>
        </w:rPr>
        <w:t>of</w:t>
      </w:r>
      <w:r w:rsidRPr="00210B63">
        <w:rPr>
          <w:strike/>
        </w:rPr>
        <w:t xml:space="preserve"> </w:t>
      </w:r>
      <w:r w:rsidRPr="00210B63">
        <w:rPr>
          <w:b/>
          <w:strike/>
        </w:rPr>
        <w:t xml:space="preserve">classifier </w:t>
      </w:r>
      <w:r w:rsidRPr="00210B63">
        <w:rPr>
          <w:strike/>
        </w:rPr>
        <w:t>(memory, system, processor, virtual processor)</w:t>
      </w:r>
      <w:r w:rsidRPr="00210B63">
        <w:rPr>
          <w:strike/>
        </w:rPr>
        <w:tab/>
      </w:r>
    </w:p>
    <w:p w14:paraId="51894F4C" w14:textId="77777777" w:rsidR="007353E2" w:rsidRPr="00210B63" w:rsidRDefault="007353E2" w:rsidP="007353E2">
      <w:pPr>
        <w:pStyle w:val="HTMLPreformatted"/>
        <w:rPr>
          <w:strike/>
        </w:rPr>
      </w:pPr>
      <w:r w:rsidRPr="00210B63">
        <w:rPr>
          <w:rStyle w:val="HTMLPreformattedChar"/>
          <w:strike/>
        </w:rPr>
        <w:fldChar w:fldCharType="end"/>
      </w:r>
      <w:r w:rsidRPr="00210B63">
        <w:rPr>
          <w:rStyle w:val="HTMLPreformattedChar"/>
          <w:strike/>
        </w:rPr>
        <w:fldChar w:fldCharType="begin"/>
      </w:r>
      <w:r w:rsidRPr="00210B63">
        <w:rPr>
          <w:rStyle w:val="HTMLPreformattedChar"/>
          <w:strike/>
        </w:rPr>
        <w:instrText xml:space="preserve"> REF AllowedMemory \h </w:instrText>
      </w:r>
      <w:r w:rsidRPr="00210B63">
        <w:rPr>
          <w:strike/>
        </w:rPr>
        <w:instrText xml:space="preserve"> \* MERGEFORMAT </w:instrText>
      </w:r>
      <w:r w:rsidRPr="00210B63">
        <w:rPr>
          <w:rStyle w:val="HTMLPreformattedChar"/>
          <w:strike/>
        </w:rPr>
      </w:r>
      <w:r w:rsidRPr="00210B63">
        <w:rPr>
          <w:rStyle w:val="HTMLPreformattedChar"/>
          <w:strike/>
        </w:rPr>
        <w:fldChar w:fldCharType="separate"/>
      </w:r>
      <w:r w:rsidRPr="00210B63">
        <w:rPr>
          <w:strike/>
        </w:rPr>
        <w:t xml:space="preserve">Allowed Memory Binding: </w:t>
      </w:r>
      <w:r w:rsidRPr="00210B63">
        <w:rPr>
          <w:b/>
          <w:strike/>
        </w:rPr>
        <w:t>inherit list</w:t>
      </w:r>
      <w:r w:rsidRPr="00210B63">
        <w:rPr>
          <w:strike/>
        </w:rPr>
        <w:t xml:space="preserve"> </w:t>
      </w:r>
      <w:r w:rsidRPr="00210B63">
        <w:rPr>
          <w:b/>
          <w:strike/>
        </w:rPr>
        <w:t>of</w:t>
      </w:r>
      <w:r w:rsidRPr="00210B63">
        <w:rPr>
          <w:strike/>
        </w:rPr>
        <w:t xml:space="preserve"> </w:t>
      </w:r>
      <w:r w:rsidRPr="00210B63">
        <w:rPr>
          <w:b/>
          <w:strike/>
        </w:rPr>
        <w:t>reference</w:t>
      </w:r>
      <w:r w:rsidRPr="00210B63">
        <w:rPr>
          <w:strike/>
        </w:rPr>
        <w:t xml:space="preserve"> (memory,</w:t>
      </w:r>
      <w:r w:rsidRPr="00210B63">
        <w:rPr>
          <w:b/>
          <w:strike/>
        </w:rPr>
        <w:t xml:space="preserve"> </w:t>
      </w:r>
      <w:r w:rsidRPr="00210B63">
        <w:rPr>
          <w:strike/>
        </w:rPr>
        <w:t>system, processor, virtual processor)</w:t>
      </w:r>
    </w:p>
    <w:p w14:paraId="1BB4085A" w14:textId="140913CB" w:rsidR="007353E2" w:rsidRPr="00210B63" w:rsidRDefault="007353E2" w:rsidP="007353E2">
      <w:pPr>
        <w:pStyle w:val="HTMLPreformatted"/>
        <w:rPr>
          <w:strike/>
        </w:rPr>
      </w:pPr>
      <w:r w:rsidRPr="00210B63">
        <w:rPr>
          <w:rStyle w:val="HTMLPreformattedChar"/>
          <w:strike/>
        </w:rPr>
        <w:fldChar w:fldCharType="end"/>
      </w:r>
      <w:r w:rsidRPr="00210B63">
        <w:rPr>
          <w:rStyle w:val="HTMLPreformattedChar"/>
          <w:strike/>
        </w:rPr>
        <w:fldChar w:fldCharType="begin"/>
      </w:r>
      <w:r w:rsidRPr="00210B63">
        <w:rPr>
          <w:rStyle w:val="HTMLPreformattedChar"/>
          <w:strike/>
        </w:rPr>
        <w:instrText xml:space="preserve"> REF ActualMemoryBinding \h </w:instrText>
      </w:r>
      <w:r w:rsidRPr="00210B63">
        <w:rPr>
          <w:rStyle w:val="HTMLPreformattedChar"/>
          <w:strike/>
        </w:rPr>
      </w:r>
      <w:r w:rsidR="00210B63">
        <w:rPr>
          <w:rStyle w:val="HTMLPreformattedChar"/>
          <w:strike/>
        </w:rPr>
        <w:instrText xml:space="preserve"> \* MERGEFORMAT </w:instrText>
      </w:r>
      <w:r w:rsidRPr="00210B63">
        <w:rPr>
          <w:rStyle w:val="HTMLPreformattedChar"/>
          <w:strike/>
        </w:rPr>
        <w:fldChar w:fldCharType="separate"/>
      </w:r>
      <w:r w:rsidRPr="00210B63">
        <w:rPr>
          <w:strike/>
        </w:rPr>
        <w:t xml:space="preserve">Actual Memory Binding: </w:t>
      </w:r>
      <w:r w:rsidRPr="00210B63">
        <w:rPr>
          <w:b/>
          <w:strike/>
        </w:rPr>
        <w:t>inherit</w:t>
      </w:r>
      <w:r w:rsidRPr="00210B63">
        <w:rPr>
          <w:strike/>
        </w:rPr>
        <w:t xml:space="preserve"> </w:t>
      </w:r>
      <w:r w:rsidRPr="00210B63">
        <w:rPr>
          <w:b/>
          <w:strike/>
        </w:rPr>
        <w:t>list of</w:t>
      </w:r>
      <w:r w:rsidRPr="00210B63">
        <w:rPr>
          <w:strike/>
        </w:rPr>
        <w:t xml:space="preserve"> </w:t>
      </w:r>
      <w:r w:rsidRPr="00210B63">
        <w:rPr>
          <w:b/>
          <w:strike/>
        </w:rPr>
        <w:t>reference</w:t>
      </w:r>
      <w:r w:rsidRPr="00210B63">
        <w:rPr>
          <w:strike/>
        </w:rPr>
        <w:t xml:space="preserve"> (memory, system, processor, virtual processor)</w:t>
      </w:r>
    </w:p>
    <w:p w14:paraId="64B13431" w14:textId="3B4919EE" w:rsidR="007353E2" w:rsidRPr="00210B63" w:rsidRDefault="007353E2" w:rsidP="007353E2">
      <w:pPr>
        <w:pStyle w:val="HTMLPreformatted"/>
        <w:rPr>
          <w:strike/>
        </w:rPr>
      </w:pPr>
      <w:r w:rsidRPr="00210B63">
        <w:rPr>
          <w:rStyle w:val="HTMLPreformattedChar"/>
          <w:strike/>
        </w:rPr>
        <w:fldChar w:fldCharType="end"/>
      </w:r>
      <w:r w:rsidRPr="00210B63">
        <w:rPr>
          <w:rStyle w:val="HTMLPreformattedChar"/>
          <w:strike/>
        </w:rPr>
        <w:fldChar w:fldCharType="begin"/>
      </w:r>
      <w:r w:rsidRPr="00210B63">
        <w:rPr>
          <w:rStyle w:val="HTMLPreformattedChar"/>
          <w:strike/>
        </w:rPr>
        <w:instrText xml:space="preserve"> REF ActualProcessorBinding \h </w:instrText>
      </w:r>
      <w:r w:rsidRPr="00210B63">
        <w:rPr>
          <w:rStyle w:val="HTMLPreformattedChar"/>
          <w:strike/>
        </w:rPr>
      </w:r>
      <w:r w:rsidR="00210B63">
        <w:rPr>
          <w:rStyle w:val="HTMLPreformattedChar"/>
          <w:strike/>
        </w:rPr>
        <w:instrText xml:space="preserve"> \* MERGEFORMAT </w:instrText>
      </w:r>
      <w:r w:rsidRPr="00210B63">
        <w:rPr>
          <w:rStyle w:val="HTMLPreformattedChar"/>
          <w:strike/>
        </w:rPr>
        <w:fldChar w:fldCharType="separate"/>
      </w:r>
      <w:r w:rsidRPr="00210B63">
        <w:rPr>
          <w:strike/>
        </w:rPr>
        <w:t xml:space="preserve">Actual Processor Binding: </w:t>
      </w:r>
      <w:r w:rsidRPr="00210B63">
        <w:rPr>
          <w:b/>
          <w:strike/>
        </w:rPr>
        <w:t>inherit</w:t>
      </w:r>
      <w:r w:rsidRPr="00210B63">
        <w:rPr>
          <w:strike/>
        </w:rPr>
        <w:t xml:space="preserve"> </w:t>
      </w:r>
      <w:r w:rsidRPr="00210B63">
        <w:rPr>
          <w:b/>
          <w:strike/>
        </w:rPr>
        <w:t>list of</w:t>
      </w:r>
      <w:r w:rsidRPr="00210B63">
        <w:rPr>
          <w:strike/>
        </w:rPr>
        <w:t xml:space="preserve"> </w:t>
      </w:r>
      <w:r w:rsidRPr="00210B63">
        <w:rPr>
          <w:b/>
          <w:strike/>
        </w:rPr>
        <w:t>reference</w:t>
      </w:r>
      <w:r w:rsidRPr="00210B63">
        <w:rPr>
          <w:strike/>
        </w:rPr>
        <w:t xml:space="preserve"> (processor, virtual processor, device, system)</w:t>
      </w:r>
    </w:p>
    <w:p w14:paraId="7D2C3149" w14:textId="7E74885D" w:rsidR="007353E2" w:rsidRPr="00210B63" w:rsidRDefault="007353E2" w:rsidP="007353E2">
      <w:pPr>
        <w:pStyle w:val="HTMLPreformatted"/>
        <w:spacing w:after="0pt"/>
        <w:rPr>
          <w:strike/>
        </w:rPr>
      </w:pPr>
      <w:r w:rsidRPr="00210B63">
        <w:rPr>
          <w:rStyle w:val="HTMLPreformattedChar"/>
          <w:strike/>
        </w:rPr>
        <w:fldChar w:fldCharType="end"/>
      </w:r>
      <w:r w:rsidRPr="00210B63">
        <w:rPr>
          <w:rStyle w:val="HTMLPreformattedChar"/>
          <w:strike/>
        </w:rPr>
        <w:fldChar w:fldCharType="begin"/>
      </w:r>
      <w:r w:rsidRPr="00210B63">
        <w:rPr>
          <w:rStyle w:val="HTMLPreformattedChar"/>
          <w:strike/>
        </w:rPr>
        <w:instrText xml:space="preserve"> REF AllowedProcessorBindingClass \h </w:instrText>
      </w:r>
      <w:r w:rsidRPr="00210B63">
        <w:rPr>
          <w:rStyle w:val="HTMLPreformattedChar"/>
          <w:strike/>
        </w:rPr>
      </w:r>
      <w:r w:rsidR="00210B63">
        <w:rPr>
          <w:rStyle w:val="HTMLPreformattedChar"/>
          <w:strike/>
        </w:rPr>
        <w:instrText xml:space="preserve"> \* MERGEFORMAT </w:instrText>
      </w:r>
      <w:r w:rsidRPr="00210B63">
        <w:rPr>
          <w:rStyle w:val="HTMLPreformattedChar"/>
          <w:strike/>
        </w:rPr>
        <w:fldChar w:fldCharType="separate"/>
      </w:r>
      <w:r w:rsidRPr="00210B63">
        <w:rPr>
          <w:strike/>
        </w:rPr>
        <w:t xml:space="preserve">Allowed Processor Binding Class: </w:t>
      </w:r>
    </w:p>
    <w:p w14:paraId="236BB688" w14:textId="77777777" w:rsidR="007353E2" w:rsidRPr="00210B63" w:rsidRDefault="007353E2" w:rsidP="007353E2">
      <w:pPr>
        <w:pStyle w:val="HTMLPreformatted"/>
        <w:rPr>
          <w:strike/>
        </w:rPr>
      </w:pPr>
      <w:r w:rsidRPr="00210B63">
        <w:rPr>
          <w:strike/>
        </w:rPr>
        <w:t xml:space="preserve">   </w:t>
      </w:r>
      <w:r w:rsidRPr="00210B63">
        <w:rPr>
          <w:b/>
          <w:bCs/>
          <w:strike/>
        </w:rPr>
        <w:t>inherit</w:t>
      </w:r>
      <w:r w:rsidRPr="00210B63">
        <w:rPr>
          <w:strike/>
        </w:rPr>
        <w:t xml:space="preserve"> </w:t>
      </w:r>
      <w:r w:rsidRPr="00210B63">
        <w:rPr>
          <w:b/>
          <w:strike/>
        </w:rPr>
        <w:t>list</w:t>
      </w:r>
      <w:r w:rsidRPr="00210B63">
        <w:rPr>
          <w:strike/>
        </w:rPr>
        <w:t xml:space="preserve"> </w:t>
      </w:r>
      <w:r w:rsidRPr="00210B63">
        <w:rPr>
          <w:b/>
          <w:strike/>
        </w:rPr>
        <w:t>of</w:t>
      </w:r>
      <w:r w:rsidRPr="00210B63">
        <w:rPr>
          <w:strike/>
        </w:rPr>
        <w:t xml:space="preserve"> </w:t>
      </w:r>
      <w:r w:rsidRPr="00210B63">
        <w:rPr>
          <w:b/>
          <w:strike/>
        </w:rPr>
        <w:t>classifier</w:t>
      </w:r>
      <w:r w:rsidRPr="00210B63">
        <w:rPr>
          <w:strike/>
        </w:rPr>
        <w:t xml:space="preserve"> (processor, virtual processor, device, system)</w:t>
      </w:r>
    </w:p>
    <w:p w14:paraId="7646405E" w14:textId="57A04DDF" w:rsidR="007353E2" w:rsidRPr="00210B63" w:rsidRDefault="007353E2" w:rsidP="007353E2">
      <w:pPr>
        <w:pStyle w:val="HTMLPreformatted"/>
        <w:rPr>
          <w:strike/>
        </w:rPr>
      </w:pPr>
      <w:r w:rsidRPr="00210B63">
        <w:rPr>
          <w:rStyle w:val="HTMLPreformattedChar"/>
          <w:strike/>
        </w:rPr>
        <w:fldChar w:fldCharType="end"/>
      </w:r>
      <w:r w:rsidRPr="00210B63">
        <w:rPr>
          <w:rStyle w:val="HTMLPreformattedChar"/>
          <w:strike/>
        </w:rPr>
        <w:fldChar w:fldCharType="begin"/>
      </w:r>
      <w:r w:rsidRPr="00210B63">
        <w:rPr>
          <w:rStyle w:val="HTMLPreformattedChar"/>
          <w:strike/>
        </w:rPr>
        <w:instrText xml:space="preserve"> REF AllowedProcessorBinding \h </w:instrText>
      </w:r>
      <w:r w:rsidRPr="00210B63">
        <w:rPr>
          <w:rStyle w:val="HTMLPreformattedChar"/>
          <w:strike/>
        </w:rPr>
      </w:r>
      <w:r w:rsidR="00210B63">
        <w:rPr>
          <w:rStyle w:val="HTMLPreformattedChar"/>
          <w:strike/>
        </w:rPr>
        <w:instrText xml:space="preserve"> \* MERGEFORMAT </w:instrText>
      </w:r>
      <w:r w:rsidRPr="00210B63">
        <w:rPr>
          <w:rStyle w:val="HTMLPreformattedChar"/>
          <w:strike/>
        </w:rPr>
        <w:fldChar w:fldCharType="separate"/>
      </w:r>
      <w:r w:rsidRPr="00210B63">
        <w:rPr>
          <w:strike/>
        </w:rPr>
        <w:t xml:space="preserve">Allowed Processor Binding: </w:t>
      </w:r>
      <w:r w:rsidRPr="00210B63">
        <w:rPr>
          <w:b/>
          <w:bCs/>
          <w:strike/>
        </w:rPr>
        <w:t>inherit</w:t>
      </w:r>
      <w:r w:rsidRPr="00210B63">
        <w:rPr>
          <w:strike/>
        </w:rPr>
        <w:t xml:space="preserve"> </w:t>
      </w:r>
      <w:r w:rsidRPr="00210B63">
        <w:rPr>
          <w:b/>
          <w:strike/>
        </w:rPr>
        <w:t>list</w:t>
      </w:r>
      <w:r w:rsidRPr="00210B63">
        <w:rPr>
          <w:strike/>
        </w:rPr>
        <w:t xml:space="preserve"> </w:t>
      </w:r>
      <w:r w:rsidRPr="00210B63">
        <w:rPr>
          <w:b/>
          <w:strike/>
        </w:rPr>
        <w:t>of</w:t>
      </w:r>
      <w:r w:rsidRPr="00210B63">
        <w:rPr>
          <w:strike/>
        </w:rPr>
        <w:t xml:space="preserve"> </w:t>
      </w:r>
      <w:r w:rsidRPr="00210B63">
        <w:rPr>
          <w:b/>
          <w:strike/>
        </w:rPr>
        <w:t>reference</w:t>
      </w:r>
      <w:r w:rsidRPr="00210B63">
        <w:rPr>
          <w:strike/>
        </w:rPr>
        <w:t xml:space="preserve"> (processor, virtual processor, device, system)</w:t>
      </w:r>
    </w:p>
    <w:p w14:paraId="00204280" w14:textId="77777777" w:rsidR="007353E2" w:rsidRPr="00210B63" w:rsidRDefault="007353E2" w:rsidP="007353E2">
      <w:pPr>
        <w:pStyle w:val="HTMLPreformatted"/>
        <w:rPr>
          <w:rStyle w:val="HTMLPreformattedChar"/>
          <w:strike/>
        </w:rPr>
      </w:pPr>
      <w:r w:rsidRPr="00210B63">
        <w:rPr>
          <w:rStyle w:val="HTMLPreformattedChar"/>
          <w:strike/>
        </w:rPr>
        <w:fldChar w:fldCharType="end"/>
      </w:r>
      <w:r w:rsidRPr="00210B63">
        <w:rPr>
          <w:rStyle w:val="HTMLPreformattedChar"/>
          <w:strike/>
        </w:rPr>
        <w:t>-- protocol support</w:t>
      </w:r>
    </w:p>
    <w:p w14:paraId="70A3CEC9" w14:textId="3BD8480B" w:rsidR="007353E2" w:rsidRPr="00210B63" w:rsidRDefault="007353E2" w:rsidP="007353E2">
      <w:pPr>
        <w:pStyle w:val="HTMLPreformatted"/>
        <w:rPr>
          <w:b/>
          <w:bCs/>
          <w:strike/>
        </w:rPr>
      </w:pPr>
      <w:r w:rsidRPr="00210B63">
        <w:rPr>
          <w:rStyle w:val="HTMLPreformattedChar"/>
          <w:strike/>
        </w:rPr>
        <w:fldChar w:fldCharType="begin"/>
      </w:r>
      <w:r w:rsidRPr="00210B63">
        <w:rPr>
          <w:rStyle w:val="HTMLPreformattedChar"/>
          <w:strike/>
        </w:rPr>
        <w:instrText xml:space="preserve"> REF ProvidedVirtualBusClass \h </w:instrText>
      </w:r>
      <w:r w:rsidRPr="00210B63">
        <w:rPr>
          <w:rStyle w:val="HTMLPreformattedChar"/>
          <w:strike/>
        </w:rPr>
      </w:r>
      <w:r w:rsidR="00210B63">
        <w:rPr>
          <w:rStyle w:val="HTMLPreformattedChar"/>
          <w:strike/>
        </w:rPr>
        <w:instrText xml:space="preserve"> \* MERGEFORMAT </w:instrText>
      </w:r>
      <w:r w:rsidRPr="00210B63">
        <w:rPr>
          <w:rStyle w:val="HTMLPreformattedChar"/>
          <w:strike/>
        </w:rPr>
        <w:fldChar w:fldCharType="separate"/>
      </w:r>
      <w:r w:rsidRPr="00210B63">
        <w:rPr>
          <w:strike/>
        </w:rPr>
        <w:t xml:space="preserve">Provided Virtual Bus Class : </w:t>
      </w:r>
      <w:r w:rsidRPr="00210B63">
        <w:rPr>
          <w:b/>
          <w:strike/>
        </w:rPr>
        <w:t>inherit list of</w:t>
      </w:r>
      <w:r w:rsidRPr="00210B63">
        <w:rPr>
          <w:strike/>
        </w:rPr>
        <w:t xml:space="preserve"> </w:t>
      </w:r>
      <w:r w:rsidRPr="00210B63">
        <w:rPr>
          <w:b/>
          <w:bCs/>
          <w:strike/>
        </w:rPr>
        <w:t>classifier</w:t>
      </w:r>
      <w:r w:rsidRPr="00210B63">
        <w:rPr>
          <w:strike/>
        </w:rPr>
        <w:t xml:space="preserve"> (</w:t>
      </w:r>
      <w:r w:rsidRPr="00210B63">
        <w:rPr>
          <w:bCs/>
          <w:strike/>
        </w:rPr>
        <w:t>virtual bus</w:t>
      </w:r>
      <w:r w:rsidRPr="00210B63">
        <w:rPr>
          <w:strike/>
        </w:rPr>
        <w:t>)</w:t>
      </w:r>
    </w:p>
    <w:p w14:paraId="5740EE41" w14:textId="73509447" w:rsidR="007353E2" w:rsidRPr="00210B63" w:rsidRDefault="007353E2" w:rsidP="007353E2">
      <w:pPr>
        <w:pStyle w:val="HTMLPreformatted"/>
        <w:rPr>
          <w:b/>
          <w:bCs/>
          <w:strike/>
        </w:rPr>
      </w:pPr>
      <w:r w:rsidRPr="00210B63">
        <w:rPr>
          <w:rStyle w:val="HTMLPreformattedChar"/>
          <w:strike/>
        </w:rPr>
        <w:fldChar w:fldCharType="end"/>
      </w:r>
      <w:r w:rsidRPr="00210B63">
        <w:rPr>
          <w:rStyle w:val="HTMLPreformattedChar"/>
          <w:strike/>
        </w:rPr>
        <w:fldChar w:fldCharType="begin"/>
      </w:r>
      <w:r w:rsidRPr="00210B63">
        <w:rPr>
          <w:rStyle w:val="HTMLPreformattedChar"/>
          <w:strike/>
        </w:rPr>
        <w:instrText xml:space="preserve"> REF ProvidedQualityOfService \h </w:instrText>
      </w:r>
      <w:r w:rsidRPr="00210B63">
        <w:rPr>
          <w:rStyle w:val="HTMLPreformattedChar"/>
          <w:strike/>
        </w:rPr>
      </w:r>
      <w:r w:rsidR="00210B63">
        <w:rPr>
          <w:rStyle w:val="HTMLPreformattedChar"/>
          <w:strike/>
        </w:rPr>
        <w:instrText xml:space="preserve"> \* MERGEFORMAT </w:instrText>
      </w:r>
      <w:r w:rsidRPr="00210B63">
        <w:rPr>
          <w:rStyle w:val="HTMLPreformattedChar"/>
          <w:strike/>
        </w:rPr>
        <w:fldChar w:fldCharType="separate"/>
      </w:r>
      <w:r w:rsidRPr="00210B63">
        <w:rPr>
          <w:strike/>
        </w:rPr>
        <w:t xml:space="preserve">Provided Connection Quality Of Service : </w:t>
      </w:r>
      <w:r w:rsidRPr="00210B63">
        <w:rPr>
          <w:b/>
          <w:strike/>
        </w:rPr>
        <w:t xml:space="preserve">inherit list of </w:t>
      </w:r>
      <w:r w:rsidRPr="00210B63">
        <w:rPr>
          <w:strike/>
        </w:rPr>
        <w:t>Supported Connection QoS</w:t>
      </w:r>
    </w:p>
    <w:p w14:paraId="710117CA" w14:textId="77777777" w:rsidR="007353E2" w:rsidRPr="00210B63" w:rsidRDefault="007353E2" w:rsidP="007353E2">
      <w:pPr>
        <w:pStyle w:val="HTMLPreformatted"/>
        <w:rPr>
          <w:rStyle w:val="HTMLPreformattedChar"/>
          <w:strike/>
        </w:rPr>
      </w:pPr>
      <w:r w:rsidRPr="00210B63">
        <w:rPr>
          <w:rStyle w:val="HTMLPreformattedChar"/>
          <w:strike/>
        </w:rPr>
        <w:fldChar w:fldCharType="end"/>
      </w:r>
      <w:r w:rsidRPr="00210B63">
        <w:rPr>
          <w:rStyle w:val="HTMLPreformattedChar"/>
          <w:strike/>
        </w:rPr>
        <w:t>-- mode related properties</w:t>
      </w:r>
    </w:p>
    <w:p w14:paraId="51FA9AF7" w14:textId="7555502A" w:rsidR="007353E2" w:rsidRPr="00210B63" w:rsidRDefault="007353E2" w:rsidP="007353E2">
      <w:pPr>
        <w:pStyle w:val="HTMLPreformatted"/>
        <w:rPr>
          <w:strike/>
        </w:rPr>
      </w:pPr>
      <w:r w:rsidRPr="00210B63">
        <w:rPr>
          <w:rStyle w:val="HTMLPreformattedChar"/>
          <w:strike/>
        </w:rPr>
        <w:fldChar w:fldCharType="begin"/>
      </w:r>
      <w:r w:rsidRPr="00210B63">
        <w:rPr>
          <w:rStyle w:val="HTMLPreformattedChar"/>
          <w:strike/>
        </w:rPr>
        <w:instrText xml:space="preserve"> REF ResumptionPolicy \h </w:instrText>
      </w:r>
      <w:r w:rsidRPr="00210B63">
        <w:rPr>
          <w:rStyle w:val="HTMLPreformattedChar"/>
          <w:strike/>
        </w:rPr>
      </w:r>
      <w:r w:rsidR="00210B63">
        <w:rPr>
          <w:rStyle w:val="HTMLPreformattedChar"/>
          <w:strike/>
        </w:rPr>
        <w:instrText xml:space="preserve"> \* MERGEFORMAT </w:instrText>
      </w:r>
      <w:r w:rsidRPr="00210B63">
        <w:rPr>
          <w:rStyle w:val="HTMLPreformattedChar"/>
          <w:strike/>
        </w:rPr>
        <w:fldChar w:fldCharType="separate"/>
      </w:r>
      <w:r w:rsidRPr="00210B63">
        <w:rPr>
          <w:strike/>
        </w:rPr>
        <w:t xml:space="preserve">Resumption Policy: </w:t>
      </w:r>
      <w:r w:rsidRPr="00210B63">
        <w:rPr>
          <w:b/>
          <w:bCs/>
          <w:strike/>
        </w:rPr>
        <w:t>enumeration</w:t>
      </w:r>
      <w:r w:rsidRPr="00210B63">
        <w:rPr>
          <w:strike/>
        </w:rPr>
        <w:t xml:space="preserve"> ( restart, resume )</w:t>
      </w:r>
    </w:p>
    <w:p w14:paraId="1617D5DE" w14:textId="77777777" w:rsidR="007353E2" w:rsidRPr="00210B63" w:rsidRDefault="007353E2" w:rsidP="007353E2">
      <w:pPr>
        <w:pStyle w:val="HTMLPreformatted"/>
        <w:rPr>
          <w:rStyle w:val="HTMLCode"/>
          <w:rFonts w:eastAsia="Courier New"/>
          <w:strike/>
        </w:rPr>
      </w:pPr>
      <w:r w:rsidRPr="00210B63">
        <w:rPr>
          <w:rStyle w:val="HTMLPreformattedChar"/>
          <w:strike/>
        </w:rPr>
        <w:lastRenderedPageBreak/>
        <w:fldChar w:fldCharType="end"/>
      </w:r>
      <w:r w:rsidRPr="00210B63">
        <w:rPr>
          <w:rStyle w:val="HTMLCode"/>
          <w:rFonts w:eastAsia="Courier New"/>
          <w:strike/>
        </w:rPr>
        <w:t>-- Virtual machine layering</w:t>
      </w:r>
    </w:p>
    <w:p w14:paraId="2B745AD9" w14:textId="64F15C82" w:rsidR="007353E2" w:rsidRPr="00210B63" w:rsidRDefault="007353E2" w:rsidP="007353E2">
      <w:pPr>
        <w:pStyle w:val="HTMLPreformatted"/>
        <w:rPr>
          <w:rStyle w:val="CODE"/>
          <w:strike/>
        </w:rPr>
      </w:pPr>
      <w:r w:rsidRPr="00210B63">
        <w:rPr>
          <w:rStyle w:val="HTMLCode"/>
          <w:rFonts w:eastAsia="Courier New"/>
          <w:strike/>
        </w:rPr>
        <w:fldChar w:fldCharType="begin"/>
      </w:r>
      <w:r w:rsidRPr="00210B63">
        <w:rPr>
          <w:rStyle w:val="HTMLCode"/>
          <w:rFonts w:eastAsia="Courier New"/>
          <w:strike/>
        </w:rPr>
        <w:instrText xml:space="preserve"> REF ImplementedAs \h </w:instrText>
      </w:r>
      <w:r w:rsidRPr="00210B63">
        <w:rPr>
          <w:rStyle w:val="HTMLCode"/>
          <w:rFonts w:eastAsia="Courier New"/>
          <w:strike/>
        </w:rPr>
      </w:r>
      <w:r w:rsidR="00210B63">
        <w:rPr>
          <w:rStyle w:val="HTMLCode"/>
          <w:rFonts w:eastAsia="Courier New"/>
          <w:strike/>
        </w:rPr>
        <w:instrText xml:space="preserve"> \* MERGEFORMAT </w:instrText>
      </w:r>
      <w:r w:rsidRPr="00210B63">
        <w:rPr>
          <w:rStyle w:val="HTMLCode"/>
          <w:rFonts w:eastAsia="Courier New"/>
          <w:strike/>
        </w:rPr>
        <w:fldChar w:fldCharType="separate"/>
      </w:r>
      <w:r w:rsidRPr="00210B63">
        <w:rPr>
          <w:rStyle w:val="CODE"/>
          <w:strike/>
        </w:rPr>
        <w:t xml:space="preserve">Implemented As: </w:t>
      </w:r>
      <w:r w:rsidRPr="00210B63">
        <w:rPr>
          <w:rStyle w:val="CODE"/>
          <w:b/>
          <w:strike/>
        </w:rPr>
        <w:t xml:space="preserve">classifier </w:t>
      </w:r>
      <w:r w:rsidRPr="00210B63">
        <w:rPr>
          <w:rStyle w:val="CODE"/>
          <w:strike/>
        </w:rPr>
        <w:t>( system implementation, abstract implementation )</w:t>
      </w:r>
    </w:p>
    <w:p w14:paraId="29CE0F53" w14:textId="77777777" w:rsidR="007353E2" w:rsidRPr="008F4922" w:rsidRDefault="007353E2" w:rsidP="007353E2">
      <w:pPr>
        <w:pStyle w:val="HTMLPreformatted"/>
        <w:rPr>
          <w:rStyle w:val="HTMLCode"/>
          <w:rFonts w:eastAsia="Courier New"/>
        </w:rPr>
      </w:pPr>
      <w:r w:rsidRPr="00210B63">
        <w:rPr>
          <w:rStyle w:val="HTMLCode"/>
          <w:rFonts w:eastAsia="Courier New"/>
          <w:strike/>
        </w:rPr>
        <w:fldChar w:fldCharType="end"/>
      </w:r>
    </w:p>
    <w:p w14:paraId="612EAA7B" w14:textId="77777777" w:rsidR="007353E2" w:rsidRPr="008F4922" w:rsidRDefault="007353E2" w:rsidP="007353E2">
      <w:pPr>
        <w:pStyle w:val="DescriptionHeading"/>
      </w:pPr>
      <w:r w:rsidRPr="008F4922">
        <w:t>Semantics</w:t>
      </w:r>
    </w:p>
    <w:p w14:paraId="564F2DE3" w14:textId="77777777" w:rsidR="007353E2" w:rsidRPr="008F4922" w:rsidRDefault="007353E2" w:rsidP="007353E2">
      <w:pPr>
        <w:pStyle w:val="NumberedParagraph"/>
      </w:pPr>
      <w:r>
        <w:t>AADL device components model dedicated hardware or physical entities in the external environment, e.g., a GPS system, or  entities that interface with an external environment, e.g., sensors and actuators as interface between a physical plant and a control system. Devices may represent a physical entity or its (simulated) software equivalent.  They may exhibit simple behavior, e.g., a timer, sensor, or actuator, or complex behaviors, e.g., a camera, GPS, or an engine. In the latter case sensors or actuators may also be represented by device ports. Devices are logically connected to application software components and physically connected to processors. The device functionality may be fully embedded in the device hardware, or it may be provided by device-specific driver software</w:t>
      </w:r>
      <w:r w:rsidRPr="008F4922">
        <w:t xml:space="preserve">.  </w:t>
      </w:r>
    </w:p>
    <w:p w14:paraId="36A04B50" w14:textId="77777777" w:rsidR="007353E2" w:rsidRPr="008F4922" w:rsidRDefault="007353E2" w:rsidP="007353E2">
      <w:pPr>
        <w:pStyle w:val="NumberedParagraph"/>
        <w:rPr>
          <w:rStyle w:val="HTMLPreformattedChar3"/>
        </w:rPr>
      </w:pPr>
      <w:r w:rsidRPr="008F4922">
        <w:t>A device is accessible from a processor if the device is connected via a shared bus component</w:t>
      </w:r>
      <w:r w:rsidRPr="008F4922">
        <w:rPr>
          <w:rStyle w:val="HTMLPreformattedChar3"/>
        </w:rPr>
        <w:t>.</w:t>
      </w:r>
      <w:r>
        <w:rPr>
          <w:rStyle w:val="HTMLPreformattedChar3"/>
        </w:rPr>
        <w:t xml:space="preserve"> </w:t>
      </w:r>
    </w:p>
    <w:p w14:paraId="3E75FA7A" w14:textId="77777777" w:rsidR="007353E2" w:rsidRPr="00402EBA" w:rsidRDefault="007353E2" w:rsidP="007353E2">
      <w:pPr>
        <w:pStyle w:val="NumberedParagraph"/>
        <w:rPr>
          <w:rFonts w:cs="Helvetica"/>
        </w:rPr>
      </w:pPr>
      <w:r w:rsidRPr="00402EBA">
        <w:rPr>
          <w:rStyle w:val="HTMLPreformattedChar3"/>
          <w:rFonts w:ascii="Helvetica" w:hAnsi="Helvetica" w:cs="Helvetica"/>
        </w:rPr>
        <w:t>A device declaration can include flow specifications that indicate that a device is a flow source, a flow sink, or a flow path exists through a device.</w:t>
      </w:r>
    </w:p>
    <w:p w14:paraId="4F16FFEC" w14:textId="77777777" w:rsidR="007353E2" w:rsidRDefault="007353E2" w:rsidP="007353E2">
      <w:pPr>
        <w:pStyle w:val="NumberedParagraph"/>
      </w:pPr>
      <w:bookmarkStart w:id="221" w:name="_Toc532013612"/>
      <w:bookmarkStart w:id="222" w:name="_Toc535729879"/>
      <w:bookmarkStart w:id="223" w:name="_Toc535736037"/>
      <w:bookmarkStart w:id="224" w:name="_Toc535736357"/>
      <w:bookmarkStart w:id="225" w:name="_Toc2492781"/>
      <w:bookmarkStart w:id="226" w:name="_Toc8550379"/>
      <w:bookmarkStart w:id="227" w:name="_Toc27449596"/>
      <w:bookmarkStart w:id="228" w:name="_Toc27797768"/>
      <w:r w:rsidRPr="008F4922">
        <w:t xml:space="preserve">Device components can have different property values under different operational modes. </w:t>
      </w:r>
    </w:p>
    <w:p w14:paraId="4064E643" w14:textId="77777777" w:rsidR="007353E2" w:rsidRDefault="007353E2" w:rsidP="007353E2">
      <w:pPr>
        <w:pStyle w:val="NumberedParagraph"/>
        <w:tabs>
          <w:tab w:val="num" w:pos="0pt"/>
        </w:tabs>
      </w:pPr>
      <w:r>
        <w:t xml:space="preserve">A device component can contain a data subcomponent to represent persistent state. This data subcomponent cannot be made accessible via data access. Device behavior can be specified via Behavior Annex subclauses, which can refer to the data subcomponent. </w:t>
      </w:r>
    </w:p>
    <w:p w14:paraId="79E276E5" w14:textId="77777777" w:rsidR="007353E2" w:rsidRDefault="007353E2" w:rsidP="007353E2">
      <w:pPr>
        <w:pStyle w:val="NumberedParagraph"/>
      </w:pPr>
      <w:r>
        <w:t>Embedded application software interacts with devices through port connections and through subprogram calls.  Data ports can be used to represent device registers.  Event and event data ports can be used to represent signals and interrupts that trigger execution of software or that initiate a reaction by the device.  Subprogram calls reflect functionality executed by the device.  This functionality may be fully implemented in the device hardware or through a device driver.</w:t>
      </w:r>
    </w:p>
    <w:p w14:paraId="7FF8383B" w14:textId="77777777" w:rsidR="007353E2" w:rsidRPr="00B03C6E" w:rsidRDefault="007353E2" w:rsidP="007353E2">
      <w:pPr>
        <w:pStyle w:val="NumberedParagraph"/>
        <w:rPr>
          <w:highlight w:val="yellow"/>
        </w:rPr>
      </w:pPr>
      <w:commentRangeStart w:id="229"/>
      <w:r w:rsidRPr="00B03C6E">
        <w:rPr>
          <w:highlight w:val="yellow"/>
        </w:rPr>
        <w:t xml:space="preserve">The </w:t>
      </w:r>
      <w:r w:rsidRPr="00B03C6E">
        <w:rPr>
          <w:rFonts w:ascii="Courier New" w:hAnsi="Courier New" w:cs="Courier New"/>
          <w:highlight w:val="yellow"/>
        </w:rPr>
        <w:t xml:space="preserve">Dispatch_Protocol </w:t>
      </w:r>
      <w:r w:rsidRPr="00B03C6E">
        <w:rPr>
          <w:highlight w:val="yellow"/>
        </w:rPr>
        <w:t xml:space="preserve">property determines the execution behavior of the device.  A device can execute periodically or event-driven.  Periodic execution means that the device polls the external environment periodically to produce a periodic data stream to the application, or that it samples input from the application periodically.  Event-driven execution means that the device generates events, e.g., a clock or timer, that it observes events in the external environment and passes them to the application, e.g., flipping of a switch, or that it responds to events or event data being sent by the application, e.g., a signal to turn on a light.  The input or output rate on device ports can be specified through the </w:t>
      </w:r>
      <w:r w:rsidRPr="00B03C6E">
        <w:rPr>
          <w:rFonts w:ascii="Courier New" w:hAnsi="Courier New" w:cs="Courier New"/>
          <w:highlight w:val="yellow"/>
        </w:rPr>
        <w:t>Output_Rate</w:t>
      </w:r>
      <w:r w:rsidRPr="00B03C6E">
        <w:rPr>
          <w:highlight w:val="yellow"/>
        </w:rPr>
        <w:t xml:space="preserve"> property.  The </w:t>
      </w:r>
      <w:r w:rsidRPr="00B03C6E">
        <w:rPr>
          <w:rFonts w:ascii="Courier New" w:hAnsi="Courier New"/>
          <w:highlight w:val="yellow"/>
        </w:rPr>
        <w:t>Dispatch_Trigger</w:t>
      </w:r>
      <w:r w:rsidRPr="00B03C6E">
        <w:rPr>
          <w:highlight w:val="yellow"/>
        </w:rPr>
        <w:t xml:space="preserve"> property can be used to specify a subset of event or event data ports that can trigger a device dispatch.</w:t>
      </w:r>
      <w:commentRangeEnd w:id="229"/>
      <w:r w:rsidR="00B03C6E">
        <w:rPr>
          <w:rStyle w:val="CommentReference"/>
          <w:rFonts w:ascii="Arial" w:hAnsi="Arial" w:cs="Arial"/>
        </w:rPr>
        <w:commentReference w:id="229"/>
      </w:r>
    </w:p>
    <w:p w14:paraId="7092382D" w14:textId="77777777" w:rsidR="007353E2" w:rsidRPr="00B03C6E" w:rsidRDefault="007353E2" w:rsidP="007353E2">
      <w:pPr>
        <w:pStyle w:val="NumberedParagraph"/>
        <w:rPr>
          <w:highlight w:val="yellow"/>
        </w:rPr>
      </w:pPr>
      <w:commentRangeStart w:id="230"/>
      <w:r w:rsidRPr="00B03C6E">
        <w:rPr>
          <w:highlight w:val="yellow"/>
        </w:rPr>
        <w:t xml:space="preserve">The interface to a device may be through a device driver.  The features of the device type may represent the interface to the device via the device driver.  The execution behavior of the device driver is specified by the device dispatch protocol. </w:t>
      </w:r>
    </w:p>
    <w:p w14:paraId="34820338" w14:textId="77777777" w:rsidR="007353E2" w:rsidRPr="00B03C6E" w:rsidRDefault="007353E2" w:rsidP="007353E2">
      <w:pPr>
        <w:pStyle w:val="NumberedParagraph"/>
        <w:rPr>
          <w:highlight w:val="yellow"/>
        </w:rPr>
      </w:pPr>
      <w:r w:rsidRPr="00B03C6E">
        <w:rPr>
          <w:highlight w:val="yellow"/>
        </w:rPr>
        <w:t xml:space="preserve">The device driver may execute as part of the underlying operating system kernel.  In this case, we can specify the driver characteristics as properties on the device itself, such as the code size, data size, and stack size.  Binding properties specify the processor whose runtime system includes the driver.  </w:t>
      </w:r>
    </w:p>
    <w:p w14:paraId="7AC25255" w14:textId="77777777" w:rsidR="007353E2" w:rsidRPr="00B03C6E" w:rsidRDefault="007353E2" w:rsidP="007353E2">
      <w:pPr>
        <w:pStyle w:val="NumberedParagraph"/>
        <w:rPr>
          <w:highlight w:val="yellow"/>
        </w:rPr>
      </w:pPr>
      <w:r w:rsidRPr="00B03C6E">
        <w:rPr>
          <w:highlight w:val="yellow"/>
        </w:rPr>
        <w:t>The device driver may execute in a separate address space from the operating system kernel.  In this case, the binding property may specify a virtual processor as target.</w:t>
      </w:r>
    </w:p>
    <w:p w14:paraId="0BDD82AA" w14:textId="77777777" w:rsidR="007353E2" w:rsidRPr="00B03C6E" w:rsidRDefault="007353E2" w:rsidP="007353E2">
      <w:pPr>
        <w:pStyle w:val="NumberedParagraph"/>
        <w:rPr>
          <w:highlight w:val="yellow"/>
        </w:rPr>
      </w:pPr>
      <w:r w:rsidRPr="00B03C6E">
        <w:rPr>
          <w:highlight w:val="yellow"/>
        </w:rPr>
        <w:t xml:space="preserve">A device driver may execute as an application thread.  In this case, the driver is modeled by an AADL thread.  This thread provides the device interface to the application and interfaces with the device registers of the physical device, represented by the AADL device component. </w:t>
      </w:r>
      <w:commentRangeEnd w:id="230"/>
      <w:r w:rsidR="00B03C6E">
        <w:rPr>
          <w:rStyle w:val="CommentReference"/>
          <w:rFonts w:ascii="Arial" w:hAnsi="Arial" w:cs="Arial"/>
        </w:rPr>
        <w:commentReference w:id="230"/>
      </w:r>
    </w:p>
    <w:p w14:paraId="4BEA69EE" w14:textId="77777777" w:rsidR="007353E2" w:rsidRDefault="007353E2" w:rsidP="007353E2">
      <w:pPr>
        <w:pStyle w:val="NumberedParagraph"/>
      </w:pPr>
      <w:commentRangeStart w:id="231"/>
      <w:r>
        <w:t>A device can contain a bus subcomponent that it makes externally accessible.  This models a bus that is managed by the device and other components can connect to it.  In this case the device is implicitly connected to this bus.</w:t>
      </w:r>
      <w:commentRangeEnd w:id="231"/>
      <w:r w:rsidR="00B03C6E">
        <w:rPr>
          <w:rStyle w:val="CommentReference"/>
          <w:rFonts w:ascii="Arial" w:hAnsi="Arial" w:cs="Arial"/>
        </w:rPr>
        <w:commentReference w:id="231"/>
      </w:r>
    </w:p>
    <w:p w14:paraId="7AEEB5CF" w14:textId="77777777" w:rsidR="007353E2" w:rsidRPr="00B03C6E" w:rsidRDefault="007353E2" w:rsidP="007353E2">
      <w:pPr>
        <w:pStyle w:val="NumberedParagraph"/>
        <w:rPr>
          <w:highlight w:val="yellow"/>
        </w:rPr>
      </w:pPr>
      <w:commentRangeStart w:id="232"/>
      <w:r w:rsidRPr="00B03C6E">
        <w:rPr>
          <w:highlight w:val="yellow"/>
        </w:rPr>
        <w:lastRenderedPageBreak/>
        <w:t xml:space="preserve">A device can support communication protocols as expressed by the </w:t>
      </w:r>
      <w:r w:rsidRPr="00B03C6E">
        <w:rPr>
          <w:rFonts w:ascii="Courier New" w:hAnsi="Courier New" w:cs="Courier New"/>
          <w:highlight w:val="yellow"/>
        </w:rPr>
        <w:t>Provided_Virtual_Bus_Class</w:t>
      </w:r>
      <w:r w:rsidRPr="00B03C6E">
        <w:rPr>
          <w:highlight w:val="yellow"/>
        </w:rPr>
        <w:t xml:space="preserve"> property.  Instances of such protocols can also be explicitly represented by virtual bus subcomponents.</w:t>
      </w:r>
    </w:p>
    <w:p w14:paraId="32C1CB0C" w14:textId="6C11C8E8" w:rsidR="007353E2" w:rsidRPr="00B03C6E" w:rsidRDefault="007353E2" w:rsidP="007353E2">
      <w:pPr>
        <w:pStyle w:val="NumberedParagraph"/>
        <w:rPr>
          <w:highlight w:val="yellow"/>
        </w:rPr>
      </w:pPr>
      <w:r w:rsidRPr="00B03C6E">
        <w:rPr>
          <w:highlight w:val="yellow"/>
        </w:rPr>
        <w:t xml:space="preserve">The device is intended to be an abstraction of a physical component in the embedded system environment.  If it is desirable, the internals of the device can be modeled by AADL as a system in its own right, i.e., an application system and an execution platform.  For example, a digital camera as a device can be modeled as a set of processors and application software that handles the taking of images and their transfer from the camera to a processor via a USB bus connection.  This system implementation description can be associated with the device component declaration by the </w:t>
      </w:r>
      <w:r w:rsidRPr="00B03C6E">
        <w:rPr>
          <w:rFonts w:ascii="Courier New" w:hAnsi="Courier New" w:cs="Courier New"/>
          <w:highlight w:val="yellow"/>
        </w:rPr>
        <w:t>Implemented_As</w:t>
      </w:r>
      <w:r w:rsidRPr="00B03C6E">
        <w:rPr>
          <w:highlight w:val="yellow"/>
        </w:rPr>
        <w:t xml:space="preserve"> property (see Section </w:t>
      </w:r>
      <w:r w:rsidRPr="00B03C6E">
        <w:rPr>
          <w:highlight w:val="yellow"/>
        </w:rPr>
        <w:fldChar w:fldCharType="begin"/>
      </w:r>
      <w:r w:rsidRPr="00B03C6E">
        <w:rPr>
          <w:highlight w:val="yellow"/>
        </w:rPr>
        <w:instrText xml:space="preserve"> REF _Ref167113420 \r \h </w:instrText>
      </w:r>
      <w:r w:rsidRPr="00B03C6E">
        <w:rPr>
          <w:highlight w:val="yellow"/>
        </w:rPr>
      </w:r>
      <w:r w:rsidR="00B03C6E">
        <w:rPr>
          <w:highlight w:val="yellow"/>
        </w:rPr>
        <w:instrText xml:space="preserve"> \* MERGEFORMAT </w:instrText>
      </w:r>
      <w:r w:rsidRPr="00B03C6E">
        <w:rPr>
          <w:highlight w:val="yellow"/>
        </w:rPr>
        <w:fldChar w:fldCharType="separate"/>
      </w:r>
      <w:r w:rsidRPr="00B03C6E">
        <w:rPr>
          <w:highlight w:val="yellow"/>
        </w:rPr>
        <w:t>14</w:t>
      </w:r>
      <w:r w:rsidRPr="00B03C6E">
        <w:rPr>
          <w:highlight w:val="yellow"/>
        </w:rPr>
        <w:fldChar w:fldCharType="end"/>
      </w:r>
      <w:r w:rsidRPr="00B03C6E">
        <w:rPr>
          <w:highlight w:val="yellow"/>
        </w:rPr>
        <w:t>).</w:t>
      </w:r>
      <w:commentRangeEnd w:id="232"/>
      <w:r w:rsidR="00B03C6E">
        <w:rPr>
          <w:rStyle w:val="CommentReference"/>
          <w:rFonts w:ascii="Arial" w:hAnsi="Arial" w:cs="Arial"/>
        </w:rPr>
        <w:commentReference w:id="232"/>
      </w:r>
    </w:p>
    <w:p w14:paraId="4F976725" w14:textId="77777777" w:rsidR="007353E2" w:rsidRPr="008F4922" w:rsidRDefault="007353E2" w:rsidP="007353E2">
      <w:pPr>
        <w:pStyle w:val="DescriptionHeading"/>
        <w:spacing w:before="0pt"/>
      </w:pPr>
      <w:r w:rsidRPr="008F4922">
        <w:t>Processing Requirements and Permissions</w:t>
      </w:r>
    </w:p>
    <w:p w14:paraId="7E5CE3D5" w14:textId="77777777" w:rsidR="007353E2" w:rsidRPr="00210B63" w:rsidRDefault="007353E2" w:rsidP="007353E2">
      <w:pPr>
        <w:pStyle w:val="NumberedParagraph"/>
        <w:rPr>
          <w:highlight w:val="yellow"/>
        </w:rPr>
      </w:pPr>
      <w:commentRangeStart w:id="233"/>
      <w:r w:rsidRPr="00210B63">
        <w:rPr>
          <w:highlight w:val="yellow"/>
        </w:rPr>
        <w:t xml:space="preserve">This software must reside as a binary image on memory components and is executed on a processor component. The executing processor that has access to the device must be connected to the device via a bus.  The memory storing the binary image must be accessible to the processor.  Device driver software may be modeled implicitly through the </w:t>
      </w:r>
      <w:r w:rsidRPr="00210B63">
        <w:rPr>
          <w:rFonts w:ascii="Courier New" w:hAnsi="Courier New" w:cs="Courier New"/>
          <w:highlight w:val="yellow"/>
        </w:rPr>
        <w:t>Source_Text</w:t>
      </w:r>
      <w:r w:rsidRPr="00210B63">
        <w:rPr>
          <w:highlight w:val="yellow"/>
        </w:rPr>
        <w:t xml:space="preserve"> and related properties, or it may be modeled explicitly by a separate thread declaration.</w:t>
      </w:r>
      <w:commentRangeEnd w:id="233"/>
      <w:r w:rsidR="00210B63">
        <w:rPr>
          <w:rStyle w:val="CommentReference"/>
          <w:rFonts w:ascii="Arial" w:hAnsi="Arial" w:cs="Arial"/>
        </w:rPr>
        <w:commentReference w:id="233"/>
      </w:r>
    </w:p>
    <w:p w14:paraId="4DFB32F1" w14:textId="77777777" w:rsidR="007353E2" w:rsidRPr="008F4922" w:rsidRDefault="007353E2" w:rsidP="007353E2">
      <w:pPr>
        <w:pStyle w:val="DescriptionHeading"/>
        <w:spacing w:before="0pt"/>
      </w:pPr>
      <w:r w:rsidRPr="008F4922">
        <w:t>Examples</w:t>
      </w:r>
    </w:p>
    <w:p w14:paraId="2A1D430D" w14:textId="77777777" w:rsidR="00B03C6E" w:rsidRPr="00B03C6E" w:rsidRDefault="00B03C6E" w:rsidP="00B03C6E">
      <w:pPr>
        <w:pStyle w:val="Heading1"/>
      </w:pPr>
      <w:bookmarkStart w:id="234" w:name="_Toc9246441"/>
      <w:bookmarkEnd w:id="221"/>
      <w:bookmarkEnd w:id="222"/>
      <w:bookmarkEnd w:id="223"/>
      <w:bookmarkEnd w:id="224"/>
      <w:bookmarkEnd w:id="225"/>
      <w:bookmarkEnd w:id="226"/>
      <w:bookmarkEnd w:id="227"/>
      <w:bookmarkEnd w:id="228"/>
      <w:r w:rsidRPr="00B03C6E">
        <w:t>System Composition</w:t>
      </w:r>
      <w:bookmarkEnd w:id="234"/>
    </w:p>
    <w:p w14:paraId="3FA215C6" w14:textId="77777777" w:rsidR="00B03C6E" w:rsidRPr="008F4922" w:rsidRDefault="00B03C6E" w:rsidP="00B03C6E">
      <w:pPr>
        <w:pStyle w:val="NumberedParagraph"/>
        <w:numPr>
          <w:ilvl w:val="0"/>
          <w:numId w:val="20"/>
        </w:numPr>
      </w:pPr>
      <w:r w:rsidRPr="008F4922">
        <w:t xml:space="preserve">Systems are organized into a hierarchy of components to reflect the structure of </w:t>
      </w:r>
      <w:r>
        <w:t>actual system</w:t>
      </w:r>
      <w:r w:rsidRPr="008F4922">
        <w:t xml:space="preserve">s being modeled.  This hierarchy is modeled by </w:t>
      </w:r>
      <w:r w:rsidRPr="008F4922">
        <w:rPr>
          <w:i/>
          <w:iCs/>
        </w:rPr>
        <w:t>system</w:t>
      </w:r>
      <w:r w:rsidRPr="008F4922">
        <w:t xml:space="preserve"> declarations to represent a composition of components into composite components.  A </w:t>
      </w:r>
      <w:r w:rsidRPr="008F4922">
        <w:rPr>
          <w:i/>
        </w:rPr>
        <w:t>system instance</w:t>
      </w:r>
      <w:r w:rsidRPr="008F4922">
        <w:t xml:space="preserve"> models an instance of an application system and its binding to a system that contains execution platform components.</w:t>
      </w:r>
    </w:p>
    <w:p w14:paraId="482A34C8" w14:textId="77777777" w:rsidR="00B03C6E" w:rsidRPr="00B03C6E" w:rsidRDefault="00B03C6E" w:rsidP="00B03C6E">
      <w:pPr>
        <w:pStyle w:val="Heading2"/>
      </w:pPr>
      <w:bookmarkStart w:id="235" w:name="_Toc27449598"/>
      <w:bookmarkStart w:id="236" w:name="_Toc27797770"/>
      <w:bookmarkStart w:id="237" w:name="_Ref35013583"/>
      <w:bookmarkStart w:id="238" w:name="_Ref56531504"/>
      <w:bookmarkStart w:id="239" w:name="_Toc79294990"/>
      <w:bookmarkStart w:id="240" w:name="_Toc86219755"/>
      <w:bookmarkStart w:id="241" w:name="_Toc86219860"/>
      <w:bookmarkStart w:id="242" w:name="_Toc86220239"/>
      <w:bookmarkStart w:id="243" w:name="_Toc86220705"/>
      <w:bookmarkStart w:id="244" w:name="_Toc86725668"/>
      <w:bookmarkStart w:id="245" w:name="_Toc168661858"/>
      <w:bookmarkStart w:id="246" w:name="_Toc167033741"/>
      <w:bookmarkStart w:id="247" w:name="_Toc169684091"/>
      <w:bookmarkStart w:id="248" w:name="_Toc329253824"/>
      <w:bookmarkStart w:id="249" w:name="_Toc9246442"/>
      <w:r w:rsidRPr="00B03C6E">
        <w:t>Systems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1637AD0F" w14:textId="77777777" w:rsidR="00B03C6E" w:rsidRPr="008F4922" w:rsidRDefault="00B03C6E" w:rsidP="00B03C6E">
      <w:pPr>
        <w:pStyle w:val="NumberedParagraph"/>
        <w:numPr>
          <w:ilvl w:val="0"/>
          <w:numId w:val="20"/>
        </w:numPr>
      </w:pPr>
      <w:r w:rsidRPr="008F4922">
        <w:t xml:space="preserve">A </w:t>
      </w:r>
      <w:r w:rsidRPr="008F4922">
        <w:rPr>
          <w:iCs/>
        </w:rPr>
        <w:t>system</w:t>
      </w:r>
      <w:r w:rsidRPr="008F4922">
        <w:rPr>
          <w:i/>
        </w:rPr>
        <w:t xml:space="preserve"> </w:t>
      </w:r>
      <w:r w:rsidRPr="008F4922">
        <w:t xml:space="preserve">represents an assembly of interacting application software, execution platform, and system components.  Systems can have multiple modes, each representing a possibly different configuration of components and their connectivity contained in the system.  Systems may require access to data and bus components declared outside the system and may provide access to data and bus components declared within.  Systems may be hierarchically nested. </w:t>
      </w:r>
    </w:p>
    <w:p w14:paraId="70F6C81A" w14:textId="77777777" w:rsidR="00B03C6E" w:rsidRPr="008F4922" w:rsidRDefault="00B03C6E" w:rsidP="00B03C6E">
      <w:pPr>
        <w:pStyle w:val="DescriptionHeading"/>
        <w:spacing w:before="0pt"/>
      </w:pPr>
      <w:r w:rsidRPr="008F4922">
        <w:t>Legality Rules</w:t>
      </w:r>
    </w:p>
    <w:tbl>
      <w:tblPr>
        <w:tblW w:w="0pt" w:type="auto"/>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1368"/>
        <w:gridCol w:w="4135"/>
        <w:gridCol w:w="2802"/>
      </w:tblGrid>
      <w:tr w:rsidR="00B03C6E" w:rsidRPr="008F4922" w14:paraId="6E38A841" w14:textId="77777777" w:rsidTr="000F6DF2">
        <w:trPr>
          <w:jc w:val="center"/>
        </w:trPr>
        <w:tc>
          <w:tcPr>
            <w:tcW w:w="68.40pt" w:type="dxa"/>
            <w:vAlign w:val="center"/>
          </w:tcPr>
          <w:p w14:paraId="46677B5D" w14:textId="77777777" w:rsidR="00B03C6E" w:rsidRPr="008F4922" w:rsidRDefault="00B03C6E" w:rsidP="000F6DF2">
            <w:pPr>
              <w:pStyle w:val="Header"/>
              <w:keepNext/>
              <w:spacing w:before="2pt" w:after="2pt"/>
              <w:jc w:val="center"/>
              <w:rPr>
                <w:b/>
                <w:bCs/>
              </w:rPr>
            </w:pPr>
            <w:r w:rsidRPr="008F4922">
              <w:rPr>
                <w:b/>
                <w:bCs/>
              </w:rPr>
              <w:t>Category</w:t>
            </w:r>
          </w:p>
        </w:tc>
        <w:tc>
          <w:tcPr>
            <w:tcW w:w="206.75pt" w:type="dxa"/>
            <w:vAlign w:val="center"/>
          </w:tcPr>
          <w:p w14:paraId="0AF48A9C" w14:textId="77777777" w:rsidR="00B03C6E" w:rsidRPr="008F4922" w:rsidRDefault="00B03C6E" w:rsidP="000F6DF2">
            <w:pPr>
              <w:pStyle w:val="Header"/>
              <w:keepNext/>
              <w:spacing w:before="2pt" w:after="2pt"/>
              <w:jc w:val="center"/>
              <w:rPr>
                <w:b/>
                <w:bCs/>
              </w:rPr>
            </w:pPr>
            <w:r w:rsidRPr="008F4922">
              <w:rPr>
                <w:b/>
                <w:bCs/>
              </w:rPr>
              <w:t>Type</w:t>
            </w:r>
          </w:p>
        </w:tc>
        <w:tc>
          <w:tcPr>
            <w:tcW w:w="140.10pt" w:type="dxa"/>
            <w:vAlign w:val="center"/>
          </w:tcPr>
          <w:p w14:paraId="627644C2" w14:textId="77777777" w:rsidR="00B03C6E" w:rsidRPr="008F4922" w:rsidRDefault="00B03C6E" w:rsidP="000F6DF2">
            <w:pPr>
              <w:pStyle w:val="Header"/>
              <w:keepNext/>
              <w:spacing w:before="2pt" w:after="2pt"/>
              <w:jc w:val="center"/>
              <w:rPr>
                <w:b/>
                <w:bCs/>
              </w:rPr>
            </w:pPr>
            <w:r w:rsidRPr="008F4922">
              <w:rPr>
                <w:b/>
                <w:bCs/>
              </w:rPr>
              <w:t>Implementation</w:t>
            </w:r>
          </w:p>
        </w:tc>
      </w:tr>
      <w:tr w:rsidR="00B03C6E" w:rsidRPr="008F4922" w14:paraId="03B40465" w14:textId="77777777" w:rsidTr="000F6DF2">
        <w:trPr>
          <w:jc w:val="center"/>
        </w:trPr>
        <w:tc>
          <w:tcPr>
            <w:tcW w:w="68.40pt" w:type="dxa"/>
            <w:vAlign w:val="center"/>
          </w:tcPr>
          <w:p w14:paraId="0E9BC764" w14:textId="77777777" w:rsidR="00B03C6E" w:rsidRPr="008F4922" w:rsidRDefault="00B03C6E" w:rsidP="000F6DF2">
            <w:pPr>
              <w:pStyle w:val="table"/>
              <w:keepNext/>
              <w:jc w:val="center"/>
              <w:rPr>
                <w:b/>
                <w:bCs/>
                <w:sz w:val="20"/>
              </w:rPr>
            </w:pPr>
            <w:r w:rsidRPr="008F4922">
              <w:rPr>
                <w:b/>
                <w:bCs/>
                <w:sz w:val="20"/>
              </w:rPr>
              <w:t>system</w:t>
            </w:r>
          </w:p>
        </w:tc>
        <w:tc>
          <w:tcPr>
            <w:tcW w:w="206.75pt" w:type="dxa"/>
            <w:vAlign w:val="center"/>
          </w:tcPr>
          <w:p w14:paraId="093D11E3" w14:textId="77777777" w:rsidR="00B03C6E" w:rsidRPr="008F4922" w:rsidRDefault="00B03C6E" w:rsidP="000F6DF2">
            <w:pPr>
              <w:pStyle w:val="table"/>
              <w:keepNext/>
              <w:rPr>
                <w:sz w:val="20"/>
              </w:rPr>
            </w:pPr>
            <w:r w:rsidRPr="008F4922">
              <w:rPr>
                <w:sz w:val="20"/>
              </w:rPr>
              <w:t xml:space="preserve">Features: </w:t>
            </w:r>
          </w:p>
          <w:p w14:paraId="06E3DAAE" w14:textId="77777777" w:rsidR="00B03C6E" w:rsidRPr="008F4922" w:rsidRDefault="00B03C6E" w:rsidP="000F6DF2">
            <w:pPr>
              <w:pStyle w:val="table-indent"/>
              <w:keepNext/>
            </w:pPr>
            <w:r w:rsidRPr="008F4922">
              <w:t>port</w:t>
            </w:r>
          </w:p>
          <w:p w14:paraId="6E48F4F0" w14:textId="77777777" w:rsidR="00B03C6E" w:rsidRPr="008F4922" w:rsidRDefault="00B03C6E" w:rsidP="000F6DF2">
            <w:pPr>
              <w:pStyle w:val="table-indent"/>
              <w:keepNext/>
            </w:pPr>
            <w:r w:rsidRPr="008F4922">
              <w:t>feature group</w:t>
            </w:r>
          </w:p>
          <w:p w14:paraId="7FE99012" w14:textId="77777777" w:rsidR="00B03C6E" w:rsidRPr="008F4922" w:rsidRDefault="00B03C6E" w:rsidP="000F6DF2">
            <w:pPr>
              <w:pStyle w:val="table-indent"/>
              <w:keepNext/>
            </w:pPr>
            <w:r w:rsidRPr="008F4922">
              <w:t>provides subprogram access</w:t>
            </w:r>
          </w:p>
          <w:p w14:paraId="3E491087" w14:textId="77777777" w:rsidR="00B03C6E" w:rsidRPr="008F4922" w:rsidRDefault="00B03C6E" w:rsidP="000F6DF2">
            <w:pPr>
              <w:pStyle w:val="table-indent"/>
              <w:keepNext/>
            </w:pPr>
            <w:r w:rsidRPr="008F4922">
              <w:t>requires subprogram access</w:t>
            </w:r>
          </w:p>
          <w:p w14:paraId="140BECFA" w14:textId="77777777" w:rsidR="00B03C6E" w:rsidRPr="008F4922" w:rsidRDefault="00B03C6E" w:rsidP="000F6DF2">
            <w:pPr>
              <w:pStyle w:val="table-indent"/>
              <w:keepNext/>
            </w:pPr>
            <w:r w:rsidRPr="008F4922">
              <w:t>provides subprogram group access</w:t>
            </w:r>
          </w:p>
          <w:p w14:paraId="288EF5CF" w14:textId="77777777" w:rsidR="00B03C6E" w:rsidRPr="008F4922" w:rsidRDefault="00B03C6E" w:rsidP="000F6DF2">
            <w:pPr>
              <w:pStyle w:val="table-indent"/>
              <w:keepNext/>
            </w:pPr>
            <w:r w:rsidRPr="008F4922">
              <w:t>requires subprogram group access</w:t>
            </w:r>
          </w:p>
          <w:p w14:paraId="0F78C884" w14:textId="77777777" w:rsidR="00B03C6E" w:rsidRPr="008F4922" w:rsidRDefault="00B03C6E" w:rsidP="000F6DF2">
            <w:pPr>
              <w:pStyle w:val="table-indent"/>
              <w:keepNext/>
            </w:pPr>
            <w:r w:rsidRPr="008F4922">
              <w:t>provides bus access</w:t>
            </w:r>
          </w:p>
          <w:p w14:paraId="27B119EA" w14:textId="77777777" w:rsidR="00B03C6E" w:rsidRDefault="00B03C6E" w:rsidP="000F6DF2">
            <w:pPr>
              <w:pStyle w:val="table-indent"/>
              <w:keepNext/>
            </w:pPr>
            <w:r w:rsidRPr="008F4922">
              <w:t>requires bus access</w:t>
            </w:r>
          </w:p>
          <w:p w14:paraId="503BF50E" w14:textId="77777777" w:rsidR="00B03C6E" w:rsidRDefault="00B03C6E" w:rsidP="000F6DF2">
            <w:pPr>
              <w:pStyle w:val="table-indent"/>
              <w:keepNext/>
            </w:pPr>
            <w:r>
              <w:t>provides virtual bus access</w:t>
            </w:r>
          </w:p>
          <w:p w14:paraId="27350C21" w14:textId="77777777" w:rsidR="00B03C6E" w:rsidRPr="008F4922" w:rsidRDefault="00B03C6E" w:rsidP="000F6DF2">
            <w:pPr>
              <w:pStyle w:val="table-indent"/>
              <w:keepNext/>
            </w:pPr>
            <w:r>
              <w:t>requires virtual bus access</w:t>
            </w:r>
          </w:p>
          <w:p w14:paraId="391F12FF" w14:textId="77777777" w:rsidR="00B03C6E" w:rsidRPr="008F4922" w:rsidRDefault="00B03C6E" w:rsidP="000F6DF2">
            <w:pPr>
              <w:pStyle w:val="table-indent"/>
              <w:keepNext/>
            </w:pPr>
            <w:r w:rsidRPr="008F4922">
              <w:t>provides data access</w:t>
            </w:r>
          </w:p>
          <w:p w14:paraId="7828A5A3" w14:textId="77777777" w:rsidR="00B03C6E" w:rsidRDefault="00B03C6E" w:rsidP="000F6DF2">
            <w:pPr>
              <w:pStyle w:val="table-indent"/>
              <w:keepNext/>
            </w:pPr>
            <w:r w:rsidRPr="008F4922">
              <w:t>requires data access</w:t>
            </w:r>
          </w:p>
          <w:p w14:paraId="4A6758B9" w14:textId="77777777" w:rsidR="00B03C6E" w:rsidRPr="008F4922" w:rsidRDefault="00B03C6E" w:rsidP="000F6DF2">
            <w:pPr>
              <w:pStyle w:val="table-indent"/>
              <w:keepNext/>
            </w:pPr>
            <w:r>
              <w:t>feature</w:t>
            </w:r>
          </w:p>
          <w:p w14:paraId="79C38A72" w14:textId="77777777" w:rsidR="00B03C6E" w:rsidRPr="008F4922" w:rsidRDefault="00B03C6E" w:rsidP="000F6DF2">
            <w:pPr>
              <w:pStyle w:val="table-indent"/>
              <w:keepNext/>
              <w:numPr>
                <w:ilvl w:val="0"/>
                <w:numId w:val="0"/>
              </w:numPr>
            </w:pPr>
            <w:r w:rsidRPr="008F4922">
              <w:t>Flow specifications: yes</w:t>
            </w:r>
          </w:p>
          <w:p w14:paraId="5DA31E10" w14:textId="77777777" w:rsidR="00B03C6E" w:rsidRPr="008F4922" w:rsidRDefault="00B03C6E" w:rsidP="000F6DF2">
            <w:pPr>
              <w:pStyle w:val="table-indent"/>
              <w:keepNext/>
              <w:numPr>
                <w:ilvl w:val="0"/>
                <w:numId w:val="0"/>
              </w:numPr>
            </w:pPr>
            <w:r w:rsidRPr="008F4922">
              <w:t>Modes: yes</w:t>
            </w:r>
          </w:p>
          <w:p w14:paraId="55C54652" w14:textId="77777777" w:rsidR="00B03C6E" w:rsidRPr="008F4922" w:rsidRDefault="00B03C6E" w:rsidP="000F6DF2">
            <w:pPr>
              <w:pStyle w:val="table-indent"/>
              <w:keepNext/>
              <w:numPr>
                <w:ilvl w:val="0"/>
                <w:numId w:val="0"/>
              </w:numPr>
            </w:pPr>
            <w:r w:rsidRPr="008F4922">
              <w:t>Properties: yes</w:t>
            </w:r>
          </w:p>
        </w:tc>
        <w:tc>
          <w:tcPr>
            <w:tcW w:w="140.10pt" w:type="dxa"/>
            <w:vAlign w:val="center"/>
          </w:tcPr>
          <w:p w14:paraId="0C2790F5" w14:textId="77777777" w:rsidR="00B03C6E" w:rsidRPr="008F4922" w:rsidRDefault="00B03C6E" w:rsidP="000F6DF2">
            <w:pPr>
              <w:pStyle w:val="table"/>
              <w:keepNext/>
              <w:rPr>
                <w:sz w:val="20"/>
              </w:rPr>
            </w:pPr>
            <w:r w:rsidRPr="008F4922">
              <w:rPr>
                <w:sz w:val="20"/>
              </w:rPr>
              <w:t>Subcomponents:</w:t>
            </w:r>
          </w:p>
          <w:p w14:paraId="64F0C052" w14:textId="77777777" w:rsidR="00B03C6E" w:rsidRPr="008F4922" w:rsidRDefault="00B03C6E" w:rsidP="000F6DF2">
            <w:pPr>
              <w:pStyle w:val="table-indent"/>
              <w:keepNext/>
            </w:pPr>
            <w:r w:rsidRPr="008F4922">
              <w:t>data</w:t>
            </w:r>
          </w:p>
          <w:p w14:paraId="030F0846" w14:textId="77777777" w:rsidR="00B03C6E" w:rsidRPr="008F4922" w:rsidRDefault="00B03C6E" w:rsidP="000F6DF2">
            <w:pPr>
              <w:pStyle w:val="table-indent"/>
              <w:keepNext/>
            </w:pPr>
            <w:r w:rsidRPr="008F4922">
              <w:t>subprogram</w:t>
            </w:r>
          </w:p>
          <w:p w14:paraId="72BD09EB" w14:textId="77777777" w:rsidR="00B03C6E" w:rsidRPr="008F4922" w:rsidRDefault="00B03C6E" w:rsidP="000F6DF2">
            <w:pPr>
              <w:pStyle w:val="table-indent"/>
              <w:keepNext/>
            </w:pPr>
            <w:r w:rsidRPr="008F4922">
              <w:t>subprogram group</w:t>
            </w:r>
          </w:p>
          <w:p w14:paraId="593267D2" w14:textId="77777777" w:rsidR="00B03C6E" w:rsidRPr="008F4922" w:rsidRDefault="00B03C6E" w:rsidP="000F6DF2">
            <w:pPr>
              <w:pStyle w:val="table-indent"/>
              <w:keepNext/>
            </w:pPr>
            <w:r w:rsidRPr="008F4922">
              <w:t>process</w:t>
            </w:r>
          </w:p>
          <w:p w14:paraId="7DC5BFF9" w14:textId="77777777" w:rsidR="00B03C6E" w:rsidRPr="008F4922" w:rsidRDefault="00B03C6E" w:rsidP="000F6DF2">
            <w:pPr>
              <w:pStyle w:val="table-indent"/>
              <w:keepNext/>
            </w:pPr>
            <w:r w:rsidRPr="008F4922">
              <w:t>processor</w:t>
            </w:r>
          </w:p>
          <w:p w14:paraId="2662A7BF" w14:textId="77777777" w:rsidR="00B03C6E" w:rsidRPr="008F4922" w:rsidRDefault="00B03C6E" w:rsidP="000F6DF2">
            <w:pPr>
              <w:pStyle w:val="table-indent"/>
              <w:keepNext/>
            </w:pPr>
            <w:r w:rsidRPr="008F4922">
              <w:t xml:space="preserve">virtual processor                                                                                                                                                                                                                                          </w:t>
            </w:r>
          </w:p>
          <w:p w14:paraId="31CA20A1" w14:textId="77777777" w:rsidR="00B03C6E" w:rsidRPr="008F4922" w:rsidRDefault="00B03C6E" w:rsidP="000F6DF2">
            <w:pPr>
              <w:pStyle w:val="table-indent"/>
              <w:keepNext/>
            </w:pPr>
            <w:r w:rsidRPr="008F4922">
              <w:t>memory</w:t>
            </w:r>
          </w:p>
          <w:p w14:paraId="32529CF3" w14:textId="77777777" w:rsidR="00B03C6E" w:rsidRPr="008F4922" w:rsidRDefault="00B03C6E" w:rsidP="000F6DF2">
            <w:pPr>
              <w:pStyle w:val="table-indent"/>
              <w:keepNext/>
            </w:pPr>
            <w:r w:rsidRPr="008F4922">
              <w:t>bus</w:t>
            </w:r>
          </w:p>
          <w:p w14:paraId="265BF5AA" w14:textId="77777777" w:rsidR="00B03C6E" w:rsidRPr="008F4922" w:rsidRDefault="00B03C6E" w:rsidP="000F6DF2">
            <w:pPr>
              <w:pStyle w:val="table-indent"/>
              <w:keepNext/>
            </w:pPr>
            <w:r w:rsidRPr="008F4922">
              <w:t>virtual bus</w:t>
            </w:r>
          </w:p>
          <w:p w14:paraId="30EC3700" w14:textId="77777777" w:rsidR="00B03C6E" w:rsidRPr="008F4922" w:rsidRDefault="00B03C6E" w:rsidP="000F6DF2">
            <w:pPr>
              <w:pStyle w:val="table-indent"/>
              <w:keepNext/>
            </w:pPr>
            <w:r w:rsidRPr="008F4922">
              <w:t>device</w:t>
            </w:r>
          </w:p>
          <w:p w14:paraId="7106D656" w14:textId="77777777" w:rsidR="00B03C6E" w:rsidRPr="008F4922" w:rsidRDefault="00B03C6E" w:rsidP="000F6DF2">
            <w:pPr>
              <w:pStyle w:val="table-indent"/>
              <w:keepNext/>
            </w:pPr>
            <w:r w:rsidRPr="008F4922">
              <w:t>system</w:t>
            </w:r>
          </w:p>
          <w:p w14:paraId="2E598B31" w14:textId="77777777" w:rsidR="00B03C6E" w:rsidRPr="008F4922" w:rsidRDefault="00B03C6E" w:rsidP="000F6DF2">
            <w:pPr>
              <w:pStyle w:val="table-indent"/>
              <w:keepNext/>
            </w:pPr>
            <w:r w:rsidRPr="008F4922">
              <w:t>abstract</w:t>
            </w:r>
          </w:p>
          <w:p w14:paraId="3C3DAAA5" w14:textId="77777777" w:rsidR="00B03C6E" w:rsidRPr="008F4922" w:rsidRDefault="00B03C6E" w:rsidP="000F6DF2">
            <w:pPr>
              <w:pStyle w:val="table-indent"/>
              <w:keepNext/>
              <w:numPr>
                <w:ilvl w:val="0"/>
                <w:numId w:val="0"/>
              </w:numPr>
            </w:pPr>
            <w:r w:rsidRPr="008F4922">
              <w:t>Subprogram calls: no</w:t>
            </w:r>
          </w:p>
          <w:p w14:paraId="24C85F99" w14:textId="77777777" w:rsidR="00B03C6E" w:rsidRPr="008F4922" w:rsidRDefault="00B03C6E" w:rsidP="000F6DF2">
            <w:pPr>
              <w:pStyle w:val="table-indent"/>
              <w:keepNext/>
              <w:numPr>
                <w:ilvl w:val="0"/>
                <w:numId w:val="0"/>
              </w:numPr>
            </w:pPr>
            <w:r w:rsidRPr="008F4922">
              <w:t>Connections: yes</w:t>
            </w:r>
          </w:p>
          <w:p w14:paraId="36083A63" w14:textId="77777777" w:rsidR="00B03C6E" w:rsidRPr="008F4922" w:rsidRDefault="00B03C6E" w:rsidP="000F6DF2">
            <w:pPr>
              <w:pStyle w:val="table-indent"/>
              <w:keepNext/>
              <w:numPr>
                <w:ilvl w:val="0"/>
                <w:numId w:val="0"/>
              </w:numPr>
            </w:pPr>
            <w:r w:rsidRPr="008F4922">
              <w:t>Flows: yes</w:t>
            </w:r>
          </w:p>
          <w:p w14:paraId="74B4BE94" w14:textId="77777777" w:rsidR="00B03C6E" w:rsidRPr="008F4922" w:rsidRDefault="00B03C6E" w:rsidP="000F6DF2">
            <w:pPr>
              <w:pStyle w:val="table-indent"/>
              <w:keepNext/>
              <w:numPr>
                <w:ilvl w:val="0"/>
                <w:numId w:val="0"/>
              </w:numPr>
            </w:pPr>
            <w:r w:rsidRPr="008F4922">
              <w:t>Modes: yes</w:t>
            </w:r>
          </w:p>
          <w:p w14:paraId="55003311" w14:textId="77777777" w:rsidR="00B03C6E" w:rsidRPr="008F4922" w:rsidRDefault="00B03C6E" w:rsidP="000F6DF2">
            <w:pPr>
              <w:pStyle w:val="table-indent"/>
              <w:keepNext/>
              <w:numPr>
                <w:ilvl w:val="0"/>
                <w:numId w:val="0"/>
              </w:numPr>
            </w:pPr>
            <w:r w:rsidRPr="008F4922">
              <w:t>Properties: yes</w:t>
            </w:r>
          </w:p>
        </w:tc>
      </w:tr>
    </w:tbl>
    <w:p w14:paraId="2C195BC7" w14:textId="77777777" w:rsidR="00B03C6E" w:rsidRPr="008F4922" w:rsidRDefault="00B03C6E" w:rsidP="00B03C6E"/>
    <w:p w14:paraId="63E2A6E6" w14:textId="77777777" w:rsidR="00B03C6E" w:rsidRPr="008F4922" w:rsidRDefault="00B03C6E" w:rsidP="00B03C6E">
      <w:pPr>
        <w:pStyle w:val="Legalityrule"/>
        <w:tabs>
          <w:tab w:val="clear" w:pos="0pt"/>
          <w:tab w:val="num" w:pos="31.50pt"/>
        </w:tabs>
      </w:pPr>
      <w:r w:rsidRPr="008F4922">
        <w:t>A system component type can contain subprogram, subprogram group, data and bus access declarations, port, feature group declarations.  It can also contain flow specifications as well as property associations.</w:t>
      </w:r>
    </w:p>
    <w:p w14:paraId="0929BBF2" w14:textId="77777777" w:rsidR="00B03C6E" w:rsidRPr="008F4922" w:rsidRDefault="00B03C6E" w:rsidP="00B03C6E">
      <w:pPr>
        <w:pStyle w:val="Legalityrule"/>
        <w:numPr>
          <w:ilvl w:val="0"/>
          <w:numId w:val="15"/>
        </w:numPr>
        <w:tabs>
          <w:tab w:val="clear" w:pos="0pt"/>
          <w:tab w:val="num" w:pos="31.50pt"/>
        </w:tabs>
        <w:ind w:start="28.80pt"/>
      </w:pPr>
      <w:r w:rsidRPr="008F4922">
        <w:lastRenderedPageBreak/>
        <w:t>A system component implementation can contain abstract, data, subprogram, subprogram group, process, and system subcomponent declarations as well as execution platform components, i.e., processor, virtual processor, memory, bus, virtual bus, and device.</w:t>
      </w:r>
    </w:p>
    <w:p w14:paraId="211BE618" w14:textId="77777777" w:rsidR="00B03C6E" w:rsidRDefault="00B03C6E" w:rsidP="00B03C6E">
      <w:pPr>
        <w:pStyle w:val="Legalityrule"/>
        <w:numPr>
          <w:ilvl w:val="0"/>
          <w:numId w:val="15"/>
        </w:numPr>
        <w:tabs>
          <w:tab w:val="clear" w:pos="0pt"/>
          <w:tab w:val="num" w:pos="31.50pt"/>
        </w:tabs>
        <w:ind w:start="28.80pt"/>
      </w:pPr>
      <w:r w:rsidRPr="008F4922">
        <w:t xml:space="preserve">A system implementation can contain a modes subclause, a connections subclause, a flows subclause, and property associations.  </w:t>
      </w:r>
    </w:p>
    <w:p w14:paraId="4656DC84" w14:textId="77777777" w:rsidR="00B03C6E" w:rsidRPr="008F4922" w:rsidRDefault="00B03C6E" w:rsidP="00B03C6E">
      <w:pPr>
        <w:pStyle w:val="Legalityrule"/>
        <w:numPr>
          <w:ilvl w:val="0"/>
          <w:numId w:val="15"/>
        </w:numPr>
        <w:tabs>
          <w:tab w:val="start" w:pos="27pt"/>
        </w:tabs>
        <w:ind w:start="28.80pt"/>
      </w:pPr>
      <w:r w:rsidRPr="008F4922">
        <w:t>A thread group must not contain a subprogram calls subclause.</w:t>
      </w:r>
    </w:p>
    <w:p w14:paraId="0D569DD5" w14:textId="77777777" w:rsidR="00B03C6E" w:rsidRPr="00B03C6E" w:rsidRDefault="00B03C6E" w:rsidP="00B03C6E">
      <w:pPr>
        <w:pStyle w:val="DescriptionHeading"/>
        <w:spacing w:before="0pt"/>
        <w:rPr>
          <w:strike/>
        </w:rPr>
      </w:pPr>
      <w:r w:rsidRPr="00B03C6E">
        <w:rPr>
          <w:strike/>
        </w:rPr>
        <w:t>Standard Properties</w:t>
      </w:r>
    </w:p>
    <w:p w14:paraId="4EF19ABE" w14:textId="77777777" w:rsidR="00B03C6E" w:rsidRPr="00B03C6E" w:rsidRDefault="00B03C6E" w:rsidP="00B03C6E">
      <w:pPr>
        <w:pStyle w:val="HTMLPreformatted"/>
        <w:keepNext/>
        <w:rPr>
          <w:rStyle w:val="HTMLPreformattedChar"/>
          <w:strike/>
        </w:rPr>
      </w:pPr>
      <w:r w:rsidRPr="00B03C6E">
        <w:rPr>
          <w:rStyle w:val="BodyChar"/>
          <w:strike/>
        </w:rPr>
        <w:t xml:space="preserve"> </w:t>
      </w:r>
      <w:r w:rsidRPr="00B03C6E">
        <w:rPr>
          <w:rStyle w:val="HTMLPreformattedChar"/>
          <w:strike/>
        </w:rPr>
        <w:t>-- Properties related to source text</w:t>
      </w:r>
    </w:p>
    <w:p w14:paraId="25CA44DD" w14:textId="18311B1A" w:rsidR="00B03C6E" w:rsidRPr="00B03C6E" w:rsidRDefault="00B03C6E" w:rsidP="00B03C6E">
      <w:pPr>
        <w:pStyle w:val="HTMLPreformatted"/>
        <w:keepNext/>
        <w:rPr>
          <w:strike/>
        </w:rPr>
      </w:pPr>
      <w:r w:rsidRPr="00B03C6E">
        <w:rPr>
          <w:rStyle w:val="HTMLPreformattedChar"/>
          <w:strike/>
        </w:rPr>
        <w:fldChar w:fldCharType="begin"/>
      </w:r>
      <w:r w:rsidRPr="00B03C6E">
        <w:rPr>
          <w:rStyle w:val="HTMLPreformattedChar"/>
          <w:strike/>
        </w:rPr>
        <w:instrText xml:space="preserve"> REF SourceText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Source Text: </w:t>
      </w:r>
      <w:r w:rsidRPr="00B03C6E">
        <w:rPr>
          <w:b/>
          <w:bCs/>
          <w:strike/>
        </w:rPr>
        <w:t>inherit</w:t>
      </w:r>
      <w:r w:rsidRPr="00B03C6E">
        <w:rPr>
          <w:b/>
          <w:strike/>
        </w:rPr>
        <w:t xml:space="preserve"> list of </w:t>
      </w:r>
      <w:r w:rsidRPr="00B03C6E">
        <w:rPr>
          <w:b/>
          <w:bCs/>
          <w:strike/>
        </w:rPr>
        <w:t>aadl</w:t>
      </w:r>
      <w:r w:rsidRPr="00B03C6E">
        <w:rPr>
          <w:b/>
          <w:strike/>
        </w:rPr>
        <w:t>string</w:t>
      </w:r>
    </w:p>
    <w:p w14:paraId="5BC0A3F5" w14:textId="2EE96813" w:rsidR="00B03C6E" w:rsidRPr="00B03C6E" w:rsidRDefault="00B03C6E" w:rsidP="00B03C6E">
      <w:pPr>
        <w:pStyle w:val="HTMLPreformatted"/>
        <w:rPr>
          <w:rStyle w:val="CODE"/>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SourceLanguage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rStyle w:val="CODE"/>
          <w:strike/>
        </w:rPr>
        <w:t xml:space="preserve">Source Language: </w:t>
      </w:r>
      <w:r w:rsidRPr="00B03C6E">
        <w:rPr>
          <w:rStyle w:val="CODE"/>
          <w:b/>
          <w:strike/>
        </w:rPr>
        <w:t xml:space="preserve">inherit list of </w:t>
      </w:r>
      <w:r w:rsidRPr="00B03C6E">
        <w:rPr>
          <w:rStyle w:val="CODE"/>
          <w:strike/>
        </w:rPr>
        <w:t xml:space="preserve">Supported Source Languages </w:t>
      </w:r>
    </w:p>
    <w:p w14:paraId="085EC766" w14:textId="77777777" w:rsidR="00B03C6E" w:rsidRPr="00B03C6E" w:rsidRDefault="00B03C6E" w:rsidP="00B03C6E">
      <w:pPr>
        <w:pStyle w:val="HTMLPreformatted"/>
        <w:rPr>
          <w:rStyle w:val="HTMLPreformattedChar"/>
          <w:strike/>
        </w:rPr>
      </w:pPr>
      <w:r w:rsidRPr="00B03C6E">
        <w:rPr>
          <w:rStyle w:val="HTMLPreformattedChar"/>
          <w:strike/>
        </w:rPr>
        <w:fldChar w:fldCharType="end"/>
      </w:r>
      <w:r w:rsidRPr="00B03C6E">
        <w:rPr>
          <w:rStyle w:val="HTMLPreformattedChar"/>
          <w:strike/>
        </w:rPr>
        <w:t>-- Process property that can be specified at the system level as well</w:t>
      </w:r>
    </w:p>
    <w:p w14:paraId="37143BEB" w14:textId="77777777" w:rsidR="00B03C6E" w:rsidRPr="00B03C6E" w:rsidRDefault="00B03C6E" w:rsidP="00B03C6E">
      <w:pPr>
        <w:pStyle w:val="HTMLPreformatted"/>
        <w:rPr>
          <w:rStyle w:val="HTMLPreformattedChar"/>
          <w:strike/>
        </w:rPr>
      </w:pPr>
      <w:r w:rsidRPr="00B03C6E">
        <w:rPr>
          <w:rStyle w:val="HTMLPreformattedChar"/>
          <w:strike/>
        </w:rPr>
        <w:t>-- Runtime enforcement of address space boundaries</w:t>
      </w:r>
    </w:p>
    <w:p w14:paraId="1E4B7220" w14:textId="77777777" w:rsidR="00B03C6E" w:rsidRPr="00B03C6E" w:rsidRDefault="00B03C6E" w:rsidP="00B03C6E">
      <w:pPr>
        <w:pStyle w:val="HTMLPreformatted"/>
        <w:rPr>
          <w:strike/>
        </w:rPr>
      </w:pPr>
      <w:r w:rsidRPr="00B03C6E">
        <w:rPr>
          <w:rStyle w:val="HTMLPreformattedChar"/>
          <w:strike/>
        </w:rPr>
        <w:fldChar w:fldCharType="begin"/>
      </w:r>
      <w:r w:rsidRPr="00B03C6E">
        <w:rPr>
          <w:rStyle w:val="HTMLPreformattedChar"/>
          <w:strike/>
        </w:rPr>
        <w:instrText xml:space="preserve"> REF RuntimeProtection \h </w:instrText>
      </w:r>
      <w:r w:rsidRPr="00B03C6E">
        <w:rPr>
          <w:strike/>
        </w:rPr>
        <w:instrText xml:space="preserve"> \* MERGEFORMAT </w:instrText>
      </w:r>
      <w:r w:rsidRPr="00B03C6E">
        <w:rPr>
          <w:rStyle w:val="HTMLPreformattedChar"/>
          <w:strike/>
        </w:rPr>
      </w:r>
      <w:r w:rsidRPr="00B03C6E">
        <w:rPr>
          <w:rStyle w:val="HTMLPreformattedChar"/>
          <w:strike/>
        </w:rPr>
        <w:fldChar w:fldCharType="separate"/>
      </w:r>
      <w:r w:rsidRPr="00B03C6E">
        <w:rPr>
          <w:strike/>
        </w:rPr>
        <w:t xml:space="preserve">Runtime_Protection : </w:t>
      </w:r>
      <w:r w:rsidRPr="00B03C6E">
        <w:rPr>
          <w:b/>
          <w:strike/>
        </w:rPr>
        <w:t>inherit</w:t>
      </w:r>
      <w:r w:rsidRPr="00B03C6E">
        <w:rPr>
          <w:strike/>
        </w:rPr>
        <w:t xml:space="preserve"> </w:t>
      </w:r>
      <w:r w:rsidRPr="00B03C6E">
        <w:rPr>
          <w:b/>
          <w:bCs/>
          <w:strike/>
        </w:rPr>
        <w:t>aadlboolean</w:t>
      </w:r>
      <w:r w:rsidRPr="00B03C6E">
        <w:rPr>
          <w:strike/>
        </w:rPr>
        <w:t xml:space="preserve"> </w:t>
      </w:r>
    </w:p>
    <w:p w14:paraId="4F66019A" w14:textId="77777777" w:rsidR="00B03C6E" w:rsidRPr="00B03C6E" w:rsidRDefault="00B03C6E" w:rsidP="00B03C6E">
      <w:pPr>
        <w:pStyle w:val="HTMLPreformatted"/>
        <w:rPr>
          <w:rStyle w:val="HTMLPreformattedChar"/>
          <w:strike/>
        </w:rPr>
      </w:pPr>
      <w:r w:rsidRPr="00B03C6E">
        <w:rPr>
          <w:rStyle w:val="HTMLPreformattedChar"/>
          <w:strike/>
        </w:rPr>
        <w:fldChar w:fldCharType="end"/>
      </w:r>
      <w:r w:rsidRPr="00B03C6E">
        <w:rPr>
          <w:rStyle w:val="HTMLPreformattedChar"/>
          <w:strike/>
        </w:rPr>
        <w:t>-- Inheritable thread properties</w:t>
      </w:r>
    </w:p>
    <w:p w14:paraId="175851D5" w14:textId="77777777" w:rsidR="00B03C6E" w:rsidRPr="00B03C6E" w:rsidRDefault="00B03C6E" w:rsidP="00B03C6E">
      <w:pPr>
        <w:pStyle w:val="HTMLPreformatted"/>
        <w:jc w:val="both"/>
        <w:rPr>
          <w:b/>
          <w:strike/>
        </w:rPr>
      </w:pPr>
      <w:r w:rsidRPr="00B03C6E">
        <w:rPr>
          <w:rStyle w:val="HTMLPreformattedChar"/>
          <w:strike/>
        </w:rPr>
        <w:fldChar w:fldCharType="begin"/>
      </w:r>
      <w:r w:rsidRPr="00B03C6E">
        <w:rPr>
          <w:rStyle w:val="HTMLPreformattedChar"/>
          <w:strike/>
        </w:rPr>
        <w:instrText xml:space="preserve"> REF SynchronizedComponent \h </w:instrText>
      </w:r>
      <w:r w:rsidRPr="00B03C6E">
        <w:rPr>
          <w:strike/>
        </w:rPr>
        <w:instrText xml:space="preserve"> \* MERGEFORMAT </w:instrText>
      </w:r>
      <w:r w:rsidRPr="00B03C6E">
        <w:rPr>
          <w:rStyle w:val="HTMLPreformattedChar"/>
          <w:strike/>
        </w:rPr>
      </w:r>
      <w:r w:rsidRPr="00B03C6E">
        <w:rPr>
          <w:rStyle w:val="HTMLPreformattedChar"/>
          <w:strike/>
        </w:rPr>
        <w:fldChar w:fldCharType="separate"/>
      </w:r>
      <w:r w:rsidRPr="00B03C6E">
        <w:rPr>
          <w:strike/>
        </w:rPr>
        <w:t xml:space="preserve">Synchronized Component: </w:t>
      </w:r>
      <w:r w:rsidRPr="00B03C6E">
        <w:rPr>
          <w:b/>
          <w:strike/>
        </w:rPr>
        <w:t>inherit</w:t>
      </w:r>
      <w:r w:rsidRPr="00B03C6E">
        <w:rPr>
          <w:strike/>
        </w:rPr>
        <w:t xml:space="preserve"> </w:t>
      </w:r>
      <w:r w:rsidRPr="00B03C6E">
        <w:rPr>
          <w:b/>
          <w:bCs/>
          <w:strike/>
        </w:rPr>
        <w:t xml:space="preserve">aadlboolean </w:t>
      </w:r>
      <w:r w:rsidRPr="00B03C6E">
        <w:rPr>
          <w:strike/>
        </w:rPr>
        <w:t xml:space="preserve">=&gt; </w:t>
      </w:r>
      <w:r w:rsidRPr="00B03C6E">
        <w:rPr>
          <w:b/>
          <w:strike/>
        </w:rPr>
        <w:t>true</w:t>
      </w:r>
    </w:p>
    <w:p w14:paraId="32480689" w14:textId="4B4A5A26" w:rsidR="00B03C6E" w:rsidRPr="00B03C6E" w:rsidRDefault="00B03C6E" w:rsidP="00B03C6E">
      <w:pPr>
        <w:pStyle w:val="HTMLPreformatted"/>
        <w:spacing w:after="0pt"/>
        <w:rPr>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ActiveThreadHandlingProtocol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Active Thread Handling Protocol: </w:t>
      </w:r>
    </w:p>
    <w:p w14:paraId="102F8B6A" w14:textId="77777777" w:rsidR="00B03C6E" w:rsidRPr="00B03C6E" w:rsidRDefault="00B03C6E" w:rsidP="00B03C6E">
      <w:pPr>
        <w:pStyle w:val="HTMLPreformatted"/>
        <w:spacing w:after="0pt"/>
        <w:rPr>
          <w:strike/>
        </w:rPr>
      </w:pPr>
      <w:r w:rsidRPr="00B03C6E">
        <w:rPr>
          <w:b/>
          <w:strike/>
        </w:rPr>
        <w:t xml:space="preserve">   inherit</w:t>
      </w:r>
      <w:r w:rsidRPr="00B03C6E">
        <w:rPr>
          <w:strike/>
        </w:rPr>
        <w:t xml:space="preserve"> Supported Active Thread Handling Protocols =&gt; abort</w:t>
      </w:r>
    </w:p>
    <w:p w14:paraId="0B042C97" w14:textId="7E7134F3" w:rsidR="00B03C6E" w:rsidRPr="00B03C6E" w:rsidRDefault="00B03C6E" w:rsidP="00B03C6E">
      <w:pPr>
        <w:pStyle w:val="HTMLPreformatted"/>
        <w:rPr>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Period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Period: </w:t>
      </w:r>
      <w:r w:rsidRPr="00B03C6E">
        <w:rPr>
          <w:b/>
          <w:strike/>
        </w:rPr>
        <w:t>inherit</w:t>
      </w:r>
      <w:r w:rsidRPr="00B03C6E">
        <w:rPr>
          <w:strike/>
        </w:rPr>
        <w:t xml:space="preserve"> Time</w:t>
      </w:r>
    </w:p>
    <w:p w14:paraId="3A2F507B" w14:textId="5809439D" w:rsidR="00B03C6E" w:rsidRPr="00B03C6E" w:rsidRDefault="00B03C6E" w:rsidP="00B03C6E">
      <w:pPr>
        <w:pStyle w:val="HTMLPreformatted"/>
        <w:rPr>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Deadline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Deadline: </w:t>
      </w:r>
      <w:r w:rsidRPr="00B03C6E">
        <w:rPr>
          <w:b/>
          <w:strike/>
        </w:rPr>
        <w:t>inherit</w:t>
      </w:r>
      <w:r w:rsidRPr="00B03C6E">
        <w:rPr>
          <w:strike/>
        </w:rPr>
        <w:t xml:space="preserve"> Time =&gt; Period</w:t>
      </w:r>
    </w:p>
    <w:p w14:paraId="442F5E4B" w14:textId="77777777" w:rsidR="00B03C6E" w:rsidRPr="00B03C6E" w:rsidRDefault="00B03C6E" w:rsidP="00B03C6E">
      <w:pPr>
        <w:pStyle w:val="HTMLPreformatted"/>
        <w:rPr>
          <w:rStyle w:val="HTMLPreformattedChar"/>
          <w:strike/>
        </w:rPr>
      </w:pPr>
      <w:r w:rsidRPr="00B03C6E">
        <w:rPr>
          <w:rStyle w:val="HTMLPreformattedChar"/>
          <w:strike/>
        </w:rPr>
        <w:fldChar w:fldCharType="end"/>
      </w:r>
      <w:r w:rsidRPr="00B03C6E">
        <w:rPr>
          <w:rStyle w:val="HTMLPreformattedChar"/>
          <w:strike/>
        </w:rPr>
        <w:t xml:space="preserve">-- execution time related properties </w:t>
      </w:r>
    </w:p>
    <w:p w14:paraId="68413464" w14:textId="7673C941" w:rsidR="00B03C6E" w:rsidRPr="00B03C6E" w:rsidRDefault="00B03C6E" w:rsidP="00B03C6E">
      <w:pPr>
        <w:pStyle w:val="HTMLPreformatted"/>
        <w:rPr>
          <w:strike/>
        </w:rPr>
      </w:pPr>
      <w:r w:rsidRPr="00B03C6E">
        <w:rPr>
          <w:rStyle w:val="HTMLPreformattedChar"/>
          <w:strike/>
        </w:rPr>
        <w:fldChar w:fldCharType="begin"/>
      </w:r>
      <w:r w:rsidRPr="00B03C6E">
        <w:rPr>
          <w:rStyle w:val="HTMLPreformattedChar"/>
          <w:strike/>
        </w:rPr>
        <w:instrText xml:space="preserve"> REF ReferenceProcessor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Reference Processor: </w:t>
      </w:r>
      <w:r w:rsidRPr="00B03C6E">
        <w:rPr>
          <w:b/>
          <w:bCs/>
          <w:strike/>
        </w:rPr>
        <w:t xml:space="preserve">inherit classifier </w:t>
      </w:r>
      <w:r w:rsidRPr="00B03C6E">
        <w:rPr>
          <w:bCs/>
          <w:strike/>
        </w:rPr>
        <w:t>( processor )</w:t>
      </w:r>
    </w:p>
    <w:p w14:paraId="2883D5AB" w14:textId="77777777" w:rsidR="00B03C6E" w:rsidRPr="00B03C6E" w:rsidRDefault="00B03C6E" w:rsidP="00B03C6E">
      <w:pPr>
        <w:pStyle w:val="HTMLPreformatted"/>
        <w:rPr>
          <w:rStyle w:val="HTMLPreformattedChar"/>
          <w:strike/>
        </w:rPr>
      </w:pPr>
      <w:r w:rsidRPr="00B03C6E">
        <w:rPr>
          <w:rStyle w:val="HTMLPreformattedChar"/>
          <w:strike/>
        </w:rPr>
        <w:fldChar w:fldCharType="end"/>
      </w:r>
      <w:r w:rsidRPr="00B03C6E">
        <w:rPr>
          <w:rStyle w:val="HTMLPreformattedChar"/>
          <w:strike/>
        </w:rPr>
        <w:t>-- scheduling properties</w:t>
      </w:r>
    </w:p>
    <w:p w14:paraId="64A8C5D4" w14:textId="52FCC00B" w:rsidR="00B03C6E" w:rsidRPr="00B03C6E" w:rsidRDefault="00B03C6E" w:rsidP="00B03C6E">
      <w:pPr>
        <w:pStyle w:val="HTMLPreformatted"/>
        <w:rPr>
          <w:strike/>
        </w:rPr>
      </w:pPr>
      <w:r w:rsidRPr="00B03C6E">
        <w:rPr>
          <w:rStyle w:val="HTMLPreformattedChar"/>
          <w:strike/>
        </w:rPr>
        <w:fldChar w:fldCharType="begin"/>
      </w:r>
      <w:r w:rsidRPr="00B03C6E">
        <w:rPr>
          <w:rStyle w:val="HTMLPreformattedChar"/>
          <w:strike/>
        </w:rPr>
        <w:instrText xml:space="preserve"> REF TimeSlot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Time Slot: </w:t>
      </w:r>
      <w:r w:rsidRPr="00B03C6E">
        <w:rPr>
          <w:b/>
          <w:bCs/>
          <w:strike/>
        </w:rPr>
        <w:t>list of aadl</w:t>
      </w:r>
      <w:r w:rsidRPr="00B03C6E">
        <w:rPr>
          <w:b/>
          <w:strike/>
        </w:rPr>
        <w:t xml:space="preserve">integer </w:t>
      </w:r>
    </w:p>
    <w:p w14:paraId="39BA4582" w14:textId="45604288" w:rsidR="00B03C6E" w:rsidRPr="00B03C6E" w:rsidRDefault="00B03C6E" w:rsidP="00B03C6E">
      <w:pPr>
        <w:pStyle w:val="HTMLPreformatted"/>
        <w:rPr>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Priority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Priority</w:t>
      </w:r>
      <w:r w:rsidRPr="00B03C6E">
        <w:rPr>
          <w:rStyle w:val="HTMLPreformattedChar1"/>
          <w:strike/>
        </w:rPr>
        <w:t>:</w:t>
      </w:r>
      <w:r w:rsidRPr="00B03C6E">
        <w:rPr>
          <w:strike/>
        </w:rPr>
        <w:t xml:space="preserve"> </w:t>
      </w:r>
      <w:r w:rsidRPr="00B03C6E">
        <w:rPr>
          <w:b/>
          <w:bCs/>
          <w:strike/>
        </w:rPr>
        <w:t>inherit</w:t>
      </w:r>
      <w:r w:rsidRPr="00B03C6E">
        <w:rPr>
          <w:strike/>
        </w:rPr>
        <w:t xml:space="preserve"> </w:t>
      </w:r>
      <w:r w:rsidRPr="00B03C6E">
        <w:rPr>
          <w:b/>
          <w:bCs/>
          <w:strike/>
        </w:rPr>
        <w:t>aadlinteger</w:t>
      </w:r>
    </w:p>
    <w:p w14:paraId="3A0970DB" w14:textId="77777777" w:rsidR="00B03C6E" w:rsidRPr="00B03C6E" w:rsidRDefault="00B03C6E" w:rsidP="00B03C6E">
      <w:pPr>
        <w:pStyle w:val="HTMLPreformatted"/>
        <w:rPr>
          <w:rStyle w:val="HTMLPreformattedChar"/>
          <w:strike/>
        </w:rPr>
      </w:pPr>
      <w:r w:rsidRPr="00B03C6E">
        <w:rPr>
          <w:rStyle w:val="HTMLPreformattedChar"/>
          <w:strike/>
        </w:rPr>
        <w:fldChar w:fldCharType="end"/>
      </w:r>
      <w:r w:rsidRPr="00B03C6E">
        <w:rPr>
          <w:rStyle w:val="HTMLPreformattedChar"/>
          <w:strike/>
        </w:rPr>
        <w:t xml:space="preserve">-- Properties related binding of software component source text in </w:t>
      </w:r>
    </w:p>
    <w:p w14:paraId="173B593A" w14:textId="77777777" w:rsidR="00B03C6E" w:rsidRPr="00B03C6E" w:rsidRDefault="00B03C6E" w:rsidP="00B03C6E">
      <w:pPr>
        <w:pStyle w:val="HTMLPreformatted"/>
        <w:rPr>
          <w:rStyle w:val="HTMLPreformattedChar"/>
          <w:strike/>
        </w:rPr>
      </w:pPr>
      <w:r w:rsidRPr="00B03C6E">
        <w:rPr>
          <w:rStyle w:val="HTMLPreformattedChar"/>
          <w:strike/>
        </w:rPr>
        <w:t>-- systems to processors and memory</w:t>
      </w:r>
    </w:p>
    <w:p w14:paraId="5ADACD7A" w14:textId="18E541C3" w:rsidR="00B03C6E" w:rsidRPr="00B03C6E" w:rsidRDefault="00B03C6E" w:rsidP="00B03C6E">
      <w:pPr>
        <w:pStyle w:val="HTMLPreformatted"/>
        <w:spacing w:after="0pt"/>
        <w:rPr>
          <w:strike/>
        </w:rPr>
      </w:pPr>
      <w:r w:rsidRPr="00B03C6E">
        <w:rPr>
          <w:rStyle w:val="HTMLPreformattedChar"/>
          <w:strike/>
        </w:rPr>
        <w:fldChar w:fldCharType="begin"/>
      </w:r>
      <w:r w:rsidRPr="00B03C6E">
        <w:rPr>
          <w:rStyle w:val="HTMLPreformattedChar"/>
          <w:strike/>
        </w:rPr>
        <w:instrText xml:space="preserve"> REF AllowedProcessorBindingClass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Allowed Processor Binding_Class: </w:t>
      </w:r>
    </w:p>
    <w:p w14:paraId="17099F22" w14:textId="77777777" w:rsidR="00B03C6E" w:rsidRPr="00B03C6E" w:rsidRDefault="00B03C6E" w:rsidP="00B03C6E">
      <w:pPr>
        <w:pStyle w:val="HTMLPreformatted"/>
        <w:rPr>
          <w:strike/>
        </w:rPr>
      </w:pPr>
      <w:r w:rsidRPr="00B03C6E">
        <w:rPr>
          <w:strike/>
        </w:rPr>
        <w:t xml:space="preserve">   </w:t>
      </w:r>
      <w:r w:rsidRPr="00B03C6E">
        <w:rPr>
          <w:b/>
          <w:bCs/>
          <w:strike/>
        </w:rPr>
        <w:t>inherit</w:t>
      </w:r>
      <w:r w:rsidRPr="00B03C6E">
        <w:rPr>
          <w:strike/>
        </w:rPr>
        <w:t xml:space="preserve"> </w:t>
      </w:r>
      <w:r w:rsidRPr="00B03C6E">
        <w:rPr>
          <w:b/>
          <w:strike/>
        </w:rPr>
        <w:t>list</w:t>
      </w:r>
      <w:r w:rsidRPr="00B03C6E">
        <w:rPr>
          <w:strike/>
        </w:rPr>
        <w:t xml:space="preserve"> </w:t>
      </w:r>
      <w:r w:rsidRPr="00B03C6E">
        <w:rPr>
          <w:b/>
          <w:strike/>
        </w:rPr>
        <w:t>of</w:t>
      </w:r>
      <w:r w:rsidRPr="00B03C6E">
        <w:rPr>
          <w:strike/>
        </w:rPr>
        <w:t xml:space="preserve"> </w:t>
      </w:r>
      <w:r w:rsidRPr="00B03C6E">
        <w:rPr>
          <w:b/>
          <w:strike/>
        </w:rPr>
        <w:t>classifier</w:t>
      </w:r>
      <w:r w:rsidRPr="00B03C6E">
        <w:rPr>
          <w:strike/>
        </w:rPr>
        <w:t xml:space="preserve"> (processor, virtual processor, device, system)</w:t>
      </w:r>
    </w:p>
    <w:p w14:paraId="672A9EB6" w14:textId="2E188DF6" w:rsidR="00B03C6E" w:rsidRPr="00B03C6E" w:rsidRDefault="00B03C6E" w:rsidP="00B03C6E">
      <w:pPr>
        <w:pStyle w:val="HTMLPreformatted"/>
        <w:rPr>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AllowedProcessorBinding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Allowed Processor Binding: </w:t>
      </w:r>
      <w:r w:rsidRPr="00B03C6E">
        <w:rPr>
          <w:b/>
          <w:bCs/>
          <w:strike/>
        </w:rPr>
        <w:t>inherit</w:t>
      </w:r>
      <w:r w:rsidRPr="00B03C6E">
        <w:rPr>
          <w:strike/>
        </w:rPr>
        <w:t xml:space="preserve"> </w:t>
      </w:r>
      <w:r w:rsidRPr="00B03C6E">
        <w:rPr>
          <w:b/>
          <w:strike/>
        </w:rPr>
        <w:t>list</w:t>
      </w:r>
      <w:r w:rsidRPr="00B03C6E">
        <w:rPr>
          <w:strike/>
        </w:rPr>
        <w:t xml:space="preserve"> </w:t>
      </w:r>
      <w:r w:rsidRPr="00B03C6E">
        <w:rPr>
          <w:b/>
          <w:strike/>
        </w:rPr>
        <w:t>of</w:t>
      </w:r>
      <w:r w:rsidRPr="00B03C6E">
        <w:rPr>
          <w:strike/>
        </w:rPr>
        <w:t xml:space="preserve"> </w:t>
      </w:r>
      <w:r w:rsidRPr="00B03C6E">
        <w:rPr>
          <w:b/>
          <w:strike/>
        </w:rPr>
        <w:t>reference</w:t>
      </w:r>
      <w:r w:rsidRPr="00B03C6E">
        <w:rPr>
          <w:strike/>
        </w:rPr>
        <w:t xml:space="preserve"> (processor, virtual processor, device, system)</w:t>
      </w:r>
    </w:p>
    <w:p w14:paraId="69179145" w14:textId="7F0AF213" w:rsidR="00B03C6E" w:rsidRPr="00B03C6E" w:rsidRDefault="00B03C6E" w:rsidP="00B03C6E">
      <w:pPr>
        <w:pStyle w:val="HTMLPreformatted"/>
        <w:rPr>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ActualProcessorBinding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Actual Processor Binding: </w:t>
      </w:r>
      <w:r w:rsidRPr="00B03C6E">
        <w:rPr>
          <w:b/>
          <w:strike/>
        </w:rPr>
        <w:t>inherit</w:t>
      </w:r>
      <w:r w:rsidRPr="00B03C6E">
        <w:rPr>
          <w:strike/>
        </w:rPr>
        <w:t xml:space="preserve"> </w:t>
      </w:r>
      <w:r w:rsidRPr="00B03C6E">
        <w:rPr>
          <w:b/>
          <w:strike/>
        </w:rPr>
        <w:t>list of</w:t>
      </w:r>
      <w:r w:rsidRPr="00B03C6E">
        <w:rPr>
          <w:strike/>
        </w:rPr>
        <w:t xml:space="preserve"> </w:t>
      </w:r>
      <w:r w:rsidRPr="00B03C6E">
        <w:rPr>
          <w:b/>
          <w:strike/>
        </w:rPr>
        <w:t>reference</w:t>
      </w:r>
      <w:r w:rsidRPr="00B03C6E">
        <w:rPr>
          <w:strike/>
        </w:rPr>
        <w:t xml:space="preserve"> (processor, virtual processor, device, system)</w:t>
      </w:r>
    </w:p>
    <w:p w14:paraId="482CE626" w14:textId="61F5CFB1" w:rsidR="00B03C6E" w:rsidRPr="00B03C6E" w:rsidRDefault="00B03C6E" w:rsidP="00B03C6E">
      <w:pPr>
        <w:pStyle w:val="HTMLPreformatted"/>
        <w:spacing w:after="0pt"/>
        <w:rPr>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AllowedMemoryClass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Allowed Memory Binding Class: </w:t>
      </w:r>
    </w:p>
    <w:p w14:paraId="7D8610B9" w14:textId="77777777" w:rsidR="00B03C6E" w:rsidRPr="00B03C6E" w:rsidRDefault="00B03C6E" w:rsidP="00B03C6E">
      <w:pPr>
        <w:pStyle w:val="HTMLPreformatted"/>
        <w:rPr>
          <w:strike/>
        </w:rPr>
      </w:pPr>
      <w:r w:rsidRPr="00B03C6E">
        <w:rPr>
          <w:strike/>
        </w:rPr>
        <w:t xml:space="preserve">   </w:t>
      </w:r>
      <w:r w:rsidRPr="00B03C6E">
        <w:rPr>
          <w:b/>
          <w:bCs/>
          <w:strike/>
        </w:rPr>
        <w:t>inherit</w:t>
      </w:r>
      <w:r w:rsidRPr="00B03C6E">
        <w:rPr>
          <w:strike/>
        </w:rPr>
        <w:t xml:space="preserve"> </w:t>
      </w:r>
      <w:r w:rsidRPr="00B03C6E">
        <w:rPr>
          <w:b/>
          <w:strike/>
        </w:rPr>
        <w:t>list</w:t>
      </w:r>
      <w:r w:rsidRPr="00B03C6E">
        <w:rPr>
          <w:strike/>
        </w:rPr>
        <w:t xml:space="preserve"> </w:t>
      </w:r>
      <w:r w:rsidRPr="00B03C6E">
        <w:rPr>
          <w:b/>
          <w:strike/>
        </w:rPr>
        <w:t>of</w:t>
      </w:r>
      <w:r w:rsidRPr="00B03C6E">
        <w:rPr>
          <w:strike/>
        </w:rPr>
        <w:t xml:space="preserve"> </w:t>
      </w:r>
      <w:r w:rsidRPr="00B03C6E">
        <w:rPr>
          <w:b/>
          <w:strike/>
        </w:rPr>
        <w:t>classifier</w:t>
      </w:r>
      <w:r w:rsidRPr="00B03C6E">
        <w:rPr>
          <w:strike/>
        </w:rPr>
        <w:t xml:space="preserve"> (memory</w:t>
      </w:r>
      <w:r w:rsidRPr="00B03C6E">
        <w:rPr>
          <w:bCs/>
          <w:strike/>
        </w:rPr>
        <w:t>,</w:t>
      </w:r>
      <w:r w:rsidRPr="00B03C6E">
        <w:rPr>
          <w:strike/>
        </w:rPr>
        <w:t xml:space="preserve"> system</w:t>
      </w:r>
      <w:r w:rsidRPr="00B03C6E">
        <w:rPr>
          <w:bCs/>
          <w:strike/>
        </w:rPr>
        <w:t>,</w:t>
      </w:r>
      <w:r w:rsidRPr="00B03C6E">
        <w:rPr>
          <w:strike/>
        </w:rPr>
        <w:t xml:space="preserve"> processor, virtual processor)</w:t>
      </w:r>
      <w:r w:rsidRPr="00B03C6E">
        <w:rPr>
          <w:strike/>
        </w:rPr>
        <w:tab/>
      </w:r>
    </w:p>
    <w:p w14:paraId="1B3C9001" w14:textId="2E2D9ED4" w:rsidR="00B03C6E" w:rsidRPr="00B03C6E" w:rsidRDefault="00B03C6E" w:rsidP="00B03C6E">
      <w:pPr>
        <w:pStyle w:val="HTMLPreformatted"/>
        <w:rPr>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AllowedMemory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Allowed Memory Binding: </w:t>
      </w:r>
      <w:r w:rsidRPr="00B03C6E">
        <w:rPr>
          <w:b/>
          <w:strike/>
        </w:rPr>
        <w:t>inherit list</w:t>
      </w:r>
      <w:r w:rsidRPr="00B03C6E">
        <w:rPr>
          <w:strike/>
        </w:rPr>
        <w:t xml:space="preserve"> </w:t>
      </w:r>
      <w:r w:rsidRPr="00B03C6E">
        <w:rPr>
          <w:b/>
          <w:strike/>
        </w:rPr>
        <w:t>of</w:t>
      </w:r>
      <w:r w:rsidRPr="00B03C6E">
        <w:rPr>
          <w:strike/>
        </w:rPr>
        <w:t xml:space="preserve"> </w:t>
      </w:r>
      <w:r w:rsidRPr="00B03C6E">
        <w:rPr>
          <w:b/>
          <w:strike/>
        </w:rPr>
        <w:t>reference</w:t>
      </w:r>
      <w:r w:rsidRPr="00B03C6E">
        <w:rPr>
          <w:strike/>
        </w:rPr>
        <w:t xml:space="preserve"> (memory, system, processor, virtual processor)</w:t>
      </w:r>
    </w:p>
    <w:p w14:paraId="7D6D4782" w14:textId="77777777" w:rsidR="00B03C6E" w:rsidRPr="00B03C6E" w:rsidRDefault="00B03C6E" w:rsidP="00B03C6E">
      <w:pPr>
        <w:pStyle w:val="HTMLPreformatted"/>
        <w:spacing w:after="0pt"/>
        <w:rPr>
          <w:strike/>
        </w:rPr>
      </w:pPr>
      <w:r w:rsidRPr="00B03C6E">
        <w:rPr>
          <w:rStyle w:val="HTMLPreformattedChar"/>
          <w:strike/>
        </w:rPr>
        <w:fldChar w:fldCharType="end"/>
      </w:r>
    </w:p>
    <w:p w14:paraId="645D3B90" w14:textId="27330994" w:rsidR="00B03C6E" w:rsidRPr="00B03C6E" w:rsidRDefault="00B03C6E" w:rsidP="00B03C6E">
      <w:pPr>
        <w:pStyle w:val="HTMLPreformatted"/>
        <w:rPr>
          <w:strike/>
        </w:rPr>
      </w:pPr>
      <w:r w:rsidRPr="00B03C6E">
        <w:rPr>
          <w:rStyle w:val="HTMLPreformattedChar"/>
          <w:strike/>
        </w:rPr>
        <w:fldChar w:fldCharType="begin"/>
      </w:r>
      <w:r w:rsidRPr="00B03C6E">
        <w:rPr>
          <w:rStyle w:val="HTMLPreformattedChar"/>
          <w:strike/>
        </w:rPr>
        <w:instrText xml:space="preserve"> REF ActualMemoryBinding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Actual Memory Binding: </w:t>
      </w:r>
      <w:r w:rsidRPr="00B03C6E">
        <w:rPr>
          <w:b/>
          <w:strike/>
        </w:rPr>
        <w:t>inherit</w:t>
      </w:r>
      <w:r w:rsidRPr="00B03C6E">
        <w:rPr>
          <w:strike/>
        </w:rPr>
        <w:t xml:space="preserve"> </w:t>
      </w:r>
      <w:r w:rsidRPr="00B03C6E">
        <w:rPr>
          <w:b/>
          <w:strike/>
        </w:rPr>
        <w:t>list of</w:t>
      </w:r>
      <w:r w:rsidRPr="00B03C6E">
        <w:rPr>
          <w:strike/>
        </w:rPr>
        <w:t xml:space="preserve"> </w:t>
      </w:r>
      <w:r w:rsidRPr="00B03C6E">
        <w:rPr>
          <w:b/>
          <w:strike/>
        </w:rPr>
        <w:t>reference</w:t>
      </w:r>
      <w:r w:rsidRPr="00B03C6E">
        <w:rPr>
          <w:strike/>
        </w:rPr>
        <w:t xml:space="preserve"> (memory, system, processor, virtual processor)</w:t>
      </w:r>
    </w:p>
    <w:p w14:paraId="67C2EE88" w14:textId="6C032F15" w:rsidR="00B03C6E" w:rsidRPr="00B03C6E" w:rsidRDefault="00B03C6E" w:rsidP="00B03C6E">
      <w:pPr>
        <w:pStyle w:val="HTMLPreformatted"/>
        <w:spacing w:after="0pt"/>
        <w:rPr>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AllowedConnectionBindingClass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Allowed Connection Binding Class: </w:t>
      </w:r>
    </w:p>
    <w:p w14:paraId="3C45D4D6" w14:textId="77777777" w:rsidR="00B03C6E" w:rsidRPr="00B03C6E" w:rsidRDefault="00B03C6E" w:rsidP="00B03C6E">
      <w:pPr>
        <w:pStyle w:val="HTMLPreformatted"/>
        <w:rPr>
          <w:strike/>
        </w:rPr>
      </w:pPr>
      <w:r w:rsidRPr="00B03C6E">
        <w:rPr>
          <w:strike/>
        </w:rPr>
        <w:t xml:space="preserve">   </w:t>
      </w:r>
      <w:r w:rsidRPr="00B03C6E">
        <w:rPr>
          <w:b/>
          <w:bCs/>
          <w:strike/>
        </w:rPr>
        <w:t>inherit</w:t>
      </w:r>
      <w:r w:rsidRPr="00B03C6E">
        <w:rPr>
          <w:strike/>
        </w:rPr>
        <w:t xml:space="preserve"> </w:t>
      </w:r>
      <w:r w:rsidRPr="00B03C6E">
        <w:rPr>
          <w:b/>
          <w:strike/>
        </w:rPr>
        <w:t>list</w:t>
      </w:r>
      <w:r w:rsidRPr="00B03C6E">
        <w:rPr>
          <w:strike/>
        </w:rPr>
        <w:t xml:space="preserve"> </w:t>
      </w:r>
      <w:r w:rsidRPr="00B03C6E">
        <w:rPr>
          <w:b/>
          <w:strike/>
        </w:rPr>
        <w:t>of</w:t>
      </w:r>
      <w:r w:rsidRPr="00B03C6E">
        <w:rPr>
          <w:strike/>
        </w:rPr>
        <w:t xml:space="preserve"> </w:t>
      </w:r>
      <w:r w:rsidRPr="00B03C6E">
        <w:rPr>
          <w:b/>
          <w:strike/>
        </w:rPr>
        <w:t>classifier</w:t>
      </w:r>
      <w:r w:rsidRPr="00B03C6E">
        <w:rPr>
          <w:strike/>
        </w:rPr>
        <w:t>(processor, virtual processor, bus, virtual bus, device, memory, system)</w:t>
      </w:r>
    </w:p>
    <w:p w14:paraId="5E02F221" w14:textId="51321AEF" w:rsidR="00B03C6E" w:rsidRPr="00B03C6E" w:rsidRDefault="00B03C6E" w:rsidP="00B03C6E">
      <w:pPr>
        <w:pStyle w:val="HTMLPreformatted"/>
        <w:rPr>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AllowedConnectionBinding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Allowed Connection Binding: </w:t>
      </w:r>
      <w:r w:rsidRPr="00B03C6E">
        <w:rPr>
          <w:b/>
          <w:bCs/>
          <w:strike/>
        </w:rPr>
        <w:t>inherit</w:t>
      </w:r>
      <w:r w:rsidRPr="00B03C6E">
        <w:rPr>
          <w:strike/>
        </w:rPr>
        <w:t xml:space="preserve"> </w:t>
      </w:r>
      <w:r w:rsidRPr="00B03C6E">
        <w:rPr>
          <w:b/>
          <w:strike/>
        </w:rPr>
        <w:t>list</w:t>
      </w:r>
      <w:r w:rsidRPr="00B03C6E">
        <w:rPr>
          <w:strike/>
        </w:rPr>
        <w:t xml:space="preserve"> </w:t>
      </w:r>
      <w:r w:rsidRPr="00B03C6E">
        <w:rPr>
          <w:b/>
          <w:strike/>
        </w:rPr>
        <w:t>of</w:t>
      </w:r>
      <w:r w:rsidRPr="00B03C6E">
        <w:rPr>
          <w:strike/>
        </w:rPr>
        <w:t xml:space="preserve"> </w:t>
      </w:r>
      <w:r w:rsidRPr="00B03C6E">
        <w:rPr>
          <w:b/>
          <w:strike/>
        </w:rPr>
        <w:t>reference</w:t>
      </w:r>
      <w:r w:rsidRPr="00B03C6E">
        <w:rPr>
          <w:strike/>
        </w:rPr>
        <w:t xml:space="preserve"> (processor, virtual processor, bus, virtual bus, device, memory, system)</w:t>
      </w:r>
    </w:p>
    <w:p w14:paraId="320FB468" w14:textId="0A4028A8" w:rsidR="00B03C6E" w:rsidRPr="00B03C6E" w:rsidRDefault="00B03C6E" w:rsidP="00B03C6E">
      <w:pPr>
        <w:pStyle w:val="HTMLPreformatted"/>
        <w:rPr>
          <w:strike/>
        </w:rPr>
      </w:pPr>
      <w:r w:rsidRPr="00B03C6E">
        <w:rPr>
          <w:rStyle w:val="HTMLPreformattedChar"/>
          <w:strike/>
        </w:rPr>
        <w:lastRenderedPageBreak/>
        <w:fldChar w:fldCharType="end"/>
      </w:r>
      <w:r w:rsidRPr="00B03C6E">
        <w:rPr>
          <w:rStyle w:val="HTMLPreformattedChar"/>
          <w:strike/>
        </w:rPr>
        <w:fldChar w:fldCharType="begin"/>
      </w:r>
      <w:r w:rsidRPr="00B03C6E">
        <w:rPr>
          <w:rStyle w:val="HTMLPreformattedChar"/>
          <w:strike/>
        </w:rPr>
        <w:instrText xml:space="preserve"> REF ActualConnectionBinding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Actual Connection Binding: </w:t>
      </w:r>
      <w:r w:rsidRPr="00B03C6E">
        <w:rPr>
          <w:b/>
          <w:strike/>
        </w:rPr>
        <w:t>inherit list of</w:t>
      </w:r>
      <w:r w:rsidRPr="00B03C6E">
        <w:rPr>
          <w:strike/>
        </w:rPr>
        <w:t xml:space="preserve"> </w:t>
      </w:r>
      <w:r w:rsidRPr="00B03C6E">
        <w:rPr>
          <w:b/>
          <w:strike/>
        </w:rPr>
        <w:t>reference</w:t>
      </w:r>
      <w:r w:rsidRPr="00B03C6E">
        <w:rPr>
          <w:strike/>
        </w:rPr>
        <w:t xml:space="preserve"> (processor, virtual processor, bus, virtual bus, device, system, memory)</w:t>
      </w:r>
    </w:p>
    <w:p w14:paraId="1F88BA26" w14:textId="5A6462BC" w:rsidR="00B03C6E" w:rsidRPr="00B03C6E" w:rsidRDefault="00B03C6E" w:rsidP="00B03C6E">
      <w:pPr>
        <w:pStyle w:val="HTMLPreformatted"/>
        <w:rPr>
          <w:b/>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Colocated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Collocated: </w:t>
      </w:r>
      <w:r w:rsidRPr="00B03C6E">
        <w:rPr>
          <w:b/>
          <w:strike/>
        </w:rPr>
        <w:t xml:space="preserve">record </w:t>
      </w:r>
      <w:r w:rsidRPr="00B03C6E">
        <w:rPr>
          <w:strike/>
        </w:rPr>
        <w:t xml:space="preserve">( </w:t>
      </w:r>
    </w:p>
    <w:p w14:paraId="5B59F867" w14:textId="77777777" w:rsidR="00B03C6E" w:rsidRPr="00B03C6E" w:rsidRDefault="00B03C6E" w:rsidP="00B03C6E">
      <w:pPr>
        <w:pStyle w:val="HTMLPreformatted"/>
        <w:rPr>
          <w:strike/>
        </w:rPr>
      </w:pPr>
      <w:r w:rsidRPr="00B03C6E">
        <w:rPr>
          <w:b/>
          <w:strike/>
        </w:rPr>
        <w:t xml:space="preserve">    </w:t>
      </w:r>
      <w:r w:rsidRPr="00B03C6E">
        <w:rPr>
          <w:strike/>
        </w:rPr>
        <w:t>Targets:</w:t>
      </w:r>
      <w:r w:rsidRPr="00B03C6E">
        <w:rPr>
          <w:b/>
          <w:strike/>
        </w:rPr>
        <w:t xml:space="preserve"> list</w:t>
      </w:r>
      <w:r w:rsidRPr="00B03C6E">
        <w:rPr>
          <w:strike/>
        </w:rPr>
        <w:t xml:space="preserve"> </w:t>
      </w:r>
      <w:r w:rsidRPr="00B03C6E">
        <w:rPr>
          <w:b/>
          <w:strike/>
        </w:rPr>
        <w:t>of</w:t>
      </w:r>
      <w:r w:rsidRPr="00B03C6E">
        <w:rPr>
          <w:strike/>
        </w:rPr>
        <w:t xml:space="preserve"> </w:t>
      </w:r>
      <w:r w:rsidRPr="00B03C6E">
        <w:rPr>
          <w:b/>
          <w:strike/>
        </w:rPr>
        <w:t>reference</w:t>
      </w:r>
      <w:r w:rsidRPr="00B03C6E">
        <w:rPr>
          <w:strike/>
        </w:rPr>
        <w:t xml:space="preserve"> (data, thread, process, system, connection);</w:t>
      </w:r>
    </w:p>
    <w:p w14:paraId="259B74E4" w14:textId="77777777" w:rsidR="00B03C6E" w:rsidRPr="00B03C6E" w:rsidRDefault="00B03C6E" w:rsidP="00B03C6E">
      <w:pPr>
        <w:pStyle w:val="HTMLPreformatted"/>
        <w:rPr>
          <w:strike/>
        </w:rPr>
      </w:pPr>
      <w:r w:rsidRPr="00B03C6E">
        <w:rPr>
          <w:strike/>
        </w:rPr>
        <w:t xml:space="preserve">    Location: </w:t>
      </w:r>
      <w:r w:rsidRPr="00B03C6E">
        <w:rPr>
          <w:b/>
          <w:strike/>
        </w:rPr>
        <w:t xml:space="preserve">classifier </w:t>
      </w:r>
      <w:r w:rsidRPr="00B03C6E">
        <w:rPr>
          <w:strike/>
        </w:rPr>
        <w:t>( processor, memory, bus, system ); )</w:t>
      </w:r>
    </w:p>
    <w:p w14:paraId="57E010C4" w14:textId="582CBEDB" w:rsidR="00B03C6E" w:rsidRPr="00B03C6E" w:rsidRDefault="00B03C6E" w:rsidP="00B03C6E">
      <w:pPr>
        <w:pStyle w:val="HTMLPreformatted"/>
        <w:rPr>
          <w:b/>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NotColocated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Not Collocated: </w:t>
      </w:r>
      <w:r w:rsidRPr="00B03C6E">
        <w:rPr>
          <w:b/>
          <w:strike/>
        </w:rPr>
        <w:t xml:space="preserve">record </w:t>
      </w:r>
      <w:r w:rsidRPr="00B03C6E">
        <w:rPr>
          <w:strike/>
        </w:rPr>
        <w:t xml:space="preserve">( </w:t>
      </w:r>
    </w:p>
    <w:p w14:paraId="49F0030C" w14:textId="77777777" w:rsidR="00B03C6E" w:rsidRPr="00B03C6E" w:rsidRDefault="00B03C6E" w:rsidP="00B03C6E">
      <w:pPr>
        <w:pStyle w:val="HTMLPreformatted"/>
        <w:rPr>
          <w:strike/>
        </w:rPr>
      </w:pPr>
      <w:r w:rsidRPr="00B03C6E">
        <w:rPr>
          <w:b/>
          <w:strike/>
        </w:rPr>
        <w:t xml:space="preserve">    </w:t>
      </w:r>
      <w:r w:rsidRPr="00B03C6E">
        <w:rPr>
          <w:strike/>
        </w:rPr>
        <w:t>Targets:</w:t>
      </w:r>
      <w:r w:rsidRPr="00B03C6E">
        <w:rPr>
          <w:b/>
          <w:strike/>
        </w:rPr>
        <w:t xml:space="preserve"> list</w:t>
      </w:r>
      <w:r w:rsidRPr="00B03C6E">
        <w:rPr>
          <w:strike/>
        </w:rPr>
        <w:t xml:space="preserve"> </w:t>
      </w:r>
      <w:r w:rsidRPr="00B03C6E">
        <w:rPr>
          <w:b/>
          <w:strike/>
        </w:rPr>
        <w:t>of</w:t>
      </w:r>
      <w:r w:rsidRPr="00B03C6E">
        <w:rPr>
          <w:strike/>
        </w:rPr>
        <w:t xml:space="preserve"> </w:t>
      </w:r>
      <w:r w:rsidRPr="00B03C6E">
        <w:rPr>
          <w:b/>
          <w:strike/>
        </w:rPr>
        <w:t>reference</w:t>
      </w:r>
      <w:r w:rsidRPr="00B03C6E">
        <w:rPr>
          <w:strike/>
        </w:rPr>
        <w:t xml:space="preserve"> (data, thread, process, system, connection);</w:t>
      </w:r>
    </w:p>
    <w:p w14:paraId="17B1C704" w14:textId="77777777" w:rsidR="00B03C6E" w:rsidRPr="00B03C6E" w:rsidRDefault="00B03C6E" w:rsidP="00B03C6E">
      <w:pPr>
        <w:pStyle w:val="HTMLPreformatted"/>
        <w:rPr>
          <w:strike/>
        </w:rPr>
      </w:pPr>
      <w:r w:rsidRPr="00B03C6E">
        <w:rPr>
          <w:strike/>
        </w:rPr>
        <w:t xml:space="preserve">    Location: </w:t>
      </w:r>
      <w:r w:rsidRPr="00B03C6E">
        <w:rPr>
          <w:b/>
          <w:strike/>
        </w:rPr>
        <w:t xml:space="preserve">classifier </w:t>
      </w:r>
      <w:r w:rsidRPr="00B03C6E">
        <w:rPr>
          <w:strike/>
        </w:rPr>
        <w:t>( processor, memory, bus, system ); )</w:t>
      </w:r>
    </w:p>
    <w:p w14:paraId="1A2CAE43" w14:textId="77777777" w:rsidR="00B03C6E" w:rsidRPr="00B03C6E" w:rsidRDefault="00B03C6E" w:rsidP="00B03C6E">
      <w:pPr>
        <w:pStyle w:val="HTMLPreformatted"/>
        <w:rPr>
          <w:rStyle w:val="HTMLPreformattedChar"/>
          <w:strike/>
        </w:rPr>
      </w:pPr>
      <w:r w:rsidRPr="00B03C6E">
        <w:rPr>
          <w:rStyle w:val="HTMLPreformattedChar"/>
          <w:strike/>
        </w:rPr>
        <w:fldChar w:fldCharType="end"/>
      </w:r>
      <w:r w:rsidRPr="00B03C6E">
        <w:rPr>
          <w:rStyle w:val="HTMLPreformattedChar"/>
          <w:strike/>
        </w:rPr>
        <w:t xml:space="preserve">-- Properties related systems as execution platforms </w:t>
      </w:r>
    </w:p>
    <w:p w14:paraId="3F25F098" w14:textId="77777777" w:rsidR="00B03C6E" w:rsidRPr="00B03C6E" w:rsidRDefault="00B03C6E" w:rsidP="00B03C6E">
      <w:pPr>
        <w:pStyle w:val="HTMLPreformatted"/>
        <w:rPr>
          <w:rStyle w:val="CODE"/>
          <w:strike/>
        </w:rPr>
      </w:pPr>
      <w:r w:rsidRPr="00B03C6E">
        <w:rPr>
          <w:rStyle w:val="HTMLPreformattedChar"/>
          <w:strike/>
        </w:rPr>
        <w:fldChar w:fldCharType="begin"/>
      </w:r>
      <w:r w:rsidRPr="00B03C6E">
        <w:rPr>
          <w:rStyle w:val="HTMLPreformattedChar"/>
          <w:strike/>
        </w:rPr>
        <w:instrText xml:space="preserve"> REF HardwareSourceLanguage \h </w:instrText>
      </w:r>
      <w:r w:rsidRPr="00B03C6E">
        <w:rPr>
          <w:strike/>
        </w:rPr>
        <w:instrText xml:space="preserve"> \* MERGEFORMAT </w:instrText>
      </w:r>
      <w:r w:rsidRPr="00B03C6E">
        <w:rPr>
          <w:rStyle w:val="HTMLPreformattedChar"/>
          <w:strike/>
        </w:rPr>
      </w:r>
      <w:r w:rsidRPr="00B03C6E">
        <w:rPr>
          <w:rStyle w:val="HTMLPreformattedChar"/>
          <w:strike/>
        </w:rPr>
        <w:fldChar w:fldCharType="separate"/>
      </w:r>
      <w:r w:rsidRPr="00B03C6E">
        <w:rPr>
          <w:rStyle w:val="CODE"/>
          <w:strike/>
        </w:rPr>
        <w:t xml:space="preserve">Hardware Source Language: Supported Hardware Source Languages </w:t>
      </w:r>
    </w:p>
    <w:p w14:paraId="2D8BD029" w14:textId="77777777" w:rsidR="00B03C6E" w:rsidRPr="00B03C6E" w:rsidRDefault="00B03C6E" w:rsidP="00B03C6E">
      <w:pPr>
        <w:pStyle w:val="HTMLPreformatted"/>
        <w:rPr>
          <w:rStyle w:val="HTMLPreformattedChar"/>
          <w:strike/>
        </w:rPr>
      </w:pPr>
      <w:r w:rsidRPr="00B03C6E">
        <w:rPr>
          <w:rStyle w:val="HTMLPreformattedChar"/>
          <w:strike/>
        </w:rPr>
        <w:fldChar w:fldCharType="end"/>
      </w:r>
      <w:r w:rsidRPr="00B03C6E">
        <w:rPr>
          <w:rStyle w:val="HTMLPreformattedChar"/>
          <w:strike/>
        </w:rPr>
        <w:t>-- mode related properties</w:t>
      </w:r>
    </w:p>
    <w:p w14:paraId="67BD7FAC" w14:textId="47A2BB5D" w:rsidR="00B03C6E" w:rsidRPr="00B03C6E" w:rsidRDefault="00B03C6E" w:rsidP="00B03C6E">
      <w:pPr>
        <w:pStyle w:val="HTMLPreformatted"/>
        <w:rPr>
          <w:strike/>
        </w:rPr>
      </w:pPr>
      <w:r w:rsidRPr="00B03C6E">
        <w:rPr>
          <w:rStyle w:val="HTMLPreformattedChar"/>
          <w:strike/>
        </w:rPr>
        <w:fldChar w:fldCharType="begin"/>
      </w:r>
      <w:r w:rsidRPr="00B03C6E">
        <w:rPr>
          <w:rStyle w:val="HTMLPreformattedChar"/>
          <w:strike/>
        </w:rPr>
        <w:instrText xml:space="preserve"> REF ResumptionPolicy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strike/>
        </w:rPr>
        <w:t xml:space="preserve">Resumption Policy: </w:t>
      </w:r>
      <w:r w:rsidRPr="00B03C6E">
        <w:rPr>
          <w:b/>
          <w:bCs/>
          <w:strike/>
        </w:rPr>
        <w:t>enumeration</w:t>
      </w:r>
      <w:r w:rsidRPr="00B03C6E">
        <w:rPr>
          <w:strike/>
        </w:rPr>
        <w:t xml:space="preserve"> ( restart, resume )</w:t>
      </w:r>
    </w:p>
    <w:p w14:paraId="6BD7CDF6" w14:textId="77777777" w:rsidR="00B03C6E" w:rsidRPr="00B03C6E" w:rsidRDefault="00B03C6E" w:rsidP="00B03C6E">
      <w:pPr>
        <w:pStyle w:val="HTMLPreformatted"/>
        <w:rPr>
          <w:rStyle w:val="HTMLPreformattedChar"/>
          <w:strike/>
        </w:rPr>
      </w:pPr>
      <w:r w:rsidRPr="00B03C6E">
        <w:rPr>
          <w:rStyle w:val="HTMLPreformattedChar"/>
          <w:strike/>
        </w:rPr>
        <w:fldChar w:fldCharType="end"/>
      </w:r>
      <w:r w:rsidRPr="00B03C6E">
        <w:rPr>
          <w:rStyle w:val="HTMLPreformattedChar"/>
          <w:strike/>
        </w:rPr>
        <w:t>-- Properties related to startup of processor contained in a system</w:t>
      </w:r>
    </w:p>
    <w:p w14:paraId="51054676" w14:textId="77777777" w:rsidR="00B03C6E" w:rsidRPr="00B03C6E" w:rsidRDefault="00B03C6E" w:rsidP="00B03C6E">
      <w:pPr>
        <w:pStyle w:val="HTMLPreformatted"/>
        <w:rPr>
          <w:rStyle w:val="CODE"/>
          <w:strike/>
        </w:rPr>
      </w:pPr>
      <w:r w:rsidRPr="00B03C6E">
        <w:rPr>
          <w:rStyle w:val="HTMLPreformattedChar"/>
          <w:strike/>
        </w:rPr>
        <w:fldChar w:fldCharType="begin"/>
      </w:r>
      <w:r w:rsidRPr="00B03C6E">
        <w:rPr>
          <w:rStyle w:val="HTMLPreformattedChar"/>
          <w:strike/>
        </w:rPr>
        <w:instrText xml:space="preserve"> REF StartupDeadline \h </w:instrText>
      </w:r>
      <w:r w:rsidRPr="00B03C6E">
        <w:rPr>
          <w:strike/>
        </w:rPr>
        <w:instrText xml:space="preserve"> \* MERGEFORMAT </w:instrText>
      </w:r>
      <w:r w:rsidRPr="00B03C6E">
        <w:rPr>
          <w:rStyle w:val="HTMLPreformattedChar"/>
          <w:strike/>
        </w:rPr>
      </w:r>
      <w:r w:rsidRPr="00B03C6E">
        <w:rPr>
          <w:rStyle w:val="HTMLPreformattedChar"/>
          <w:strike/>
        </w:rPr>
        <w:fldChar w:fldCharType="separate"/>
      </w:r>
      <w:r w:rsidRPr="00B03C6E">
        <w:rPr>
          <w:rStyle w:val="CODE"/>
          <w:strike/>
        </w:rPr>
        <w:t>Startup Deadline: Time</w:t>
      </w:r>
    </w:p>
    <w:p w14:paraId="526CEC84" w14:textId="48FAB687" w:rsidR="00B03C6E" w:rsidRPr="00B03C6E" w:rsidRDefault="00B03C6E" w:rsidP="00B03C6E">
      <w:pPr>
        <w:pStyle w:val="HTMLPreformatted"/>
        <w:rPr>
          <w:rStyle w:val="CODE"/>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StartupExecutionTime \h </w:instrText>
      </w:r>
      <w:r w:rsidRPr="00B03C6E">
        <w:rPr>
          <w:rStyle w:val="HTMLPreformattedChar"/>
          <w:strike/>
        </w:rPr>
      </w:r>
      <w:r>
        <w:rPr>
          <w:rStyle w:val="HTMLPreformattedChar"/>
          <w:strike/>
        </w:rPr>
        <w:instrText xml:space="preserve"> \* MERGEFORMAT </w:instrText>
      </w:r>
      <w:r w:rsidRPr="00B03C6E">
        <w:rPr>
          <w:rStyle w:val="HTMLPreformattedChar"/>
          <w:strike/>
        </w:rPr>
        <w:fldChar w:fldCharType="separate"/>
      </w:r>
      <w:r w:rsidRPr="00B03C6E">
        <w:rPr>
          <w:rStyle w:val="CODE"/>
          <w:strike/>
        </w:rPr>
        <w:t>Startup Execution Time: Time Range</w:t>
      </w:r>
    </w:p>
    <w:p w14:paraId="37BA6104" w14:textId="77777777" w:rsidR="00B03C6E" w:rsidRPr="00B03C6E" w:rsidRDefault="00B03C6E" w:rsidP="00B03C6E">
      <w:pPr>
        <w:pStyle w:val="HTMLPreformatted"/>
        <w:rPr>
          <w:rStyle w:val="HTMLPreformattedChar"/>
          <w:strike/>
        </w:rPr>
      </w:pPr>
      <w:r w:rsidRPr="00B03C6E">
        <w:rPr>
          <w:rStyle w:val="HTMLPreformattedChar"/>
          <w:strike/>
        </w:rPr>
        <w:fldChar w:fldCharType="end"/>
      </w:r>
      <w:r w:rsidRPr="00B03C6E">
        <w:rPr>
          <w:rStyle w:val="HTMLPreformattedChar"/>
          <w:strike/>
        </w:rPr>
        <w:t>-- Properties related to system load times</w:t>
      </w:r>
    </w:p>
    <w:p w14:paraId="0428A0DC" w14:textId="77777777" w:rsidR="00B03C6E" w:rsidRPr="00B03C6E" w:rsidRDefault="00B03C6E" w:rsidP="00B03C6E">
      <w:pPr>
        <w:pStyle w:val="HTMLPreformatted"/>
        <w:rPr>
          <w:strike/>
        </w:rPr>
      </w:pPr>
      <w:r w:rsidRPr="00B03C6E">
        <w:rPr>
          <w:rStyle w:val="HTMLPreformattedChar"/>
          <w:strike/>
        </w:rPr>
        <w:fldChar w:fldCharType="begin"/>
      </w:r>
      <w:r w:rsidRPr="00B03C6E">
        <w:rPr>
          <w:rStyle w:val="HTMLPreformattedChar"/>
          <w:strike/>
        </w:rPr>
        <w:instrText xml:space="preserve"> REF LoadTime \h </w:instrText>
      </w:r>
      <w:r w:rsidRPr="00B03C6E">
        <w:rPr>
          <w:strike/>
        </w:rPr>
        <w:instrText xml:space="preserve"> \* MERGEFORMAT </w:instrText>
      </w:r>
      <w:r w:rsidRPr="00B03C6E">
        <w:rPr>
          <w:rStyle w:val="HTMLPreformattedChar"/>
          <w:strike/>
        </w:rPr>
      </w:r>
      <w:r w:rsidRPr="00B03C6E">
        <w:rPr>
          <w:rStyle w:val="HTMLPreformattedChar"/>
          <w:strike/>
        </w:rPr>
        <w:fldChar w:fldCharType="separate"/>
      </w:r>
      <w:r w:rsidRPr="00B03C6E">
        <w:rPr>
          <w:bCs/>
          <w:strike/>
        </w:rPr>
        <w:t>Load Time:</w:t>
      </w:r>
      <w:r w:rsidRPr="00B03C6E">
        <w:rPr>
          <w:strike/>
        </w:rPr>
        <w:t xml:space="preserve"> Time Range</w:t>
      </w:r>
    </w:p>
    <w:p w14:paraId="25AFD990" w14:textId="77777777" w:rsidR="00B03C6E" w:rsidRPr="00B03C6E" w:rsidRDefault="00B03C6E" w:rsidP="00B03C6E">
      <w:pPr>
        <w:pStyle w:val="HTMLPreformatted"/>
        <w:rPr>
          <w:strike/>
        </w:rPr>
      </w:pPr>
      <w:r w:rsidRPr="00B03C6E">
        <w:rPr>
          <w:rStyle w:val="HTMLPreformattedChar"/>
          <w:strike/>
        </w:rPr>
        <w:fldChar w:fldCharType="end"/>
      </w:r>
      <w:r w:rsidRPr="00B03C6E">
        <w:rPr>
          <w:rStyle w:val="HTMLPreformattedChar"/>
          <w:strike/>
        </w:rPr>
        <w:fldChar w:fldCharType="begin"/>
      </w:r>
      <w:r w:rsidRPr="00B03C6E">
        <w:rPr>
          <w:rStyle w:val="HTMLPreformattedChar"/>
          <w:strike/>
        </w:rPr>
        <w:instrText xml:space="preserve"> REF LoadDeadline \h </w:instrText>
      </w:r>
      <w:r w:rsidRPr="00B03C6E">
        <w:rPr>
          <w:strike/>
        </w:rPr>
        <w:instrText xml:space="preserve"> \* MERGEFORMAT </w:instrText>
      </w:r>
      <w:r w:rsidRPr="00B03C6E">
        <w:rPr>
          <w:rStyle w:val="HTMLPreformattedChar"/>
          <w:strike/>
        </w:rPr>
      </w:r>
      <w:r w:rsidRPr="00B03C6E">
        <w:rPr>
          <w:rStyle w:val="HTMLPreformattedChar"/>
          <w:strike/>
        </w:rPr>
        <w:fldChar w:fldCharType="separate"/>
      </w:r>
      <w:r w:rsidRPr="00B03C6E">
        <w:rPr>
          <w:strike/>
        </w:rPr>
        <w:t>Load Deadline: Time</w:t>
      </w:r>
    </w:p>
    <w:p w14:paraId="663A2148" w14:textId="77777777" w:rsidR="00B03C6E" w:rsidRPr="00B03C6E" w:rsidRDefault="00B03C6E" w:rsidP="00B03C6E">
      <w:pPr>
        <w:pStyle w:val="HTMLPreformatted"/>
        <w:rPr>
          <w:rStyle w:val="HTMLPreformattedChar"/>
          <w:strike/>
        </w:rPr>
      </w:pPr>
      <w:r w:rsidRPr="00B03C6E">
        <w:rPr>
          <w:rStyle w:val="HTMLPreformattedChar"/>
          <w:strike/>
        </w:rPr>
        <w:fldChar w:fldCharType="end"/>
      </w:r>
      <w:r w:rsidRPr="00B03C6E">
        <w:rPr>
          <w:rStyle w:val="HTMLPreformattedChar"/>
          <w:strike/>
        </w:rPr>
        <w:t>-- Properties related to the hardware clock</w:t>
      </w:r>
    </w:p>
    <w:p w14:paraId="5F1BBB4B" w14:textId="77777777" w:rsidR="00B03C6E" w:rsidRPr="00B03C6E" w:rsidRDefault="00B03C6E" w:rsidP="00B03C6E">
      <w:pPr>
        <w:pStyle w:val="HTMLPreformatted"/>
        <w:rPr>
          <w:strike/>
        </w:rPr>
      </w:pPr>
      <w:r w:rsidRPr="00B03C6E">
        <w:rPr>
          <w:rStyle w:val="HTMLPreformattedChar"/>
          <w:i/>
          <w:iCs/>
          <w:strike/>
        </w:rPr>
        <w:fldChar w:fldCharType="begin"/>
      </w:r>
      <w:r w:rsidRPr="00B03C6E">
        <w:rPr>
          <w:rStyle w:val="HTMLPreformattedChar"/>
          <w:i/>
          <w:iCs/>
          <w:strike/>
        </w:rPr>
        <w:instrText xml:space="preserve"> REF ClockJitter \h </w:instrText>
      </w:r>
      <w:r w:rsidRPr="00B03C6E">
        <w:rPr>
          <w:strike/>
        </w:rPr>
        <w:instrText xml:space="preserve"> \* MERGEFORMAT </w:instrText>
      </w:r>
      <w:r w:rsidRPr="00B03C6E">
        <w:rPr>
          <w:rStyle w:val="HTMLPreformattedChar"/>
          <w:i/>
          <w:iCs/>
          <w:strike/>
        </w:rPr>
      </w:r>
      <w:r w:rsidRPr="00B03C6E">
        <w:rPr>
          <w:rStyle w:val="HTMLPreformattedChar"/>
          <w:i/>
          <w:iCs/>
          <w:strike/>
        </w:rPr>
        <w:fldChar w:fldCharType="separate"/>
      </w:r>
      <w:r w:rsidRPr="00B03C6E">
        <w:rPr>
          <w:strike/>
        </w:rPr>
        <w:t>Clock Jitter: Time</w:t>
      </w:r>
    </w:p>
    <w:p w14:paraId="45ED1AEA" w14:textId="77777777" w:rsidR="00B03C6E" w:rsidRPr="00B03C6E" w:rsidRDefault="00B03C6E" w:rsidP="00B03C6E">
      <w:pPr>
        <w:pStyle w:val="HTMLPreformatted"/>
        <w:rPr>
          <w:strike/>
        </w:rPr>
      </w:pPr>
      <w:r w:rsidRPr="00B03C6E">
        <w:rPr>
          <w:rStyle w:val="HTMLPreformattedChar"/>
          <w:i/>
          <w:iCs/>
          <w:strike/>
        </w:rPr>
        <w:fldChar w:fldCharType="end"/>
      </w:r>
      <w:r w:rsidRPr="00B03C6E">
        <w:rPr>
          <w:rStyle w:val="HTMLPreformattedChar"/>
          <w:i/>
          <w:iCs/>
          <w:strike/>
        </w:rPr>
        <w:fldChar w:fldCharType="begin"/>
      </w:r>
      <w:r w:rsidRPr="00B03C6E">
        <w:rPr>
          <w:rStyle w:val="HTMLPreformattedChar"/>
          <w:i/>
          <w:iCs/>
          <w:strike/>
        </w:rPr>
        <w:instrText xml:space="preserve"> REF ClockPeriod \h </w:instrText>
      </w:r>
      <w:r w:rsidRPr="00B03C6E">
        <w:rPr>
          <w:strike/>
        </w:rPr>
        <w:instrText xml:space="preserve"> \* MERGEFORMAT </w:instrText>
      </w:r>
      <w:r w:rsidRPr="00B03C6E">
        <w:rPr>
          <w:rStyle w:val="HTMLPreformattedChar"/>
          <w:i/>
          <w:iCs/>
          <w:strike/>
        </w:rPr>
      </w:r>
      <w:r w:rsidRPr="00B03C6E">
        <w:rPr>
          <w:rStyle w:val="HTMLPreformattedChar"/>
          <w:i/>
          <w:iCs/>
          <w:strike/>
        </w:rPr>
        <w:fldChar w:fldCharType="separate"/>
      </w:r>
      <w:r w:rsidRPr="00B03C6E">
        <w:rPr>
          <w:strike/>
        </w:rPr>
        <w:t>Clock Period: Time</w:t>
      </w:r>
    </w:p>
    <w:p w14:paraId="342E67B6" w14:textId="77777777" w:rsidR="00B03C6E" w:rsidRPr="00B03C6E" w:rsidRDefault="00B03C6E" w:rsidP="00B03C6E">
      <w:pPr>
        <w:pStyle w:val="HTMLPreformatted"/>
        <w:rPr>
          <w:strike/>
        </w:rPr>
      </w:pPr>
      <w:r w:rsidRPr="00B03C6E">
        <w:rPr>
          <w:rStyle w:val="HTMLPreformattedChar"/>
          <w:i/>
          <w:iCs/>
          <w:strike/>
        </w:rPr>
        <w:fldChar w:fldCharType="end"/>
      </w:r>
      <w:r w:rsidRPr="00B03C6E">
        <w:rPr>
          <w:rFonts w:ascii="Century Gothic" w:hAnsi="Century Gothic"/>
          <w:strike/>
        </w:rPr>
        <w:fldChar w:fldCharType="begin"/>
      </w:r>
      <w:r w:rsidRPr="00B03C6E">
        <w:rPr>
          <w:rFonts w:ascii="Century Gothic" w:hAnsi="Century Gothic"/>
          <w:strike/>
        </w:rPr>
        <w:instrText xml:space="preserve"> REF SchedulingProtocol \h  \* MERGEFORMAT </w:instrText>
      </w:r>
      <w:r w:rsidRPr="00B03C6E">
        <w:rPr>
          <w:rFonts w:ascii="Century Gothic" w:hAnsi="Century Gothic"/>
          <w:strike/>
        </w:rPr>
      </w:r>
      <w:r w:rsidRPr="00B03C6E">
        <w:rPr>
          <w:rFonts w:ascii="Century Gothic" w:hAnsi="Century Gothic"/>
          <w:strike/>
        </w:rPr>
        <w:fldChar w:fldCharType="separate"/>
      </w:r>
      <w:r w:rsidRPr="00B03C6E">
        <w:rPr>
          <w:strike/>
        </w:rPr>
        <w:t xml:space="preserve">Scheduling Protocol: </w:t>
      </w:r>
      <w:r w:rsidRPr="00B03C6E">
        <w:rPr>
          <w:b/>
          <w:bCs/>
          <w:strike/>
        </w:rPr>
        <w:t>inherit list</w:t>
      </w:r>
      <w:r w:rsidRPr="00B03C6E">
        <w:rPr>
          <w:strike/>
        </w:rPr>
        <w:t xml:space="preserve"> </w:t>
      </w:r>
      <w:r w:rsidRPr="00B03C6E">
        <w:rPr>
          <w:b/>
          <w:strike/>
        </w:rPr>
        <w:t>of</w:t>
      </w:r>
      <w:r w:rsidRPr="00B03C6E">
        <w:rPr>
          <w:strike/>
        </w:rPr>
        <w:t xml:space="preserve"> Supported Scheduling Protocols</w:t>
      </w:r>
    </w:p>
    <w:p w14:paraId="734D8FC0" w14:textId="77777777" w:rsidR="00B03C6E" w:rsidRPr="00B03C6E" w:rsidRDefault="00B03C6E" w:rsidP="00B03C6E">
      <w:pPr>
        <w:pStyle w:val="HTMLPreformatted"/>
        <w:rPr>
          <w:strike/>
        </w:rPr>
      </w:pPr>
      <w:r w:rsidRPr="00B03C6E">
        <w:rPr>
          <w:rFonts w:ascii="Century Gothic" w:hAnsi="Century Gothic"/>
          <w:strike/>
        </w:rPr>
        <w:fldChar w:fldCharType="end"/>
      </w:r>
      <w:r w:rsidRPr="00B03C6E">
        <w:rPr>
          <w:rStyle w:val="HTMLPreformattedChar"/>
          <w:strike/>
        </w:rPr>
        <w:fldChar w:fldCharType="begin"/>
      </w:r>
      <w:r w:rsidRPr="00B03C6E">
        <w:rPr>
          <w:rStyle w:val="HTMLPreformattedChar"/>
          <w:strike/>
        </w:rPr>
        <w:instrText xml:space="preserve"> REF ClockPeriodRange \h </w:instrText>
      </w:r>
      <w:r w:rsidRPr="00B03C6E">
        <w:rPr>
          <w:strike/>
        </w:rPr>
        <w:instrText xml:space="preserve"> \* MERGEFORMAT </w:instrText>
      </w:r>
      <w:r w:rsidRPr="00B03C6E">
        <w:rPr>
          <w:rStyle w:val="HTMLPreformattedChar"/>
          <w:strike/>
        </w:rPr>
      </w:r>
      <w:r w:rsidRPr="00B03C6E">
        <w:rPr>
          <w:rStyle w:val="HTMLPreformattedChar"/>
          <w:strike/>
        </w:rPr>
        <w:fldChar w:fldCharType="separate"/>
      </w:r>
      <w:r w:rsidRPr="00B03C6E">
        <w:rPr>
          <w:strike/>
        </w:rPr>
        <w:t>Clock Period Range: Time Range</w:t>
      </w:r>
    </w:p>
    <w:p w14:paraId="0190A267" w14:textId="77777777" w:rsidR="00B03C6E" w:rsidRPr="008F4922" w:rsidRDefault="00B03C6E" w:rsidP="00B03C6E">
      <w:pPr>
        <w:pStyle w:val="DescriptionHeading"/>
        <w:spacing w:before="0pt"/>
      </w:pPr>
      <w:r w:rsidRPr="00B03C6E">
        <w:rPr>
          <w:rStyle w:val="HTMLPreformattedChar"/>
          <w:strike/>
        </w:rPr>
        <w:fldChar w:fldCharType="end"/>
      </w:r>
      <w:r w:rsidRPr="008F4922">
        <w:t>Semantics</w:t>
      </w:r>
    </w:p>
    <w:p w14:paraId="24B30164" w14:textId="77777777" w:rsidR="00B03C6E" w:rsidRPr="008F4922" w:rsidRDefault="00B03C6E" w:rsidP="00B03C6E">
      <w:pPr>
        <w:pStyle w:val="NumberedParagraph"/>
      </w:pPr>
      <w:r w:rsidRPr="008F4922">
        <w:t>A system component represents an assembly of software and execution platform components.  All subcomponents of a system are considered to be contained in that system.</w:t>
      </w:r>
    </w:p>
    <w:p w14:paraId="0249271C" w14:textId="77777777" w:rsidR="00B03C6E" w:rsidRPr="008F4922" w:rsidRDefault="00B03C6E" w:rsidP="00B03C6E">
      <w:pPr>
        <w:pStyle w:val="NumberedParagraph"/>
      </w:pPr>
      <w:r w:rsidRPr="008F4922">
        <w:t xml:space="preserve">Some system components consist of purely software components all of which must be bound to execution platform components outside the system itself. An example is an application software system.  Some system components consist purely of </w:t>
      </w:r>
      <w:r>
        <w:t>computing hardware</w:t>
      </w:r>
      <w:r w:rsidRPr="008F4922">
        <w:t xml:space="preserve"> components. They represent aggregations of </w:t>
      </w:r>
      <w:r>
        <w:t>processor, memory, and bus</w:t>
      </w:r>
      <w:r w:rsidRPr="008F4922">
        <w:t xml:space="preserve"> components that act as the </w:t>
      </w:r>
      <w:r>
        <w:t>hardware</w:t>
      </w:r>
      <w:r w:rsidRPr="008F4922">
        <w:t xml:space="preserve"> platform.</w:t>
      </w:r>
      <w:r>
        <w:t xml:space="preserve"> Some system component is a composition of devices and buses that represent the physical environment that the embedded software system interacts with.  Some system components may be combinations of the above.  </w:t>
      </w:r>
      <w:r w:rsidRPr="008F4922">
        <w:t xml:space="preserve">Some system components are self-contained in that all </w:t>
      </w:r>
      <w:r>
        <w:t xml:space="preserve">contained </w:t>
      </w:r>
      <w:r w:rsidRPr="008F4922">
        <w:t xml:space="preserve">software components are bound to execution platform components contained within </w:t>
      </w:r>
      <w:r>
        <w:t xml:space="preserve">the same </w:t>
      </w:r>
      <w:r w:rsidRPr="008F4922">
        <w:t xml:space="preserve">system.  Such self-contained systems may have external connectivity in the form of logical connection points represented by ports and physical connection points in the form of required or provided bus access.  Examples, of such systems are database servers, GPS receivers, and digital cameras.  Such self-contained systems with an external interface </w:t>
      </w:r>
      <w:r>
        <w:t>may represent the implementation of</w:t>
      </w:r>
      <w:r w:rsidRPr="008F4922">
        <w:t xml:space="preserve"> devices. The device representation takes a black-box perspective, while the system representation takes a white-box perspective</w:t>
      </w:r>
      <w:r>
        <w:t xml:space="preserve"> and is associated with the device through the </w:t>
      </w:r>
      <w:r w:rsidRPr="00BC5722">
        <w:rPr>
          <w:rFonts w:ascii="Courier New" w:hAnsi="Courier New" w:cs="Courier New"/>
        </w:rPr>
        <w:t>Implemented_As</w:t>
      </w:r>
      <w:r>
        <w:t xml:space="preserve"> property</w:t>
      </w:r>
      <w:r w:rsidRPr="008F4922">
        <w:t xml:space="preserve">. </w:t>
      </w:r>
    </w:p>
    <w:p w14:paraId="4B6E0A9E" w14:textId="77777777" w:rsidR="00B03C6E" w:rsidRDefault="00B03C6E" w:rsidP="00B03C6E">
      <w:pPr>
        <w:pStyle w:val="NumberedParagraph"/>
      </w:pPr>
      <w:r w:rsidRPr="008F4922">
        <w:t xml:space="preserve">A system component can contain a modes subclause.  Each mode can represent an alternative system configuration of contained subcomponents </w:t>
      </w:r>
      <w:r w:rsidRPr="008446B5">
        <w:t xml:space="preserve">and </w:t>
      </w:r>
      <w:r w:rsidRPr="008446B5">
        <w:rPr>
          <w:rFonts w:cs="Courier New"/>
        </w:rPr>
        <w:t>their connecti</w:t>
      </w:r>
      <w:r w:rsidRPr="008446B5">
        <w:t>ons</w:t>
      </w:r>
      <w:r w:rsidRPr="008F4922">
        <w:t>.  The transition between modes is determined by the mode transition declarations of specific property associations.</w:t>
      </w:r>
    </w:p>
    <w:p w14:paraId="579A1C63" w14:textId="77777777" w:rsidR="00B03C6E" w:rsidRPr="008F4922" w:rsidRDefault="00B03C6E" w:rsidP="00B03C6E">
      <w:pPr>
        <w:pStyle w:val="DescriptionHeading"/>
        <w:spacing w:before="0pt"/>
      </w:pPr>
      <w:r w:rsidRPr="008F4922">
        <w:lastRenderedPageBreak/>
        <w:t>Processing Requirements and Permissions</w:t>
      </w:r>
    </w:p>
    <w:p w14:paraId="4E3FF7FA" w14:textId="77777777" w:rsidR="00B03C6E" w:rsidRPr="008F4922" w:rsidRDefault="00B03C6E" w:rsidP="00B03C6E">
      <w:pPr>
        <w:pStyle w:val="NumberedParagraph"/>
      </w:pPr>
      <w:r w:rsidRPr="008F4922">
        <w:t xml:space="preserve">Processing methods may restrict data, subprogram, and subprogram group subcomponents to be part of </w:t>
      </w:r>
      <w:r>
        <w:t>only one</w:t>
      </w:r>
      <w:r w:rsidRPr="008F4922">
        <w:t xml:space="preserve"> process </w:t>
      </w:r>
      <w:r>
        <w:t>address space</w:t>
      </w:r>
      <w:r w:rsidRPr="008F4922">
        <w:t>.  In that case they may require those subcomponents to be placed inside a process, thread group, or thread, and not be allowed in system implementations.</w:t>
      </w:r>
    </w:p>
    <w:p w14:paraId="07190EE3" w14:textId="77777777" w:rsidR="00B03C6E" w:rsidRPr="008F4922" w:rsidRDefault="00B03C6E" w:rsidP="00B03C6E">
      <w:pPr>
        <w:pStyle w:val="NumberedParagraph"/>
        <w:numPr>
          <w:ilvl w:val="0"/>
          <w:numId w:val="0"/>
        </w:numPr>
        <w:ind w:start="-28.80pt"/>
      </w:pPr>
    </w:p>
    <w:p w14:paraId="3ACDAE46" w14:textId="77777777" w:rsidR="00E14DDB" w:rsidRPr="00F27624" w:rsidRDefault="00E14DDB" w:rsidP="00E14DDB">
      <w:pPr>
        <w:pStyle w:val="Body"/>
      </w:pPr>
    </w:p>
    <w:sectPr w:rsidR="00E14DDB" w:rsidRPr="00F27624" w:rsidSect="00A0123E">
      <w:headerReference w:type="even" r:id="rId11"/>
      <w:headerReference w:type="default" r:id="rId12"/>
      <w:headerReference w:type="first" r:id="rId13"/>
      <w:footerReference w:type="first" r:id="rId14"/>
      <w:endnotePr>
        <w:numFmt w:val="decimal"/>
      </w:endnotePr>
      <w:type w:val="continuous"/>
      <w:pgSz w:w="612pt" w:h="792pt" w:code="1"/>
      <w:pgMar w:top="36pt" w:right="36pt" w:bottom="36pt" w:left="36pt" w:header="14.40pt" w:footer="12.25pt" w:gutter="0pt"/>
      <w:paperSrc w:first="7" w:other="7"/>
      <w:cols w:space="36pt"/>
      <w:noEndnote/>
      <w:titlePg/>
    </w:sectPr>
  </w:body>
</w:document>
</file>

<file path=word/comments.xml><?xml version="1.0" encoding="utf-8"?>
<w:comment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mment w:id="2" w:author="Jerome Hugues" w:date="2019-05-20T12:08:00Z" w:initials="JJH">
    <w:p w14:paraId="6324D2CB" w14:textId="77777777" w:rsidR="001C7324" w:rsidRDefault="001C7324" w:rsidP="001C7324">
      <w:pPr>
        <w:pStyle w:val="CommentText"/>
      </w:pPr>
      <w:r>
        <w:rPr>
          <w:rStyle w:val="CommentReference"/>
        </w:rPr>
        <w:annotationRef/>
      </w:r>
      <w:r>
        <w:t>TBD:</w:t>
      </w:r>
    </w:p>
    <w:p w14:paraId="16B7ACBD" w14:textId="77777777" w:rsidR="001C7324" w:rsidRDefault="001C7324" w:rsidP="001C7324">
      <w:pPr>
        <w:pStyle w:val="CommentText"/>
      </w:pPr>
      <w:r>
        <w:t>Abstract component</w:t>
      </w:r>
    </w:p>
    <w:p w14:paraId="65D04B53" w14:textId="1F6A83DD" w:rsidR="001C7324" w:rsidRDefault="001C7324" w:rsidP="001C7324">
      <w:pPr>
        <w:pStyle w:val="CommentText"/>
      </w:pPr>
      <w:r>
        <w:t>Virtual Memory</w:t>
      </w:r>
    </w:p>
  </w:comment>
  <w:comment w:id="3" w:author="Jerome Hugues [2]" w:date="2019-05-08T13:12:00Z" w:initials="JJH">
    <w:p w14:paraId="413A0E3C" w14:textId="77777777" w:rsidR="00264C96" w:rsidRDefault="00264C96">
      <w:pPr>
        <w:pStyle w:val="CommentText"/>
      </w:pPr>
      <w:r>
        <w:rPr>
          <w:rStyle w:val="CommentReference"/>
        </w:rPr>
        <w:annotationRef/>
      </w:r>
      <w:r>
        <w:t xml:space="preserve">Shall we have an explicit concept of a part in this document ? </w:t>
      </w:r>
    </w:p>
  </w:comment>
  <w:comment w:id="4" w:author="Jerome Hugues [2]" w:date="2019-05-09T10:16:00Z" w:initials="JJH">
    <w:p w14:paraId="3EAB9361" w14:textId="324E3C99" w:rsidR="00264C96" w:rsidRDefault="00264C96">
      <w:pPr>
        <w:pStyle w:val="CommentText"/>
      </w:pPr>
      <w:r>
        <w:rPr>
          <w:rStyle w:val="CommentReference"/>
        </w:rPr>
        <w:annotationRef/>
      </w:r>
      <w:r>
        <w:t>Reorder w.r.t. section ordering</w:t>
      </w:r>
    </w:p>
  </w:comment>
  <w:comment w:id="29" w:author="Jerome Hugues [2]" w:date="2019-05-08T13:18:00Z" w:initials="JJH">
    <w:p w14:paraId="3FF9B5BD" w14:textId="77777777" w:rsidR="00264C96" w:rsidRDefault="00264C96">
      <w:pPr>
        <w:pStyle w:val="CommentText"/>
      </w:pPr>
      <w:r>
        <w:rPr>
          <w:rStyle w:val="CommentReference"/>
        </w:rPr>
        <w:annotationRef/>
      </w:r>
      <w:r>
        <w:t>How different is this from a virtual memory ?</w:t>
      </w:r>
    </w:p>
  </w:comment>
  <w:comment w:id="30" w:author="Jerome Hugues [2]" w:date="2019-05-08T13:17:00Z" w:initials="JJH">
    <w:p w14:paraId="69BDDF8F" w14:textId="77777777" w:rsidR="00264C96" w:rsidRDefault="00264C96">
      <w:pPr>
        <w:pStyle w:val="CommentText"/>
      </w:pPr>
      <w:r>
        <w:rPr>
          <w:rStyle w:val="CommentReference"/>
        </w:rPr>
        <w:annotationRef/>
      </w:r>
      <w:r>
        <w:t>Does not seem appropriate at this level of detail</w:t>
      </w:r>
    </w:p>
  </w:comment>
  <w:comment w:id="31" w:author="Jerome Hugues [2]" w:date="2019-05-09T16:32:00Z" w:initials="JJH">
    <w:p w14:paraId="5618AA10" w14:textId="7DE71202" w:rsidR="00264C96" w:rsidRDefault="00264C96">
      <w:pPr>
        <w:pStyle w:val="CommentText"/>
      </w:pPr>
      <w:r>
        <w:rPr>
          <w:rStyle w:val="CommentReference"/>
        </w:rPr>
        <w:annotationRef/>
      </w:r>
      <w:r>
        <w:t>Not the right place, either one thread subcomponent, or one thread bound to it</w:t>
      </w:r>
    </w:p>
  </w:comment>
  <w:comment w:id="45" w:author="Jerome Hugues [2]" w:date="2019-05-08T17:50:00Z" w:initials="JJH">
    <w:p w14:paraId="7CBB985B" w14:textId="3E55ECA4" w:rsidR="00264C96" w:rsidRDefault="00264C96">
      <w:pPr>
        <w:pStyle w:val="CommentText"/>
      </w:pPr>
      <w:r>
        <w:rPr>
          <w:rStyle w:val="CommentReference"/>
        </w:rPr>
        <w:annotationRef/>
      </w:r>
      <w:r>
        <w:t xml:space="preserve">BA has a notion of state, same for SCADE. Is that required? Shall we have simply a reentrant or stateless property </w:t>
      </w:r>
    </w:p>
  </w:comment>
  <w:comment w:id="46" w:author="Jerome Hugues [2]" w:date="2019-05-08T17:51:00Z" w:initials="JJH">
    <w:p w14:paraId="331BE610" w14:textId="06F02F25" w:rsidR="00264C96" w:rsidRDefault="00264C96">
      <w:pPr>
        <w:pStyle w:val="CommentText"/>
      </w:pPr>
      <w:r>
        <w:rPr>
          <w:rStyle w:val="CommentReference"/>
        </w:rPr>
        <w:annotationRef/>
      </w:r>
      <w:r>
        <w:t>Check with processor features</w:t>
      </w:r>
    </w:p>
  </w:comment>
  <w:comment w:id="47" w:author="Jerome Hugues [2]" w:date="2019-05-08T13:21:00Z" w:initials="JJH">
    <w:p w14:paraId="46C39D04" w14:textId="77777777" w:rsidR="00264C96" w:rsidRDefault="00264C96">
      <w:pPr>
        <w:pStyle w:val="CommentText"/>
      </w:pPr>
      <w:r>
        <w:rPr>
          <w:rStyle w:val="CommentReference"/>
        </w:rPr>
        <w:annotationRef/>
      </w:r>
      <w:r>
        <w:t>Check with phf on the interface stuff</w:t>
      </w:r>
    </w:p>
  </w:comment>
  <w:comment w:id="48" w:author="Jerome Hugues [2]" w:date="2019-05-10T08:31:00Z" w:initials="JJH">
    <w:p w14:paraId="4C1D2CE8" w14:textId="6087A364" w:rsidR="00264C96" w:rsidRDefault="00264C96">
      <w:pPr>
        <w:pStyle w:val="CommentText"/>
      </w:pPr>
      <w:r>
        <w:rPr>
          <w:rStyle w:val="CommentReference"/>
        </w:rPr>
        <w:annotationRef/>
      </w:r>
      <w:r>
        <w:t xml:space="preserve">Does it mean data subcomponent of a subprogram do not persist ? Cannot have C-like static variable ? I would prefer to have them. We could remove the “i.e. data ….” And allow in the code gen annex the capability to define static variable </w:t>
      </w:r>
    </w:p>
  </w:comment>
  <w:comment w:id="49" w:author="Jerome Hugues [2]" w:date="2019-05-10T08:32:00Z" w:initials="JJH">
    <w:p w14:paraId="4E9427C4" w14:textId="4C6A03DF" w:rsidR="00264C96" w:rsidRDefault="00264C96">
      <w:pPr>
        <w:pStyle w:val="CommentText"/>
      </w:pPr>
      <w:r>
        <w:rPr>
          <w:rStyle w:val="CommentReference"/>
        </w:rPr>
        <w:annotationRef/>
      </w:r>
      <w:r>
        <w:t xml:space="preserve">See comment on static above .. </w:t>
      </w:r>
    </w:p>
  </w:comment>
  <w:comment w:id="50" w:author="Jerome Hugues [2]" w:date="2019-05-09T17:29:00Z" w:initials="JJH">
    <w:p w14:paraId="58D90231" w14:textId="42FCAC93" w:rsidR="00264C96" w:rsidRDefault="00264C96">
      <w:pPr>
        <w:pStyle w:val="CommentText"/>
      </w:pPr>
      <w:r>
        <w:rPr>
          <w:rStyle w:val="CommentReference"/>
        </w:rPr>
        <w:annotationRef/>
      </w:r>
      <w:r>
        <w:t>Cycles ? those were also possible with call sequences</w:t>
      </w:r>
    </w:p>
  </w:comment>
  <w:comment w:id="51" w:author="Jerome Hugues [2]" w:date="2019-05-10T08:48:00Z" w:initials="JJH">
    <w:p w14:paraId="103157FC" w14:textId="77777777" w:rsidR="00264C96" w:rsidRPr="00F27624" w:rsidRDefault="00264C96" w:rsidP="00662828">
      <w:pPr>
        <w:pStyle w:val="NumberedParagraph"/>
      </w:pPr>
      <w:r>
        <w:rPr>
          <w:rStyle w:val="CommentReference"/>
        </w:rPr>
        <w:annotationRef/>
      </w:r>
      <w:r>
        <w:t xml:space="preserve">We also used to have. </w:t>
      </w:r>
      <w:r w:rsidRPr="00F27624">
        <w:t xml:space="preserve">For subprograms, whose source text implementation is reentrant, it is assumed that a single instance of the subprogram binaries exist in the process address space if the instances are not declared explicitly as subcomponents. </w:t>
      </w:r>
    </w:p>
    <w:p w14:paraId="03C40440" w14:textId="66BA3287" w:rsidR="00264C96" w:rsidRDefault="00264C96">
      <w:pPr>
        <w:pStyle w:val="CommentText"/>
      </w:pPr>
    </w:p>
    <w:p w14:paraId="50092A73" w14:textId="628EB1E3" w:rsidR="00264C96" w:rsidRDefault="00264C96">
      <w:pPr>
        <w:pStyle w:val="CommentText"/>
      </w:pPr>
      <w:r>
        <w:t>Which does not make sense to force that for reentrant, as the compiler may inline stuff anyway</w:t>
      </w:r>
    </w:p>
  </w:comment>
  <w:comment w:id="52" w:author="Jerome Hugues [2]" w:date="2019-05-09T17:35:00Z" w:initials="JJH">
    <w:p w14:paraId="4E143314" w14:textId="73A3C348" w:rsidR="00264C96" w:rsidRDefault="00264C96">
      <w:pPr>
        <w:pStyle w:val="CommentText"/>
      </w:pPr>
      <w:r>
        <w:rPr>
          <w:rStyle w:val="CommentReference"/>
        </w:rPr>
        <w:annotationRef/>
      </w:r>
      <w:r>
        <w:t>Check with lutz and peter that this pattern is still possible with new typing scheme</w:t>
      </w:r>
    </w:p>
  </w:comment>
  <w:comment w:id="66" w:author="Jerome Hugues [2]" w:date="2019-05-08T16:42:00Z" w:initials="JJH">
    <w:p w14:paraId="5B25D33E" w14:textId="2AB769C1" w:rsidR="00264C96" w:rsidRDefault="00264C96">
      <w:pPr>
        <w:pStyle w:val="CommentText"/>
      </w:pPr>
      <w:r>
        <w:rPr>
          <w:rStyle w:val="CommentReference"/>
        </w:rPr>
        <w:annotationRef/>
      </w:r>
      <w:r>
        <w:t>Actually, many of these naming rules are duplicate. Check they are factored out in Part 1</w:t>
      </w:r>
    </w:p>
  </w:comment>
  <w:comment w:id="67" w:author="Jerome Hugues [2]" w:date="2019-05-10T14:14:00Z" w:initials="JJH">
    <w:p w14:paraId="31438768" w14:textId="33892BE4" w:rsidR="00264C96" w:rsidRDefault="00264C96">
      <w:pPr>
        <w:pStyle w:val="CommentText"/>
      </w:pPr>
      <w:r>
        <w:rPr>
          <w:rStyle w:val="CommentReference"/>
        </w:rPr>
        <w:annotationRef/>
      </w:r>
      <w:r>
        <w:t>What is the intent here ? This is a consequence of the rules from part 1, that is generally speaking an access connectionis resolved to either a provides or a component subcomponent</w:t>
      </w:r>
    </w:p>
  </w:comment>
  <w:comment w:id="68" w:author="Jerome Hugues [2]" w:date="2019-05-10T14:18:00Z" w:initials="JJH">
    <w:p w14:paraId="10F90328" w14:textId="2887D6D8" w:rsidR="00264C96" w:rsidRDefault="00264C96">
      <w:pPr>
        <w:pStyle w:val="CommentText"/>
      </w:pPr>
      <w:r>
        <w:rPr>
          <w:rStyle w:val="CommentReference"/>
        </w:rPr>
        <w:annotationRef/>
      </w:r>
      <w:r>
        <w:t>For portability, it would be better to word it the other way: by default, elements do not need to be bound. Either they are provided through other mechanisms, e.g. source_file pointing to a library file, or connected to other subprograms</w:t>
      </w:r>
    </w:p>
  </w:comment>
  <w:comment w:id="109" w:author="Jerome Hugues [2]" w:date="2019-05-09T16:27:00Z" w:initials="JJH">
    <w:p w14:paraId="4CB515BA" w14:textId="2B8A49CD" w:rsidR="00264C96" w:rsidRDefault="00264C96">
      <w:pPr>
        <w:pStyle w:val="CommentText"/>
      </w:pPr>
      <w:r>
        <w:rPr>
          <w:rStyle w:val="CommentReference"/>
        </w:rPr>
        <w:annotationRef/>
      </w:r>
      <w:r>
        <w:t>What if I do not want to force threads only in process?</w:t>
      </w:r>
    </w:p>
  </w:comment>
  <w:comment w:id="163" w:author="Jerome Hugues [2]" w:date="2019-05-17T15:42:00Z" w:initials="JJH">
    <w:p w14:paraId="0419DE69" w14:textId="79948927" w:rsidR="00264C96" w:rsidRDefault="00264C96">
      <w:pPr>
        <w:pStyle w:val="CommentText"/>
      </w:pPr>
      <w:r>
        <w:rPr>
          <w:rStyle w:val="CommentReference"/>
        </w:rPr>
        <w:annotationRef/>
      </w:r>
      <w:r>
        <w:t>Driver ? or do we mean ring-0 type of software?</w:t>
      </w:r>
    </w:p>
  </w:comment>
  <w:comment w:id="164" w:author="Jerome Hugues [2]" w:date="2019-05-17T15:45:00Z" w:initials="JJH">
    <w:p w14:paraId="656D0459" w14:textId="7517318E" w:rsidR="00264C96" w:rsidRDefault="00264C96">
      <w:pPr>
        <w:pStyle w:val="CommentText"/>
      </w:pPr>
      <w:r>
        <w:rPr>
          <w:rStyle w:val="CommentReference"/>
        </w:rPr>
        <w:annotationRef/>
      </w:r>
      <w:r>
        <w:t>Revisit with v3 bindings</w:t>
      </w:r>
    </w:p>
  </w:comment>
  <w:comment w:id="165" w:author="Jerome Hugues [2]" w:date="2019-05-17T15:44:00Z" w:initials="JJH">
    <w:p w14:paraId="4F5703C4" w14:textId="04B66C7F" w:rsidR="00264C96" w:rsidRDefault="00264C96">
      <w:pPr>
        <w:pStyle w:val="CommentText"/>
      </w:pPr>
      <w:r>
        <w:rPr>
          <w:rStyle w:val="CommentReference"/>
        </w:rPr>
        <w:annotationRef/>
      </w:r>
      <w:r>
        <w:t>Semantics ? consistency rule ? We may assume a default infinite memory space also</w:t>
      </w:r>
    </w:p>
  </w:comment>
  <w:comment w:id="166" w:author="Jerome Hugues [2]" w:date="2019-05-20T09:34:00Z" w:initials="JJH">
    <w:p w14:paraId="6AFA4D90" w14:textId="51AF393D" w:rsidR="00264C96" w:rsidRDefault="00264C96">
      <w:pPr>
        <w:pStyle w:val="CommentText"/>
      </w:pPr>
      <w:r>
        <w:rPr>
          <w:rStyle w:val="CommentReference"/>
        </w:rPr>
        <w:annotationRef/>
      </w:r>
      <w:r>
        <w:t>Is that requird ?</w:t>
      </w:r>
    </w:p>
  </w:comment>
  <w:comment w:id="169" w:author="Jerome Hugues [2]" w:date="2019-05-17T16:02:00Z" w:initials="JJH">
    <w:p w14:paraId="2152CE0F" w14:textId="78D1F761" w:rsidR="00264C96" w:rsidRDefault="00264C96">
      <w:pPr>
        <w:pStyle w:val="CommentText"/>
      </w:pPr>
      <w:r>
        <w:rPr>
          <w:rStyle w:val="CommentReference"/>
        </w:rPr>
        <w:annotationRef/>
      </w:r>
      <w:r>
        <w:t>P4</w:t>
      </w:r>
    </w:p>
  </w:comment>
  <w:comment w:id="170" w:author="Jerome Hugues [2]" w:date="2019-05-17T16:03:00Z" w:initials="JJH">
    <w:p w14:paraId="30EA348F" w14:textId="1F472754" w:rsidR="00264C96" w:rsidRDefault="00264C96">
      <w:pPr>
        <w:pStyle w:val="CommentText"/>
      </w:pPr>
      <w:r>
        <w:rPr>
          <w:rStyle w:val="CommentReference"/>
        </w:rPr>
        <w:annotationRef/>
      </w:r>
      <w:r>
        <w:t>Getting rid if implemented_as ? issues with instanciation</w:t>
      </w:r>
    </w:p>
  </w:comment>
  <w:comment w:id="182" w:author="Jerome Hugues [3]" w:date="2019-05-20T09:42:00Z" w:initials="JJH">
    <w:p w14:paraId="6B00ABD0" w14:textId="4C608BA1" w:rsidR="00264C96" w:rsidRDefault="00264C96">
      <w:pPr>
        <w:pStyle w:val="CommentText"/>
      </w:pPr>
      <w:r>
        <w:rPr>
          <w:rStyle w:val="CommentReference"/>
        </w:rPr>
        <w:annotationRef/>
      </w:r>
      <w:r>
        <w:t>Bindings and subcomponents</w:t>
      </w:r>
      <w:r w:rsidR="00106606">
        <w:t>, could be factored out in p1</w:t>
      </w:r>
    </w:p>
  </w:comment>
  <w:comment w:id="207" w:author="Jerome Hugues [4]" w:date="2019-05-20T10:15:00Z" w:initials="JJH">
    <w:p w14:paraId="11928906" w14:textId="29F01750" w:rsidR="00C110B1" w:rsidRDefault="00C110B1">
      <w:pPr>
        <w:pStyle w:val="CommentText"/>
      </w:pPr>
      <w:r>
        <w:rPr>
          <w:rStyle w:val="CommentReference"/>
        </w:rPr>
        <w:annotationRef/>
      </w:r>
      <w:r>
        <w:t>Factor out ?</w:t>
      </w:r>
    </w:p>
  </w:comment>
  <w:comment w:id="208" w:author="Jerome Hugues [2]" w:date="2019-05-20T10:16:00Z" w:initials="JJH">
    <w:p w14:paraId="7ABB1666" w14:textId="0E0D7873" w:rsidR="00C110B1" w:rsidRDefault="00C110B1">
      <w:pPr>
        <w:pStyle w:val="CommentText"/>
      </w:pPr>
      <w:r>
        <w:rPr>
          <w:rStyle w:val="CommentReference"/>
        </w:rPr>
        <w:annotationRef/>
      </w:r>
      <w:r>
        <w:t>Mention this in the part above, are ports on a bus only used for mode changes ?</w:t>
      </w:r>
    </w:p>
  </w:comment>
  <w:comment w:id="209" w:author="Jerome Hugues [2]" w:date="2019-05-20T10:16:00Z" w:initials="JJH">
    <w:p w14:paraId="35D292A5" w14:textId="2E499B4B" w:rsidR="00C110B1" w:rsidRDefault="00C110B1">
      <w:pPr>
        <w:pStyle w:val="CommentText"/>
      </w:pPr>
      <w:r>
        <w:rPr>
          <w:rStyle w:val="CommentReference"/>
        </w:rPr>
        <w:annotationRef/>
      </w:r>
      <w:r>
        <w:t>Goes in P4</w:t>
      </w:r>
    </w:p>
  </w:comment>
  <w:comment w:id="229" w:author="Jerome Hugues [2]" w:date="2019-05-20T12:01:00Z" w:initials="JJH">
    <w:p w14:paraId="54C7CB06" w14:textId="7578B3D2" w:rsidR="00B03C6E" w:rsidRDefault="00B03C6E">
      <w:pPr>
        <w:pStyle w:val="CommentText"/>
      </w:pPr>
      <w:r>
        <w:rPr>
          <w:rStyle w:val="CommentReference"/>
        </w:rPr>
        <w:annotationRef/>
      </w:r>
      <w:r>
        <w:t>P4</w:t>
      </w:r>
    </w:p>
  </w:comment>
  <w:comment w:id="230" w:author="Jerome Hugues [2]" w:date="2019-05-20T12:02:00Z" w:initials="JJH">
    <w:p w14:paraId="32978675" w14:textId="67135787" w:rsidR="00B03C6E" w:rsidRDefault="00B03C6E">
      <w:pPr>
        <w:pStyle w:val="CommentText"/>
      </w:pPr>
      <w:r>
        <w:rPr>
          <w:rStyle w:val="CommentReference"/>
        </w:rPr>
        <w:annotationRef/>
      </w:r>
      <w:r>
        <w:t>P4</w:t>
      </w:r>
    </w:p>
  </w:comment>
  <w:comment w:id="231" w:author="Jerome Hugues [2]" w:date="2019-05-20T12:03:00Z" w:initials="JJH">
    <w:p w14:paraId="0E06D22E" w14:textId="1477997E" w:rsidR="00B03C6E" w:rsidRDefault="00B03C6E">
      <w:pPr>
        <w:pStyle w:val="CommentText"/>
      </w:pPr>
      <w:r>
        <w:rPr>
          <w:rStyle w:val="CommentReference"/>
        </w:rPr>
        <w:annotationRef/>
      </w:r>
      <w:r>
        <w:t>There is a similar rule for processor, needs to work an example to see how that works in terms of connections between buses</w:t>
      </w:r>
    </w:p>
  </w:comment>
  <w:comment w:id="232" w:author="Jerome Hugues [2]" w:date="2019-05-20T12:03:00Z" w:initials="JJH">
    <w:p w14:paraId="01555795" w14:textId="4BA4D832" w:rsidR="00B03C6E" w:rsidRDefault="00B03C6E">
      <w:pPr>
        <w:pStyle w:val="CommentText"/>
      </w:pPr>
      <w:r>
        <w:rPr>
          <w:rStyle w:val="CommentReference"/>
        </w:rPr>
        <w:annotationRef/>
      </w:r>
      <w:r>
        <w:t>P4</w:t>
      </w:r>
    </w:p>
  </w:comment>
  <w:comment w:id="233" w:author="Jerome Hugues [2]" w:date="2019-05-20T10:28:00Z" w:initials="JJH">
    <w:p w14:paraId="61502131" w14:textId="5C755E98" w:rsidR="00210B63" w:rsidRDefault="00210B63">
      <w:pPr>
        <w:pStyle w:val="CommentText"/>
      </w:pPr>
      <w:r>
        <w:rPr>
          <w:rStyle w:val="CommentReference"/>
        </w:rPr>
        <w:annotationRef/>
      </w:r>
      <w:r>
        <w:t>What are the implication? Is that a regular requirement? Or apply only for code gen ? or fault modeling? No impact e.g. on latency analysis</w:t>
      </w:r>
    </w:p>
  </w:comment>
</w:comments>
</file>

<file path=word/commentsExtended.xml><?xml version="1.0" encoding="utf-8"?>
<w15:comments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15:commentEx w15:paraId="65D04B53" w15:done="0"/>
  <w15:commentEx w15:paraId="413A0E3C" w15:done="0"/>
  <w15:commentEx w15:paraId="3EAB9361" w15:done="0"/>
  <w15:commentEx w15:paraId="3FF9B5BD" w15:done="0"/>
  <w15:commentEx w15:paraId="69BDDF8F" w15:done="0"/>
  <w15:commentEx w15:paraId="5618AA10" w15:done="0"/>
  <w15:commentEx w15:paraId="7CBB985B" w15:done="0"/>
  <w15:commentEx w15:paraId="331BE610" w15:done="0"/>
  <w15:commentEx w15:paraId="46C39D04" w15:done="0"/>
  <w15:commentEx w15:paraId="4C1D2CE8" w15:done="0"/>
  <w15:commentEx w15:paraId="4E9427C4" w15:done="0"/>
  <w15:commentEx w15:paraId="58D90231" w15:done="0"/>
  <w15:commentEx w15:paraId="50092A73" w15:done="0"/>
  <w15:commentEx w15:paraId="4E143314" w15:done="0"/>
  <w15:commentEx w15:paraId="5B25D33E" w15:done="0"/>
  <w15:commentEx w15:paraId="31438768" w15:done="0"/>
  <w15:commentEx w15:paraId="10F90328" w15:done="0"/>
  <w15:commentEx w15:paraId="4CB515BA" w15:done="0"/>
  <w15:commentEx w15:paraId="0419DE69" w15:done="0"/>
  <w15:commentEx w15:paraId="656D0459" w15:done="0"/>
  <w15:commentEx w15:paraId="4F5703C4" w15:done="0"/>
  <w15:commentEx w15:paraId="6AFA4D90" w15:done="0"/>
  <w15:commentEx w15:paraId="2152CE0F" w15:done="0"/>
  <w15:commentEx w15:paraId="30EA348F" w15:done="0"/>
  <w15:commentEx w15:paraId="6B00ABD0" w15:done="0"/>
  <w15:commentEx w15:paraId="11928906" w15:done="0"/>
  <w15:commentEx w15:paraId="7ABB1666" w15:done="0"/>
  <w15:commentEx w15:paraId="35D292A5" w15:done="0"/>
  <w15:commentEx w15:paraId="54C7CB06" w15:done="0"/>
  <w15:commentEx w15:paraId="32978675" w15:done="0"/>
  <w15:commentEx w15:paraId="0E06D22E" w15:done="0"/>
  <w15:commentEx w15:paraId="01555795" w15:done="0"/>
  <w15:commentEx w15:paraId="61502131" w15:done="0"/>
</w15:commentsEx>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3CF6FF04" w14:textId="77777777" w:rsidR="00825601" w:rsidRDefault="00825601">
      <w:pPr>
        <w:spacing w:line="1pt" w:lineRule="exact"/>
        <w:rPr>
          <w:sz w:val="24"/>
        </w:rPr>
      </w:pPr>
    </w:p>
    <w:p w14:paraId="6AA22041" w14:textId="77777777" w:rsidR="00825601" w:rsidRDefault="00825601"/>
  </w:endnote>
  <w:endnote w:type="continuationSeparator" w:id="0">
    <w:p w14:paraId="1D177039" w14:textId="77777777" w:rsidR="00825601" w:rsidRDefault="00825601">
      <w:r>
        <w:rPr>
          <w:sz w:val="24"/>
        </w:rPr>
        <w:t xml:space="preserve"> </w:t>
      </w:r>
    </w:p>
    <w:p w14:paraId="2738EE09" w14:textId="77777777" w:rsidR="00825601" w:rsidRDefault="00825601"/>
  </w:endnote>
  <w:endnote w:type="continuationNotice" w:id="1">
    <w:p w14:paraId="6CE46EFE" w14:textId="77777777" w:rsidR="00825601" w:rsidRDefault="00825601">
      <w:r>
        <w:rPr>
          <w:sz w:val="24"/>
        </w:rPr>
        <w:t xml:space="preserve"> </w:t>
      </w:r>
    </w:p>
    <w:p w14:paraId="1282FA1E" w14:textId="77777777" w:rsidR="00825601" w:rsidRDefault="00825601"/>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Wingdings 2">
    <w:panose1 w:val="05020102010507070707"/>
    <w:family w:val="roman"/>
    <w:pitch w:val="variable"/>
    <w:sig w:usb0="00000000" w:usb1="10000000" w:usb2="00000000" w:usb3="00000000" w:csb0="80000000" w:csb1="00000000"/>
  </w:font>
  <w:font w:name="StarSymbol">
    <w:altName w:val="Arial Unicode MS"/>
    <w:panose1 w:val="00000000000000000000"/>
    <w:charset w:characterSet="iso-8859-1"/>
    <w:family w:val="auto"/>
    <w:notTrueType/>
    <w:pitch w:val="default"/>
    <w:sig w:usb0="00000003" w:usb1="00000000" w:usb2="00000000" w:usb3="00000000" w:csb0="00000001"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Lucida Sans Typewriter">
    <w:panose1 w:val="020B0509030504030204"/>
    <w:charset w:characterSet="iso-8859-1"/>
    <w:family w:val="modern"/>
    <w:pitch w:val="fixed"/>
    <w:sig w:usb0="00000003" w:usb1="00000000" w:usb2="00000000" w:usb3="00000000" w:csb0="00000001" w:csb1="00000000"/>
  </w:font>
  <w:font w:name="Courier New">
    <w:panose1 w:val="02070309020205020404"/>
    <w:charset w:characterSet="iso-8859-1"/>
    <w:family w:val="modern"/>
    <w:pitch w:val="fixed"/>
    <w:sig w:usb0="E0002EFF" w:usb1="C0007843" w:usb2="00000009" w:usb3="00000000" w:csb0="000001FF" w:csb1="00000000"/>
  </w:font>
  <w:font w:name="Helvetica-Narrow">
    <w:altName w:val="Arial Narrow"/>
    <w:panose1 w:val="00000000000000000000"/>
    <w:charset w:characterSet="iso-8859-1"/>
    <w:family w:val="swiss"/>
    <w:notTrueType/>
    <w:pitch w:val="variable"/>
    <w:sig w:usb0="00000003" w:usb1="00000000" w:usb2="00000000" w:usb3="00000000" w:csb0="00000001" w:csb1="00000000"/>
  </w:font>
  <w:font w:name="Helvetica">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ms Rmn">
    <w:panose1 w:val="02020603040505020304"/>
    <w:charset w:characterSet="iso-8859-1"/>
    <w:family w:val="roman"/>
    <w:notTrueType/>
    <w:pitch w:val="variable"/>
    <w:sig w:usb0="00000003" w:usb1="00000000" w:usb2="00000000" w:usb3="00000000" w:csb0="00000001" w:csb1="00000000"/>
  </w:font>
  <w:font w:name="Comic Sans MS">
    <w:panose1 w:val="030F0702030302020204"/>
    <w:charset w:characterSet="iso-8859-1"/>
    <w:family w:val="script"/>
    <w:pitch w:val="variable"/>
    <w:sig w:usb0="00000287" w:usb1="00000013" w:usb2="00000000" w:usb3="00000000" w:csb0="0000009F" w:csb1="00000000"/>
  </w:font>
  <w:font w:name="Century Gothic">
    <w:panose1 w:val="020B0502020202020204"/>
    <w:charset w:characterSet="iso-8859-1"/>
    <w:family w:val="swiss"/>
    <w:pitch w:val="variable"/>
    <w:sig w:usb0="00000287" w:usb1="00000000" w:usb2="00000000" w:usb3="00000000" w:csb0="0000009F" w:csb1="00000000"/>
  </w:font>
  <w:font w:name="MSRef SS EOT">
    <w:altName w:val="Times New Roman"/>
    <w:charset w:characterSet="iso-8859-1"/>
    <w:family w:val="auto"/>
    <w:pitch w:val="default"/>
  </w:font>
  <w:font w:name="Verdana">
    <w:panose1 w:val="020B0604030504040204"/>
    <w:charset w:characterSet="iso-8859-1"/>
    <w:family w:val="swiss"/>
    <w:pitch w:val="variable"/>
    <w:sig w:usb0="A00006FF" w:usb1="4000205B" w:usb2="00000010" w:usb3="00000000" w:csb0="0000019F" w:csb1="00000000"/>
  </w:font>
  <w:font w:name="DejaVu Serif">
    <w:altName w:val="MS Gothic"/>
    <w:charset w:characterSet="iso-8859-1"/>
    <w:family w:val="roman"/>
    <w:pitch w:val="variable"/>
    <w:sig w:usb0="00000001" w:usb1="5200F9FB" w:usb2="0A040020" w:usb3="00000000" w:csb0="0000009F" w:csb1="00000000"/>
  </w:font>
  <w:font w:name="Lucidasans">
    <w:altName w:val="Times New Roman"/>
    <w:panose1 w:val="00000000000000000000"/>
    <w:charset w:characterSet="iso-8859-1"/>
    <w:family w:val="auto"/>
    <w:notTrueType/>
    <w:pitch w:val="variable"/>
    <w:sig w:usb0="00000003" w:usb1="00000000" w:usb2="00000000" w:usb3="00000000" w:csb0="00000001" w:csb1="00000000"/>
  </w:font>
  <w:font w:name="Bitstream Vera Sans">
    <w:altName w:val="Arial"/>
    <w:panose1 w:val="00000000000000000000"/>
    <w:charset w:characterSet="iso-8859-1"/>
    <w:family w:val="swiss"/>
    <w:notTrueType/>
    <w:pitch w:val="variable"/>
    <w:sig w:usb0="00000003" w:usb1="00000000" w:usb2="00000000" w:usb3="00000000" w:csb0="00000001" w:csb1="00000000"/>
  </w:font>
  <w:font w:name="Mincho">
    <w:altName w:val="明朝"/>
    <w:panose1 w:val="02020609040305080305"/>
    <w:charset w:characterSet="shift_jis"/>
    <w:family w:val="roman"/>
    <w:notTrueType/>
    <w:pitch w:val="fixed"/>
    <w:sig w:usb0="00000001" w:usb1="08070000" w:usb2="00000010" w:usb3="00000000" w:csb0="00020000" w:csb1="00000000"/>
  </w:font>
  <w:font w:name="Calibri">
    <w:panose1 w:val="020F0502020204030204"/>
    <w:charset w:characterSet="iso-8859-1"/>
    <w:family w:val="swiss"/>
    <w:pitch w:val="variable"/>
    <w:sig w:usb0="E0002AFF" w:usb1="C000247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027C832B" w14:textId="77777777" w:rsidR="00264C96" w:rsidRDefault="00264C96" w:rsidP="008D6715">
    <w:pPr>
      <w:spacing w:after="3pt"/>
      <w:jc w:val="both"/>
      <w:rPr>
        <w:sz w:val="14"/>
      </w:rPr>
    </w:pPr>
    <w:r>
      <w:rPr>
        <w:sz w:val="14"/>
      </w:rPr>
      <w:t>__________________________________________________________________________________________________________________________________________</w:t>
    </w:r>
  </w:p>
  <w:p w14:paraId="7DC0CC0E" w14:textId="77777777" w:rsidR="00264C96" w:rsidRDefault="00264C96" w:rsidP="008D6715">
    <w:pPr>
      <w:spacing w:after="3pt"/>
      <w:jc w:val="both"/>
      <w:rPr>
        <w:sz w:val="14"/>
      </w:rPr>
    </w:pPr>
    <w:r>
      <w:rPr>
        <w:sz w:val="14"/>
      </w:rPr>
      <w:t>SAE Technical Standards Board Rules provide that: “This report is published by SAE to advance the state of technical and engineering sciences. The use of this report is entirely voluntary, and its applicability and suitability for any particular use, including any patent infringement arising therefrom, is the sole responsibility of the user.”</w:t>
    </w:r>
  </w:p>
  <w:p w14:paraId="68612135" w14:textId="77777777" w:rsidR="00264C96" w:rsidRDefault="00264C96" w:rsidP="008D6715">
    <w:pPr>
      <w:spacing w:after="3pt"/>
      <w:jc w:val="both"/>
      <w:rPr>
        <w:sz w:val="14"/>
      </w:rPr>
    </w:pPr>
    <w:r>
      <w:rPr>
        <w:sz w:val="14"/>
      </w:rPr>
      <w:t>SAE reviews each technical report at least every five years at which time it may be revised, reaffirmed, stabilized, or cancelled. SAE invites your written comments and suggestions.</w:t>
    </w:r>
  </w:p>
  <w:p w14:paraId="7143E337" w14:textId="77777777" w:rsidR="00264C96" w:rsidRDefault="00264C96" w:rsidP="008D6715">
    <w:pPr>
      <w:spacing w:after="3pt"/>
      <w:jc w:val="both"/>
      <w:rPr>
        <w:sz w:val="14"/>
      </w:rPr>
    </w:pPr>
    <w:r>
      <w:rPr>
        <w:sz w:val="14"/>
      </w:rPr>
      <w:t>Copyright © 2016 SAE International</w:t>
    </w:r>
  </w:p>
  <w:p w14:paraId="5470A393" w14:textId="77777777" w:rsidR="00264C96" w:rsidRDefault="00264C96" w:rsidP="008D6715">
    <w:pPr>
      <w:tabs>
        <w:tab w:val="end" w:pos="463.50pt"/>
      </w:tabs>
      <w:spacing w:after="3pt"/>
      <w:jc w:val="both"/>
      <w:rPr>
        <w:sz w:val="14"/>
      </w:rPr>
    </w:pPr>
    <w:r>
      <w:rPr>
        <w:noProof/>
      </w:rPr>
      <w:drawing>
        <wp:anchor distT="0" distB="0" distL="114300" distR="114300" simplePos="0" relativeHeight="251655680" behindDoc="0" locked="0" layoutInCell="1" allowOverlap="1" wp14:anchorId="021EBAFD" wp14:editId="6FF839A6">
          <wp:simplePos x="0" y="0"/>
          <wp:positionH relativeFrom="column">
            <wp:posOffset>3866515</wp:posOffset>
          </wp:positionH>
          <wp:positionV relativeFrom="paragraph">
            <wp:posOffset>180975</wp:posOffset>
          </wp:positionV>
          <wp:extent cx="2959100" cy="474345"/>
          <wp:effectExtent l="19050" t="19050" r="12700" b="20955"/>
          <wp:wrapNone/>
          <wp:docPr id="1" name="Text Box 1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959100" cy="474345"/>
                  </a:xfrm>
                  <a:prstGeom prst="rect">
                    <a:avLst/>
                  </a:prstGeom>
                  <a:solidFill>
                    <a:srgbClr val="FFFFFF"/>
                  </a:solidFill>
                  <a:ln w="31750" cmpd="thinThick">
                    <a:solidFill>
                      <a:srgbClr val="000000"/>
                    </a:solidFill>
                    <a:miter lim="800%"/>
                    <a:headEnd/>
                    <a:tailEnd/>
                  </a:ln>
                </wp:spPr>
                <wp:txbx>
                  <wne:txbxContent>
                    <w:p w14:paraId="15681183" w14:textId="77777777" w:rsidR="00264C96" w:rsidRPr="00664EE2" w:rsidRDefault="00264C96" w:rsidP="00CE67ED">
                      <w:pPr>
                        <w:spacing w:before="1pt"/>
                        <w:rPr>
                          <w:b/>
                          <w:sz w:val="18"/>
                          <w:szCs w:val="18"/>
                        </w:rPr>
                      </w:pPr>
                      <w:r w:rsidRPr="00664EE2">
                        <w:rPr>
                          <w:b/>
                          <w:sz w:val="18"/>
                          <w:szCs w:val="18"/>
                        </w:rPr>
                        <w:t xml:space="preserve"> SAE values your input. To provide feedback</w:t>
                      </w:r>
                      <w:r w:rsidRPr="00664EE2">
                        <w:rPr>
                          <w:b/>
                          <w:sz w:val="18"/>
                          <w:szCs w:val="18"/>
                        </w:rPr>
                        <w:br/>
                        <w:t xml:space="preserve"> on this Technical Report, please visit</w:t>
                      </w:r>
                      <w:r w:rsidRPr="00664EE2">
                        <w:rPr>
                          <w:b/>
                          <w:sz w:val="18"/>
                          <w:szCs w:val="18"/>
                        </w:rPr>
                        <w:br/>
                      </w:r>
                      <w:r>
                        <w:rPr>
                          <w:b/>
                          <w:sz w:val="18"/>
                          <w:szCs w:val="18"/>
                        </w:rPr>
                        <w:t xml:space="preserve"> </w:t>
                      </w:r>
                      <w:hyperlink r:id="rId1" w:history="1">
                        <w:r w:rsidRPr="00D647B1">
                          <w:rPr>
                            <w:rStyle w:val="Hyperlink"/>
                            <w:b/>
                            <w:sz w:val="16"/>
                            <w:szCs w:val="16"/>
                          </w:rPr>
                          <w:t xml:space="preserve">http://www.sae.org/technical/standards/PRODCODE </w:t>
                        </w:r>
                      </w:hyperlink>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Pr>
        <w:sz w:val="14"/>
      </w:rPr>
      <w:t>All rights reserved. No part of this publication may be reproduced, stored in a retrieval system or transmitted, in any form or by any means, electronic, mechanical, photocopying, recording, or otherwise, without the prior written permission of SAE.</w:t>
    </w:r>
  </w:p>
  <w:p w14:paraId="00401C24" w14:textId="77777777" w:rsidR="00264C96" w:rsidRDefault="00264C96" w:rsidP="008D6715">
    <w:pPr>
      <w:tabs>
        <w:tab w:val="start" w:pos="126pt"/>
        <w:tab w:val="end" w:pos="463.50pt"/>
      </w:tabs>
      <w:jc w:val="both"/>
      <w:rPr>
        <w:b/>
        <w:bCs/>
        <w:sz w:val="14"/>
      </w:rPr>
    </w:pPr>
    <w:r>
      <w:rPr>
        <w:b/>
        <w:bCs/>
        <w:sz w:val="14"/>
      </w:rPr>
      <w:t>TO PLACE A DOCUMENT ORDER:</w:t>
    </w:r>
    <w:r>
      <w:rPr>
        <w:b/>
        <w:bCs/>
        <w:sz w:val="14"/>
      </w:rPr>
      <w:tab/>
      <w:t>Tel:        877-606-7323 (inside USA and Canada)</w:t>
    </w:r>
  </w:p>
  <w:p w14:paraId="36844D79" w14:textId="77777777" w:rsidR="00264C96" w:rsidRDefault="00264C96" w:rsidP="008D6715">
    <w:pPr>
      <w:tabs>
        <w:tab w:val="start" w:pos="126pt"/>
        <w:tab w:val="end" w:pos="463.50pt"/>
      </w:tabs>
      <w:jc w:val="both"/>
      <w:rPr>
        <w:b/>
        <w:bCs/>
        <w:sz w:val="14"/>
      </w:rPr>
    </w:pPr>
    <w:r>
      <w:rPr>
        <w:b/>
        <w:bCs/>
        <w:sz w:val="14"/>
      </w:rPr>
      <w:tab/>
      <w:t>Tel:        +1 724-776-4970 (outside USA)</w:t>
    </w:r>
  </w:p>
  <w:p w14:paraId="0C9CDDDF" w14:textId="77777777" w:rsidR="00264C96" w:rsidRDefault="00264C96" w:rsidP="008D6715">
    <w:pPr>
      <w:tabs>
        <w:tab w:val="start" w:pos="126pt"/>
        <w:tab w:val="end" w:pos="463.50pt"/>
      </w:tabs>
      <w:jc w:val="both"/>
      <w:rPr>
        <w:b/>
        <w:bCs/>
        <w:sz w:val="14"/>
      </w:rPr>
    </w:pPr>
    <w:r>
      <w:rPr>
        <w:b/>
        <w:bCs/>
        <w:sz w:val="14"/>
      </w:rPr>
      <w:tab/>
      <w:t>Fax:       724-776-0790</w:t>
    </w:r>
  </w:p>
  <w:p w14:paraId="78F87DBD" w14:textId="77777777" w:rsidR="00264C96" w:rsidRDefault="00264C96" w:rsidP="008D6715">
    <w:pPr>
      <w:tabs>
        <w:tab w:val="start" w:pos="126pt"/>
      </w:tabs>
      <w:jc w:val="both"/>
      <w:rPr>
        <w:b/>
        <w:bCs/>
        <w:sz w:val="14"/>
      </w:rPr>
    </w:pPr>
    <w:r>
      <w:rPr>
        <w:b/>
        <w:bCs/>
        <w:sz w:val="14"/>
      </w:rPr>
      <w:tab/>
      <w:t>Email:    CustomerService@sae.org</w:t>
    </w:r>
  </w:p>
  <w:p w14:paraId="6FFCB1AB" w14:textId="77777777" w:rsidR="00264C96" w:rsidRPr="008D6715" w:rsidRDefault="00264C96" w:rsidP="008D6715">
    <w:pPr>
      <w:tabs>
        <w:tab w:val="start" w:pos="126pt"/>
      </w:tabs>
      <w:rPr>
        <w:b/>
        <w:sz w:val="14"/>
        <w:szCs w:val="14"/>
      </w:rPr>
    </w:pPr>
    <w:r w:rsidRPr="00DA5CF9">
      <w:rPr>
        <w:b/>
        <w:sz w:val="14"/>
        <w:szCs w:val="14"/>
      </w:rPr>
      <w:t>SAE WEB</w:t>
    </w:r>
    <w:r>
      <w:rPr>
        <w:b/>
        <w:sz w:val="14"/>
        <w:szCs w:val="14"/>
      </w:rPr>
      <w:t xml:space="preserve"> ADDRESS:</w:t>
    </w:r>
    <w:r>
      <w:rPr>
        <w:b/>
        <w:sz w:val="14"/>
        <w:szCs w:val="14"/>
      </w:rPr>
      <w:tab/>
    </w:r>
    <w:r>
      <w:rPr>
        <w:b/>
        <w:sz w:val="14"/>
        <w:szCs w:val="14"/>
      </w:rPr>
      <w:tab/>
    </w:r>
    <w:r>
      <w:rPr>
        <w:b/>
        <w:sz w:val="14"/>
        <w:szCs w:val="14"/>
      </w:rPr>
      <w:tab/>
    </w:r>
    <w:r>
      <w:rPr>
        <w:b/>
        <w:sz w:val="14"/>
        <w:szCs w:val="14"/>
      </w:rPr>
      <w:tab/>
      <w:t>http://www.sae.org</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36BE3083" w14:textId="77777777" w:rsidR="00825601" w:rsidRDefault="00825601">
      <w:r>
        <w:rPr>
          <w:sz w:val="24"/>
        </w:rPr>
        <w:separator/>
      </w:r>
    </w:p>
    <w:p w14:paraId="3957E0CA" w14:textId="77777777" w:rsidR="00825601" w:rsidRDefault="00825601"/>
  </w:footnote>
  <w:footnote w:type="continuationSeparator" w:id="0">
    <w:p w14:paraId="66AFDFC4" w14:textId="77777777" w:rsidR="00825601" w:rsidRDefault="00825601">
      <w:r>
        <w:continuationSeparator/>
      </w:r>
    </w:p>
    <w:p w14:paraId="04284809" w14:textId="77777777" w:rsidR="00825601" w:rsidRDefault="00825601"/>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1B828CBC" w14:textId="77777777" w:rsidR="00264C96" w:rsidRDefault="00264C96">
    <w:r>
      <w:rPr>
        <w:noProof/>
      </w:rPr>
      <mc:AlternateContent>
        <mc:Choice Requires="v">
          <w:pict w14:anchorId="59C73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6" o:spid="_x0000_s3103" type="#_x0000_t75" style="position:absolute;margin-left:0;margin-top:0;width:539.75pt;height:541.65pt;z-index:-251657728;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59264" behindDoc="1" locked="0" layoutInCell="0" allowOverlap="1" wp14:anchorId="5AB6CE4E" wp14:editId="020AD34C">
              <wp:simplePos x="0" y="0"/>
              <wp:positionH relativeFrom="margin">
                <wp:align>center</wp:align>
              </wp:positionH>
              <wp:positionV relativeFrom="margin">
                <wp:align>center</wp:align>
              </wp:positionV>
              <wp:extent cx="6854825" cy="6878955"/>
              <wp:effectExtent l="0" t="0" r="3175" b="0"/>
              <wp:wrapNone/>
              <wp:docPr id="1055" name="WordPictureWatermark11022516"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6"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7A5DBCD2" w14:textId="77777777" w:rsidR="00264C96" w:rsidRDefault="00264C96"/>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1BA1F3CE" w14:textId="77777777" w:rsidR="00264C96" w:rsidRDefault="00264C96" w:rsidP="00CF4FBF">
    <w:pPr>
      <w:tabs>
        <w:tab w:val="center" w:pos="270pt"/>
        <w:tab w:val="end" w:pos="540pt"/>
      </w:tabs>
      <w:rPr>
        <w:sz w:val="24"/>
        <w:szCs w:val="24"/>
        <w:u w:val="single"/>
      </w:rPr>
    </w:pPr>
    <w:r>
      <w:rPr>
        <w:noProof/>
        <w:sz w:val="24"/>
        <w:szCs w:val="24"/>
        <w:u w:val="single"/>
      </w:rPr>
      <mc:AlternateContent>
        <mc:Choice Requires="v">
          <w:pict w14:anchorId="4B7FE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7" o:spid="_x0000_s3104" type="#_x0000_t75" style="position:absolute;margin-left:0;margin-top:0;width:539.75pt;height:541.65pt;z-index:-251656704;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76FDC666" wp14:editId="63ADF39C">
              <wp:simplePos x="0" y="0"/>
              <wp:positionH relativeFrom="margin">
                <wp:align>center</wp:align>
              </wp:positionH>
              <wp:positionV relativeFrom="margin">
                <wp:align>center</wp:align>
              </wp:positionV>
              <wp:extent cx="6854825" cy="6878955"/>
              <wp:effectExtent l="0" t="0" r="3175" b="0"/>
              <wp:wrapNone/>
              <wp:docPr id="1056" name="WordPictureWatermark11022517"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7"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2F12F962" w14:textId="77777777" w:rsidR="00264C96" w:rsidRDefault="00264C96" w:rsidP="00A0123E">
    <w:pPr>
      <w:tabs>
        <w:tab w:val="center" w:pos="270pt"/>
        <w:tab w:val="end" w:pos="540pt"/>
      </w:tabs>
      <w:rPr>
        <w:sz w:val="24"/>
        <w:szCs w:val="24"/>
        <w:u w:val="single"/>
      </w:rPr>
    </w:pPr>
    <w:r>
      <w:rPr>
        <w:sz w:val="24"/>
        <w:szCs w:val="24"/>
        <w:u w:val="single"/>
      </w:rPr>
      <w:t>SAE INTERNATIONAL</w:t>
    </w:r>
    <w:r>
      <w:rPr>
        <w:sz w:val="24"/>
        <w:szCs w:val="24"/>
        <w:u w:val="single"/>
      </w:rPr>
      <w:tab/>
    </w:r>
    <w:r>
      <w:rPr>
        <w:caps/>
        <w:sz w:val="24"/>
        <w:szCs w:val="24"/>
        <w:u w:val="single"/>
      </w:rPr>
      <w:t>as5506</w:t>
    </w:r>
    <w:r>
      <w:rPr>
        <w:rFonts w:eastAsia="Arial" w:cs="Arial"/>
        <w:caps/>
        <w:sz w:val="24"/>
        <w:szCs w:val="24"/>
        <w:u w:val="single"/>
      </w:rPr>
      <w:t>™</w:t>
    </w:r>
    <w:r>
      <w:rPr>
        <w:caps/>
        <w:sz w:val="24"/>
        <w:szCs w:val="24"/>
        <w:u w:val="single"/>
      </w:rPr>
      <w:t>D</w:t>
    </w:r>
    <w:r w:rsidRPr="00704B39">
      <w:rPr>
        <w:sz w:val="24"/>
        <w:szCs w:val="24"/>
        <w:u w:val="single"/>
      </w:rPr>
      <w:tab/>
    </w:r>
    <w:r>
      <w:rPr>
        <w:sz w:val="24"/>
        <w:szCs w:val="24"/>
        <w:u w:val="single"/>
      </w:rPr>
      <w:t>Page</w:t>
    </w:r>
    <w:r w:rsidRPr="00704B39">
      <w:rPr>
        <w:sz w:val="24"/>
        <w:szCs w:val="24"/>
        <w:u w:val="single"/>
      </w:rPr>
      <w:t xml:space="preserve"> </w:t>
    </w:r>
    <w:r w:rsidRPr="00704B39">
      <w:rPr>
        <w:sz w:val="24"/>
        <w:szCs w:val="24"/>
        <w:u w:val="single"/>
      </w:rPr>
      <w:fldChar w:fldCharType="begin"/>
    </w:r>
    <w:r w:rsidRPr="00704B39">
      <w:rPr>
        <w:sz w:val="24"/>
        <w:szCs w:val="24"/>
        <w:u w:val="single"/>
      </w:rPr>
      <w:instrText xml:space="preserve"> PAGE </w:instrText>
    </w:r>
    <w:r w:rsidRPr="00704B39">
      <w:rPr>
        <w:sz w:val="24"/>
        <w:szCs w:val="24"/>
        <w:u w:val="single"/>
      </w:rPr>
      <w:fldChar w:fldCharType="separate"/>
    </w:r>
    <w:r w:rsidR="001C7324">
      <w:rPr>
        <w:noProof/>
        <w:sz w:val="24"/>
        <w:szCs w:val="24"/>
        <w:u w:val="single"/>
      </w:rPr>
      <w:t>3</w:t>
    </w:r>
    <w:r w:rsidRPr="00704B39">
      <w:rPr>
        <w:sz w:val="24"/>
        <w:szCs w:val="24"/>
        <w:u w:val="single"/>
      </w:rPr>
      <w:fldChar w:fldCharType="end"/>
    </w:r>
    <w:r w:rsidRPr="00704B39">
      <w:rPr>
        <w:sz w:val="24"/>
        <w:szCs w:val="24"/>
        <w:u w:val="single"/>
      </w:rPr>
      <w:t xml:space="preserve"> </w:t>
    </w:r>
    <w:r>
      <w:rPr>
        <w:sz w:val="24"/>
        <w:szCs w:val="24"/>
        <w:u w:val="single"/>
      </w:rPr>
      <w:t xml:space="preserve">of </w:t>
    </w:r>
    <w:r w:rsidRPr="009B4E39">
      <w:rPr>
        <w:sz w:val="24"/>
        <w:szCs w:val="24"/>
        <w:u w:val="single"/>
      </w:rPr>
      <w:fldChar w:fldCharType="begin"/>
    </w:r>
    <w:r w:rsidRPr="009B4E39">
      <w:rPr>
        <w:sz w:val="24"/>
        <w:szCs w:val="24"/>
        <w:u w:val="single"/>
      </w:rPr>
      <w:instrText xml:space="preserve"> NUMPAGES </w:instrText>
    </w:r>
    <w:r w:rsidRPr="009B4E39">
      <w:rPr>
        <w:sz w:val="24"/>
        <w:szCs w:val="24"/>
        <w:u w:val="single"/>
      </w:rPr>
      <w:fldChar w:fldCharType="separate"/>
    </w:r>
    <w:r w:rsidR="001C7324">
      <w:rPr>
        <w:noProof/>
        <w:sz w:val="24"/>
        <w:szCs w:val="24"/>
        <w:u w:val="single"/>
      </w:rPr>
      <w:t>32</w:t>
    </w:r>
    <w:r w:rsidRPr="009B4E39">
      <w:rPr>
        <w:sz w:val="24"/>
        <w:szCs w:val="24"/>
        <w:u w:val="single"/>
      </w:rPr>
      <w:fldChar w:fldCharType="end"/>
    </w:r>
  </w:p>
  <w:p w14:paraId="05F5EC63" w14:textId="77777777" w:rsidR="00264C96" w:rsidRPr="00790EB7" w:rsidRDefault="00264C96" w:rsidP="00A0123E">
    <w:pPr>
      <w:tabs>
        <w:tab w:val="center" w:pos="270pt"/>
        <w:tab w:val="end" w:pos="540pt"/>
      </w:tabs>
      <w:rPr>
        <w:sz w:val="16"/>
        <w:szCs w:val="24"/>
        <w:u w:val="single"/>
      </w:rPr>
    </w:pPr>
  </w:p>
  <w:p w14:paraId="467A45E4" w14:textId="77777777" w:rsidR="00264C96" w:rsidRDefault="00264C96"/>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0B0EFAF2" w14:textId="77777777" w:rsidR="00264C96" w:rsidRDefault="00264C96">
    <w:r>
      <w:rPr>
        <w:noProof/>
      </w:rPr>
      <w:drawing>
        <wp:anchor distT="0" distB="0" distL="114300" distR="114300" simplePos="0" relativeHeight="251656704" behindDoc="0" locked="0" layoutInCell="1" allowOverlap="1" wp14:anchorId="051BC8E7" wp14:editId="15F6F61A">
          <wp:simplePos x="0" y="0"/>
          <wp:positionH relativeFrom="column">
            <wp:posOffset>70485</wp:posOffset>
          </wp:positionH>
          <wp:positionV relativeFrom="paragraph">
            <wp:posOffset>-107315</wp:posOffset>
          </wp:positionV>
          <wp:extent cx="6924040" cy="324485"/>
          <wp:effectExtent l="0" t="0" r="0" b="0"/>
          <wp:wrapNone/>
          <wp:docPr id="2" name="Text Box 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92404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20C888EC" w14:textId="77777777" w:rsidR="00264C96" w:rsidRPr="003F72BD" w:rsidRDefault="00264C96" w:rsidP="00452DF0">
                      <w:pPr>
                        <w:autoSpaceDE w:val="0"/>
                        <w:autoSpaceDN w:val="0"/>
                        <w:spacing w:line="9pt" w:lineRule="exact"/>
                        <w:rPr>
                          <w:b/>
                          <w:color w:val="000000"/>
                          <w:sz w:val="13"/>
                          <w:szCs w:val="13"/>
                        </w:rPr>
                      </w:pPr>
                      <w:r w:rsidRPr="003F72BD">
                        <w:rPr>
                          <w:rFonts w:cs="Arial"/>
                          <w:b/>
                          <w:color w:val="1F497D"/>
                          <w:sz w:val="13"/>
                          <w:szCs w:val="13"/>
                        </w:rPr>
                        <w:t>SAE has provided this Draft document for the SAE Committee. This document is SAE-copyrighted, intellectual property.  It may not be shared, downloaded, duplicated, or transmitted in any matter outside of the SAE Committee without SAE’s approval.  Please contact your staff representative for additional information. </w:t>
                      </w:r>
                    </w:p>
                    <w:p w14:paraId="48399AA1" w14:textId="77777777" w:rsidR="00264C96" w:rsidRPr="00452DF0" w:rsidRDefault="00264C96">
                      <w:pPr>
                        <w:rPr>
                          <w:b/>
                          <w:sz w:val="16"/>
                        </w:rPr>
                      </w:pP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rPr>
      <mc:AlternateContent>
        <mc:Choice Requires="v">
          <w:pict w14:anchorId="3E4BE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5" o:spid="_x0000_s3102" type="#_x0000_t75" style="position:absolute;margin-left:0;margin-top:0;width:539.75pt;height:541.65pt;z-index:-251658752;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64D47499" wp14:editId="34A0DB32">
              <wp:simplePos x="0" y="0"/>
              <wp:positionH relativeFrom="margin">
                <wp:align>center</wp:align>
              </wp:positionH>
              <wp:positionV relativeFrom="margin">
                <wp:align>center</wp:align>
              </wp:positionV>
              <wp:extent cx="6854825" cy="6878955"/>
              <wp:effectExtent l="0" t="0" r="3175" b="0"/>
              <wp:wrapNone/>
              <wp:docPr id="1054" name="WordPictureWatermark11022515"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5"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0000003"/>
    <w:multiLevelType w:val="singleLevel"/>
    <w:tmpl w:val="00000003"/>
    <w:name w:val="WW8Num2"/>
    <w:lvl w:ilvl="0">
      <w:start w:val="1"/>
      <w:numFmt w:val="decimal"/>
      <w:lvlText w:val="(%1)"/>
      <w:lvlJc w:val="start"/>
      <w:pPr>
        <w:tabs>
          <w:tab w:val="num" w:pos="25.20pt"/>
        </w:tabs>
        <w:ind w:start="25.20pt" w:hanging="25.20pt"/>
      </w:pPr>
      <w:rPr>
        <w:rFonts w:ascii="Symbol" w:hAnsi="Symbol" w:cs="Times New Roman"/>
      </w:rPr>
    </w:lvl>
  </w:abstractNum>
  <w:abstractNum w:abstractNumId="1" w15:restartNumberingAfterBreak="0">
    <w:nsid w:val="00000005"/>
    <w:multiLevelType w:val="multilevel"/>
    <w:tmpl w:val="00000005"/>
    <w:name w:val="WW8Num5"/>
    <w:lvl w:ilvl="0">
      <w:start w:val="1"/>
      <w:numFmt w:val="bullet"/>
      <w:lvlText w:val=""/>
      <w:lvlJc w:val="start"/>
      <w:pPr>
        <w:tabs>
          <w:tab w:val="num" w:pos="36pt"/>
        </w:tabs>
        <w:ind w:start="36pt" w:hanging="18pt"/>
      </w:pPr>
      <w:rPr>
        <w:rFonts w:ascii="Symbol" w:hAnsi="Symbol"/>
        <w:sz w:val="18"/>
      </w:rPr>
    </w:lvl>
    <w:lvl w:ilvl="1">
      <w:start w:val="1"/>
      <w:numFmt w:val="bullet"/>
      <w:lvlText w:val=""/>
      <w:lvlJc w:val="start"/>
      <w:pPr>
        <w:tabs>
          <w:tab w:val="num" w:pos="54pt"/>
        </w:tabs>
        <w:ind w:start="54pt" w:hanging="18pt"/>
      </w:pPr>
      <w:rPr>
        <w:rFonts w:ascii="Wingdings 2" w:hAnsi="Wingdings 2"/>
        <w:sz w:val="18"/>
      </w:rPr>
    </w:lvl>
    <w:lvl w:ilvl="2">
      <w:start w:val="1"/>
      <w:numFmt w:val="bullet"/>
      <w:lvlText w:val="■"/>
      <w:lvlJc w:val="start"/>
      <w:pPr>
        <w:tabs>
          <w:tab w:val="num" w:pos="72pt"/>
        </w:tabs>
        <w:ind w:start="72pt" w:hanging="18pt"/>
      </w:pPr>
      <w:rPr>
        <w:rFonts w:ascii="StarSymbol" w:eastAsia="StarSymbol"/>
        <w:sz w:val="18"/>
      </w:rPr>
    </w:lvl>
    <w:lvl w:ilvl="3">
      <w:start w:val="1"/>
      <w:numFmt w:val="bullet"/>
      <w:lvlText w:val=""/>
      <w:lvlJc w:val="start"/>
      <w:pPr>
        <w:tabs>
          <w:tab w:val="num" w:pos="90pt"/>
        </w:tabs>
        <w:ind w:start="90pt" w:hanging="18pt"/>
      </w:pPr>
      <w:rPr>
        <w:rFonts w:ascii="Wingdings" w:hAnsi="Wingdings"/>
        <w:sz w:val="18"/>
      </w:rPr>
    </w:lvl>
    <w:lvl w:ilvl="4">
      <w:start w:val="1"/>
      <w:numFmt w:val="bullet"/>
      <w:lvlText w:val=""/>
      <w:lvlJc w:val="start"/>
      <w:pPr>
        <w:tabs>
          <w:tab w:val="num" w:pos="108pt"/>
        </w:tabs>
        <w:ind w:start="108pt" w:hanging="18pt"/>
      </w:pPr>
      <w:rPr>
        <w:rFonts w:ascii="Wingdings 2" w:hAnsi="Wingdings 2"/>
        <w:sz w:val="18"/>
      </w:rPr>
    </w:lvl>
    <w:lvl w:ilvl="5">
      <w:start w:val="1"/>
      <w:numFmt w:val="bullet"/>
      <w:lvlText w:val="■"/>
      <w:lvlJc w:val="start"/>
      <w:pPr>
        <w:tabs>
          <w:tab w:val="num" w:pos="126pt"/>
        </w:tabs>
        <w:ind w:start="126pt" w:hanging="18pt"/>
      </w:pPr>
      <w:rPr>
        <w:rFonts w:ascii="StarSymbol" w:eastAsia="StarSymbol"/>
        <w:sz w:val="18"/>
      </w:rPr>
    </w:lvl>
    <w:lvl w:ilvl="6">
      <w:start w:val="1"/>
      <w:numFmt w:val="bullet"/>
      <w:lvlText w:val=""/>
      <w:lvlJc w:val="start"/>
      <w:pPr>
        <w:tabs>
          <w:tab w:val="num" w:pos="144pt"/>
        </w:tabs>
        <w:ind w:start="144pt" w:hanging="18pt"/>
      </w:pPr>
      <w:rPr>
        <w:rFonts w:ascii="Wingdings" w:hAnsi="Wingdings"/>
        <w:sz w:val="18"/>
      </w:rPr>
    </w:lvl>
    <w:lvl w:ilvl="7">
      <w:start w:val="1"/>
      <w:numFmt w:val="bullet"/>
      <w:lvlText w:val=""/>
      <w:lvlJc w:val="start"/>
      <w:pPr>
        <w:tabs>
          <w:tab w:val="num" w:pos="162pt"/>
        </w:tabs>
        <w:ind w:start="162pt" w:hanging="18pt"/>
      </w:pPr>
      <w:rPr>
        <w:rFonts w:ascii="Wingdings 2" w:hAnsi="Wingdings 2"/>
        <w:sz w:val="18"/>
      </w:rPr>
    </w:lvl>
    <w:lvl w:ilvl="8">
      <w:start w:val="1"/>
      <w:numFmt w:val="bullet"/>
      <w:lvlText w:val="■"/>
      <w:lvlJc w:val="start"/>
      <w:pPr>
        <w:tabs>
          <w:tab w:val="num" w:pos="180pt"/>
        </w:tabs>
        <w:ind w:start="180pt" w:hanging="18pt"/>
      </w:pPr>
      <w:rPr>
        <w:rFonts w:ascii="StarSymbol" w:eastAsia="StarSymbol"/>
        <w:sz w:val="18"/>
      </w:rPr>
    </w:lvl>
  </w:abstractNum>
  <w:abstractNum w:abstractNumId="2" w15:restartNumberingAfterBreak="0">
    <w:nsid w:val="00000006"/>
    <w:multiLevelType w:val="singleLevel"/>
    <w:tmpl w:val="E8222536"/>
    <w:name w:val="WW8Num14"/>
    <w:lvl w:ilvl="0">
      <w:start w:val="1"/>
      <w:numFmt w:val="bullet"/>
      <w:lvlText w:val=""/>
      <w:lvlJc w:val="start"/>
      <w:pPr>
        <w:tabs>
          <w:tab w:val="num" w:pos="36pt"/>
        </w:tabs>
        <w:ind w:start="36pt" w:hanging="18pt"/>
      </w:pPr>
      <w:rPr>
        <w:rFonts w:ascii="Symbol" w:hAnsi="Symbol"/>
        <w:i w:val="0"/>
        <w:caps w:val="0"/>
        <w:smallCaps w:val="0"/>
        <w:strike w:val="0"/>
        <w:dstrike w:val="0"/>
        <w:vanish w:val="0"/>
        <w:color w:val="000000"/>
        <w:spacing w:val="0"/>
        <w:kern w:val="1"/>
        <w:position w:val="0"/>
        <w:sz w:val="18"/>
        <w:u w:val="none"/>
        <w:vertAlign w:val="baseline"/>
      </w:rPr>
    </w:lvl>
  </w:abstractNum>
  <w:abstractNum w:abstractNumId="3" w15:restartNumberingAfterBreak="0">
    <w:nsid w:val="00000007"/>
    <w:multiLevelType w:val="singleLevel"/>
    <w:tmpl w:val="00000007"/>
    <w:name w:val="WW8Num17"/>
    <w:lvl w:ilvl="0">
      <w:start w:val="1"/>
      <w:numFmt w:val="decimal"/>
      <w:lvlText w:val="(N%1)"/>
      <w:lvlJc w:val="start"/>
      <w:pPr>
        <w:tabs>
          <w:tab w:val="num" w:pos="28.80pt"/>
        </w:tabs>
        <w:ind w:start="28.80pt" w:hanging="28.80pt"/>
      </w:pPr>
      <w:rPr>
        <w:rFonts w:ascii="Arial" w:hAnsi="Arial" w:cs="Lucida Sans Typewriter"/>
        <w:b w:val="0"/>
        <w:i w:val="0"/>
        <w:sz w:val="20"/>
        <w:szCs w:val="20"/>
      </w:rPr>
    </w:lvl>
  </w:abstractNum>
  <w:abstractNum w:abstractNumId="4" w15:restartNumberingAfterBreak="0">
    <w:nsid w:val="00000008"/>
    <w:multiLevelType w:val="singleLevel"/>
    <w:tmpl w:val="00000008"/>
    <w:name w:val="WW8Num27"/>
    <w:lvl w:ilvl="0">
      <w:start w:val="1"/>
      <w:numFmt w:val="decimal"/>
      <w:lvlText w:val="(L%1)"/>
      <w:lvlJc w:val="start"/>
      <w:pPr>
        <w:tabs>
          <w:tab w:val="num" w:pos="28.80pt"/>
        </w:tabs>
        <w:ind w:start="28.80pt" w:hanging="28.80pt"/>
      </w:pPr>
      <w:rPr>
        <w:rFonts w:ascii="Arial" w:hAnsi="Arial" w:cs="Lucida Sans Typewriter"/>
        <w:b w:val="0"/>
        <w:i w:val="0"/>
        <w:sz w:val="20"/>
        <w:szCs w:val="20"/>
      </w:rPr>
    </w:lvl>
  </w:abstractNum>
  <w:abstractNum w:abstractNumId="5" w15:restartNumberingAfterBreak="0">
    <w:nsid w:val="00000009"/>
    <w:multiLevelType w:val="singleLevel"/>
    <w:tmpl w:val="4F421550"/>
    <w:name w:val="WW8Num31"/>
    <w:lvl w:ilvl="0">
      <w:start w:val="1"/>
      <w:numFmt w:val="bullet"/>
      <w:lvlText w:val=""/>
      <w:lvlJc w:val="start"/>
      <w:pPr>
        <w:tabs>
          <w:tab w:val="num" w:pos="43.20pt"/>
        </w:tabs>
        <w:ind w:start="43.20pt" w:hanging="18pt"/>
      </w:pPr>
      <w:rPr>
        <w:rFonts w:ascii="Symbol" w:hAnsi="Symbol"/>
        <w:sz w:val="18"/>
      </w:rPr>
    </w:lvl>
  </w:abstractNum>
  <w:abstractNum w:abstractNumId="6" w15:restartNumberingAfterBreak="0">
    <w:nsid w:val="02A80603"/>
    <w:multiLevelType w:val="multilevel"/>
    <w:tmpl w:val="D88AC032"/>
    <w:lvl w:ilvl="0">
      <w:start w:val="1"/>
      <w:numFmt w:val="decimal"/>
      <w:pStyle w:val="Heading1"/>
      <w:lvlText w:val="%1."/>
      <w:lvlJc w:val="start"/>
      <w:pPr>
        <w:tabs>
          <w:tab w:val="num" w:pos="36pt"/>
        </w:tabs>
        <w:ind w:start="36pt" w:hanging="36pt"/>
      </w:pPr>
      <w:rPr>
        <w:rFonts w:hint="default"/>
      </w:rPr>
    </w:lvl>
    <w:lvl w:ilvl="1">
      <w:start w:val="1"/>
      <w:numFmt w:val="decimal"/>
      <w:pStyle w:val="Heading2"/>
      <w:lvlText w:val="%1.%2"/>
      <w:lvlJc w:val="start"/>
      <w:pPr>
        <w:tabs>
          <w:tab w:val="num" w:pos="9.35pt"/>
        </w:tabs>
        <w:ind w:start="9.35pt" w:hanging="27.35pt"/>
      </w:pPr>
      <w:rPr>
        <w:rFonts w:hint="default"/>
      </w:rPr>
    </w:lvl>
    <w:lvl w:ilvl="2">
      <w:start w:val="1"/>
      <w:numFmt w:val="decimal"/>
      <w:pStyle w:val="Heading3"/>
      <w:lvlText w:val="%1.%2.%3"/>
      <w:lvlJc w:val="start"/>
      <w:pPr>
        <w:tabs>
          <w:tab w:val="num" w:pos="18pt"/>
        </w:tabs>
        <w:ind w:start="18pt" w:hanging="36pt"/>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start"/>
      <w:pPr>
        <w:tabs>
          <w:tab w:val="num" w:pos="36pt"/>
        </w:tabs>
        <w:ind w:start="25.20pt" w:hanging="43.20pt"/>
      </w:pPr>
      <w:rPr>
        <w:rFonts w:hint="default"/>
      </w:rPr>
    </w:lvl>
    <w:lvl w:ilvl="4">
      <w:start w:val="1"/>
      <w:numFmt w:val="decimal"/>
      <w:pStyle w:val="Heading5"/>
      <w:lvlText w:val="%1.%2.%3.%4.%5"/>
      <w:lvlJc w:val="start"/>
      <w:pPr>
        <w:tabs>
          <w:tab w:val="num" w:pos="54pt"/>
        </w:tabs>
        <w:ind w:start="36pt" w:hanging="54pt"/>
      </w:pPr>
      <w:rPr>
        <w:rFonts w:hint="default"/>
        <w:i w:val="0"/>
      </w:rPr>
    </w:lvl>
    <w:lvl w:ilvl="5">
      <w:start w:val="1"/>
      <w:numFmt w:val="decimal"/>
      <w:pStyle w:val="Heading6"/>
      <w:lvlText w:val="%1.%2.%3.%4.%5.%6"/>
      <w:lvlJc w:val="start"/>
      <w:pPr>
        <w:tabs>
          <w:tab w:val="num" w:pos="72pt"/>
        </w:tabs>
        <w:ind w:start="54pt" w:hanging="72pt"/>
      </w:pPr>
      <w:rPr>
        <w:rFonts w:hint="default"/>
      </w:rPr>
    </w:lvl>
    <w:lvl w:ilvl="6">
      <w:start w:val="1"/>
      <w:numFmt w:val="decimal"/>
      <w:lvlText w:val="%1.%2.%3.%4.%5.%6.%7"/>
      <w:lvlJc w:val="start"/>
      <w:pPr>
        <w:tabs>
          <w:tab w:val="num" w:pos="-18pt"/>
        </w:tabs>
        <w:ind w:start="-18pt" w:firstLine="0pt"/>
      </w:pPr>
      <w:rPr>
        <w:rFonts w:hint="default"/>
      </w:rPr>
    </w:lvl>
    <w:lvl w:ilvl="7">
      <w:start w:val="1"/>
      <w:numFmt w:val="decimal"/>
      <w:lvlText w:val="%1.%2.%3.%4.%5.%6.%7.%8"/>
      <w:lvlJc w:val="start"/>
      <w:pPr>
        <w:tabs>
          <w:tab w:val="num" w:pos="-18pt"/>
        </w:tabs>
        <w:ind w:start="-18pt" w:firstLine="0pt"/>
      </w:pPr>
      <w:rPr>
        <w:rFonts w:hint="default"/>
      </w:rPr>
    </w:lvl>
    <w:lvl w:ilvl="8">
      <w:start w:val="1"/>
      <w:numFmt w:val="decimal"/>
      <w:lvlText w:val="%1.%2.%3.%4.%5.%6.%7.%8.%9"/>
      <w:lvlJc w:val="start"/>
      <w:pPr>
        <w:tabs>
          <w:tab w:val="num" w:pos="-18pt"/>
        </w:tabs>
        <w:ind w:start="-18pt" w:firstLine="0pt"/>
      </w:pPr>
      <w:rPr>
        <w:rFonts w:hint="default"/>
      </w:rPr>
    </w:lvl>
  </w:abstractNum>
  <w:abstractNum w:abstractNumId="7" w15:restartNumberingAfterBreak="0">
    <w:nsid w:val="03450D3D"/>
    <w:multiLevelType w:val="multilevel"/>
    <w:tmpl w:val="D3C0135A"/>
    <w:lvl w:ilvl="0">
      <w:start w:val="1"/>
      <w:numFmt w:val="upperLetter"/>
      <w:pStyle w:val="ANNEX"/>
      <w:lvlText w:val="Annex Document %1"/>
      <w:lvlJc w:val="center"/>
      <w:pPr>
        <w:ind w:start="18pt" w:hanging="18pt"/>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start"/>
      <w:pPr>
        <w:tabs>
          <w:tab w:val="num" w:pos="28.80pt"/>
        </w:tabs>
        <w:ind w:start="28.80pt" w:hanging="28.80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8" w15:restartNumberingAfterBreak="0">
    <w:nsid w:val="0C58477A"/>
    <w:multiLevelType w:val="hybridMultilevel"/>
    <w:tmpl w:val="EE7A6EF6"/>
    <w:lvl w:ilvl="0" w:tplc="8E2EE440">
      <w:start w:val="1"/>
      <w:numFmt w:val="bullet"/>
      <w:pStyle w:val="table-indent"/>
      <w:lvlText w:val=""/>
      <w:lvlJc w:val="start"/>
      <w:pPr>
        <w:tabs>
          <w:tab w:val="num" w:pos="36pt"/>
        </w:tabs>
        <w:ind w:start="36pt" w:hanging="18pt"/>
      </w:pPr>
      <w:rPr>
        <w:rFonts w:ascii="Symbol" w:hAnsi="Symbol" w:hint="default"/>
      </w:rPr>
    </w:lvl>
    <w:lvl w:ilvl="1" w:tplc="04090001">
      <w:start w:val="1"/>
      <w:numFmt w:val="bullet"/>
      <w:lvlText w:val=""/>
      <w:lvlJc w:val="start"/>
      <w:pPr>
        <w:tabs>
          <w:tab w:val="num" w:pos="72pt"/>
        </w:tabs>
        <w:ind w:start="72pt" w:hanging="18pt"/>
      </w:pPr>
      <w:rPr>
        <w:rFonts w:ascii="Symbol" w:hAnsi="Symbol"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18832029"/>
    <w:multiLevelType w:val="hybridMultilevel"/>
    <w:tmpl w:val="6750E8D8"/>
    <w:lvl w:ilvl="0" w:tplc="6852AC7A">
      <w:start w:val="1"/>
      <w:numFmt w:val="decimal"/>
      <w:pStyle w:val="Namingrule"/>
      <w:lvlText w:val="(N%1)"/>
      <w:lvlJc w:val="start"/>
      <w:pPr>
        <w:tabs>
          <w:tab w:val="num" w:pos="28.80pt"/>
        </w:tabs>
        <w:ind w:start="28.8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0" w15:restartNumberingAfterBreak="0">
    <w:nsid w:val="2BBC109A"/>
    <w:multiLevelType w:val="hybridMultilevel"/>
    <w:tmpl w:val="6EE6FAB6"/>
    <w:lvl w:ilvl="0" w:tplc="A740DF78">
      <w:start w:val="1"/>
      <w:numFmt w:val="bullet"/>
      <w:pStyle w:val="List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1" w15:restartNumberingAfterBreak="0">
    <w:nsid w:val="36203001"/>
    <w:multiLevelType w:val="hybridMultilevel"/>
    <w:tmpl w:val="2CE21DA6"/>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2" w15:restartNumberingAfterBreak="0">
    <w:nsid w:val="365347EE"/>
    <w:multiLevelType w:val="multilevel"/>
    <w:tmpl w:val="63541CDE"/>
    <w:lvl w:ilvl="0">
      <w:start w:val="1"/>
      <w:numFmt w:val="upperLetter"/>
      <w:pStyle w:val="Appendix"/>
      <w:suff w:val="nothing"/>
      <w:lvlText w:val="APPENDIX %1"/>
      <w:lvlJc w:val="start"/>
      <w:pPr>
        <w:ind w:start="0pt" w:firstLine="0pt"/>
      </w:pPr>
      <w:rPr>
        <w:rFonts w:hint="default"/>
      </w:rPr>
    </w:lvl>
    <w:lvl w:ilvl="1">
      <w:start w:val="1"/>
      <w:numFmt w:val="decimal"/>
      <w:pStyle w:val="AHead1"/>
      <w:lvlText w:val="%1.%2"/>
      <w:lvlJc w:val="start"/>
      <w:pPr>
        <w:tabs>
          <w:tab w:val="num" w:pos="21.60pt"/>
        </w:tabs>
        <w:ind w:start="21.60pt" w:hanging="21.60pt"/>
      </w:pPr>
      <w:rPr>
        <w:rFonts w:hint="default"/>
      </w:rPr>
    </w:lvl>
    <w:lvl w:ilvl="2">
      <w:start w:val="1"/>
      <w:numFmt w:val="decimal"/>
      <w:pStyle w:val="AHead2"/>
      <w:lvlText w:val="%1.%2.%3"/>
      <w:lvlJc w:val="start"/>
      <w:pPr>
        <w:tabs>
          <w:tab w:val="num" w:pos="36pt"/>
        </w:tabs>
        <w:ind w:start="36pt" w:hanging="36pt"/>
      </w:pPr>
      <w:rPr>
        <w:rFonts w:hint="default"/>
      </w:rPr>
    </w:lvl>
    <w:lvl w:ilvl="3">
      <w:start w:val="1"/>
      <w:numFmt w:val="decimal"/>
      <w:pStyle w:val="AHead3"/>
      <w:lvlText w:val="%1.%2.%3.%4"/>
      <w:lvlJc w:val="start"/>
      <w:pPr>
        <w:tabs>
          <w:tab w:val="num" w:pos="54pt"/>
        </w:tabs>
        <w:ind w:start="54pt" w:hanging="54pt"/>
      </w:pPr>
      <w:rPr>
        <w:rFonts w:hint="default"/>
      </w:rPr>
    </w:lvl>
    <w:lvl w:ilvl="4">
      <w:start w:val="1"/>
      <w:numFmt w:val="decimal"/>
      <w:pStyle w:val="AHead4"/>
      <w:lvlText w:val="%1.%2.%3.%4.%5"/>
      <w:lvlJc w:val="start"/>
      <w:pPr>
        <w:tabs>
          <w:tab w:val="num" w:pos="63.35pt"/>
        </w:tabs>
        <w:ind w:start="63.35pt" w:hanging="63.35pt"/>
      </w:pPr>
      <w:rPr>
        <w:rFonts w:hint="default"/>
      </w:rPr>
    </w:lvl>
    <w:lvl w:ilvl="5">
      <w:start w:val="1"/>
      <w:numFmt w:val="decimal"/>
      <w:pStyle w:val="AHead5"/>
      <w:lvlText w:val="%1.%2.%3.%4.%5.%6"/>
      <w:lvlJc w:val="start"/>
      <w:pPr>
        <w:tabs>
          <w:tab w:val="num" w:pos="72pt"/>
        </w:tabs>
        <w:ind w:start="72pt" w:hanging="72pt"/>
      </w:pPr>
      <w:rPr>
        <w:rFonts w:hint="default"/>
      </w:rPr>
    </w:lvl>
    <w:lvl w:ilvl="6">
      <w:start w:val="1"/>
      <w:numFmt w:val="decimal"/>
      <w:pStyle w:val="AHead6"/>
      <w:lvlText w:val="%1.%2.%3.%4.%5.%6.%7"/>
      <w:lvlJc w:val="start"/>
      <w:pPr>
        <w:tabs>
          <w:tab w:val="num" w:pos="72pt"/>
        </w:tabs>
        <w:ind w:start="72pt" w:hanging="72pt"/>
      </w:pPr>
      <w:rPr>
        <w:rFonts w:hint="default"/>
      </w:rPr>
    </w:lvl>
    <w:lvl w:ilvl="7">
      <w:start w:val="1"/>
      <w:numFmt w:val="decimal"/>
      <w:lvlText w:val="%1.%2.%3.%4.%5.%6.%7.%8."/>
      <w:lvlJc w:val="start"/>
      <w:pPr>
        <w:tabs>
          <w:tab w:val="num" w:pos="216pt"/>
        </w:tabs>
        <w:ind w:start="169.20pt" w:hanging="61.20pt"/>
      </w:pPr>
      <w:rPr>
        <w:rFonts w:hint="default"/>
      </w:rPr>
    </w:lvl>
    <w:lvl w:ilvl="8">
      <w:start w:val="1"/>
      <w:numFmt w:val="decimal"/>
      <w:lvlText w:val="%1.%2.%3.%4.%5.%6.%7.%8.%9."/>
      <w:lvlJc w:val="start"/>
      <w:pPr>
        <w:tabs>
          <w:tab w:val="num" w:pos="234pt"/>
        </w:tabs>
        <w:ind w:start="198pt" w:hanging="72pt"/>
      </w:pPr>
      <w:rPr>
        <w:rFonts w:hint="default"/>
      </w:rPr>
    </w:lvl>
  </w:abstractNum>
  <w:abstractNum w:abstractNumId="13" w15:restartNumberingAfterBreak="0">
    <w:nsid w:val="39B63866"/>
    <w:multiLevelType w:val="multilevel"/>
    <w:tmpl w:val="412C8F92"/>
    <w:lvl w:ilvl="0">
      <w:start w:val="1"/>
      <w:numFmt w:val="upperLetter"/>
      <w:lvlText w:val="APPENDIX %1"/>
      <w:lvlJc w:val="start"/>
      <w:pPr>
        <w:tabs>
          <w:tab w:val="num" w:pos="0pt"/>
        </w:tabs>
        <w:ind w:start="0pt" w:firstLine="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start"/>
      <w:pPr>
        <w:tabs>
          <w:tab w:val="num" w:pos="28.80pt"/>
        </w:tabs>
        <w:ind w:start="28.80pt" w:hanging="28.8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start"/>
      <w:pPr>
        <w:tabs>
          <w:tab w:val="num" w:pos="36pt"/>
        </w:tabs>
        <w:ind w:start="36pt" w:hanging="36pt"/>
      </w:pPr>
      <w:rPr>
        <w:rFonts w:hint="default"/>
      </w:rPr>
    </w:lvl>
    <w:lvl w:ilvl="3">
      <w:start w:val="1"/>
      <w:numFmt w:val="decimal"/>
      <w:pStyle w:val="a3"/>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14" w15:restartNumberingAfterBreak="0">
    <w:nsid w:val="3DD4291A"/>
    <w:multiLevelType w:val="multilevel"/>
    <w:tmpl w:val="2214D3B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5" w15:restartNumberingAfterBreak="0">
    <w:nsid w:val="44564DD1"/>
    <w:multiLevelType w:val="multilevel"/>
    <w:tmpl w:val="0A34B18A"/>
    <w:lvl w:ilvl="0">
      <w:start w:val="1"/>
      <w:numFmt w:val="decimal"/>
      <w:lvlText w:val="%1"/>
      <w:lvlJc w:val="start"/>
      <w:pPr>
        <w:tabs>
          <w:tab w:val="num" w:pos="161.10pt"/>
        </w:tabs>
        <w:ind w:start="161.10pt" w:hanging="21.60pt"/>
      </w:pPr>
      <w:rPr>
        <w:rFonts w:hint="default"/>
      </w:rPr>
    </w:lvl>
    <w:lvl w:ilvl="1">
      <w:start w:val="1"/>
      <w:numFmt w:val="decimal"/>
      <w:lvlText w:val="%1.%2"/>
      <w:lvlJc w:val="start"/>
      <w:pPr>
        <w:tabs>
          <w:tab w:val="num" w:pos="37.80pt"/>
        </w:tabs>
        <w:ind w:start="37.80pt" w:hanging="28.80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16" w15:restartNumberingAfterBreak="0">
    <w:nsid w:val="451C7796"/>
    <w:multiLevelType w:val="hybridMultilevel"/>
    <w:tmpl w:val="703ACE6C"/>
    <w:lvl w:ilvl="0" w:tplc="3D08A60A">
      <w:start w:val="1"/>
      <w:numFmt w:val="decimal"/>
      <w:pStyle w:val="Legalityrule"/>
      <w:lvlText w:val="(L%1)"/>
      <w:lvlJc w:val="start"/>
      <w:pPr>
        <w:tabs>
          <w:tab w:val="num" w:pos="0pt"/>
        </w:tabs>
        <w:ind w:start="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7" w15:restartNumberingAfterBreak="0">
    <w:nsid w:val="4A69601A"/>
    <w:multiLevelType w:val="hybridMultilevel"/>
    <w:tmpl w:val="136C7412"/>
    <w:lvl w:ilvl="0" w:tplc="0436E560">
      <w:start w:val="1"/>
      <w:numFmt w:val="decimal"/>
      <w:pStyle w:val="ConsistencyRule"/>
      <w:lvlText w:val="(C%1)"/>
      <w:lvlJc w:val="start"/>
      <w:pPr>
        <w:tabs>
          <w:tab w:val="num" w:pos="27pt"/>
        </w:tabs>
        <w:ind w:start="27pt" w:hanging="18pt"/>
      </w:pPr>
      <w:rPr>
        <w:rFonts w:hint="default"/>
      </w:rPr>
    </w:lvl>
    <w:lvl w:ilvl="1" w:tplc="04090019" w:tentative="1">
      <w:start w:val="1"/>
      <w:numFmt w:val="lowerLetter"/>
      <w:lvlText w:val="%2."/>
      <w:lvlJc w:val="start"/>
      <w:pPr>
        <w:tabs>
          <w:tab w:val="num" w:pos="82.80pt"/>
        </w:tabs>
        <w:ind w:start="82.80pt" w:hanging="18pt"/>
      </w:pPr>
    </w:lvl>
    <w:lvl w:ilvl="2" w:tplc="0409001B" w:tentative="1">
      <w:start w:val="1"/>
      <w:numFmt w:val="lowerRoman"/>
      <w:lvlText w:val="%3."/>
      <w:lvlJc w:val="end"/>
      <w:pPr>
        <w:tabs>
          <w:tab w:val="num" w:pos="118.80pt"/>
        </w:tabs>
        <w:ind w:start="118.80pt" w:hanging="9pt"/>
      </w:pPr>
    </w:lvl>
    <w:lvl w:ilvl="3" w:tplc="0409000F" w:tentative="1">
      <w:start w:val="1"/>
      <w:numFmt w:val="decimal"/>
      <w:lvlText w:val="%4."/>
      <w:lvlJc w:val="start"/>
      <w:pPr>
        <w:tabs>
          <w:tab w:val="num" w:pos="154.80pt"/>
        </w:tabs>
        <w:ind w:start="154.80pt" w:hanging="18pt"/>
      </w:pPr>
    </w:lvl>
    <w:lvl w:ilvl="4" w:tplc="04090019" w:tentative="1">
      <w:start w:val="1"/>
      <w:numFmt w:val="lowerLetter"/>
      <w:lvlText w:val="%5."/>
      <w:lvlJc w:val="start"/>
      <w:pPr>
        <w:tabs>
          <w:tab w:val="num" w:pos="190.80pt"/>
        </w:tabs>
        <w:ind w:start="190.80pt" w:hanging="18pt"/>
      </w:pPr>
    </w:lvl>
    <w:lvl w:ilvl="5" w:tplc="0409001B" w:tentative="1">
      <w:start w:val="1"/>
      <w:numFmt w:val="lowerRoman"/>
      <w:lvlText w:val="%6."/>
      <w:lvlJc w:val="end"/>
      <w:pPr>
        <w:tabs>
          <w:tab w:val="num" w:pos="226.80pt"/>
        </w:tabs>
        <w:ind w:start="226.80pt" w:hanging="9pt"/>
      </w:pPr>
    </w:lvl>
    <w:lvl w:ilvl="6" w:tplc="0409000F" w:tentative="1">
      <w:start w:val="1"/>
      <w:numFmt w:val="decimal"/>
      <w:lvlText w:val="%7."/>
      <w:lvlJc w:val="start"/>
      <w:pPr>
        <w:tabs>
          <w:tab w:val="num" w:pos="262.80pt"/>
        </w:tabs>
        <w:ind w:start="262.80pt" w:hanging="18pt"/>
      </w:pPr>
    </w:lvl>
    <w:lvl w:ilvl="7" w:tplc="04090019" w:tentative="1">
      <w:start w:val="1"/>
      <w:numFmt w:val="lowerLetter"/>
      <w:lvlText w:val="%8."/>
      <w:lvlJc w:val="start"/>
      <w:pPr>
        <w:tabs>
          <w:tab w:val="num" w:pos="298.80pt"/>
        </w:tabs>
        <w:ind w:start="298.80pt" w:hanging="18pt"/>
      </w:pPr>
    </w:lvl>
    <w:lvl w:ilvl="8" w:tplc="0409001B" w:tentative="1">
      <w:start w:val="1"/>
      <w:numFmt w:val="lowerRoman"/>
      <w:lvlText w:val="%9."/>
      <w:lvlJc w:val="end"/>
      <w:pPr>
        <w:tabs>
          <w:tab w:val="num" w:pos="334.80pt"/>
        </w:tabs>
        <w:ind w:start="334.80pt" w:hanging="9pt"/>
      </w:pPr>
    </w:lvl>
  </w:abstractNum>
  <w:abstractNum w:abstractNumId="18" w15:restartNumberingAfterBreak="0">
    <w:nsid w:val="4E955D65"/>
    <w:multiLevelType w:val="hybridMultilevel"/>
    <w:tmpl w:val="EB28E7D8"/>
    <w:lvl w:ilvl="0" w:tplc="1452D36E">
      <w:start w:val="1"/>
      <w:numFmt w:val="bullet"/>
      <w:lvlText w:val=""/>
      <w:lvlJc w:val="start"/>
      <w:pPr>
        <w:tabs>
          <w:tab w:val="num" w:pos="89.10pt"/>
        </w:tabs>
        <w:ind w:start="89.10pt" w:hanging="18pt"/>
      </w:pPr>
      <w:rPr>
        <w:rFonts w:ascii="Symbol" w:hAnsi="Symbol" w:hint="default"/>
        <w:color w:val="0000FF"/>
      </w:rPr>
    </w:lvl>
    <w:lvl w:ilvl="1" w:tplc="0F92C34A">
      <w:start w:val="1"/>
      <w:numFmt w:val="bullet"/>
      <w:lvlText w:val="▪"/>
      <w:lvlJc w:val="start"/>
      <w:pPr>
        <w:tabs>
          <w:tab w:val="num" w:pos="108pt"/>
        </w:tabs>
        <w:ind w:start="108pt" w:hanging="18pt"/>
      </w:pPr>
      <w:rPr>
        <w:rFonts w:hAnsi="Courier New" w:hint="default"/>
        <w:color w:val="auto"/>
      </w:rPr>
    </w:lvl>
    <w:lvl w:ilvl="2" w:tplc="04090005" w:tentative="1">
      <w:start w:val="1"/>
      <w:numFmt w:val="bullet"/>
      <w:lvlText w:val=""/>
      <w:lvlJc w:val="start"/>
      <w:pPr>
        <w:tabs>
          <w:tab w:val="num" w:pos="144pt"/>
        </w:tabs>
        <w:ind w:start="144pt" w:hanging="18pt"/>
      </w:pPr>
      <w:rPr>
        <w:rFonts w:ascii="Wingdings" w:hAnsi="Wingdings" w:hint="default"/>
      </w:rPr>
    </w:lvl>
    <w:lvl w:ilvl="3" w:tplc="04090001" w:tentative="1">
      <w:start w:val="1"/>
      <w:numFmt w:val="bullet"/>
      <w:lvlText w:val=""/>
      <w:lvlJc w:val="start"/>
      <w:pPr>
        <w:tabs>
          <w:tab w:val="num" w:pos="180pt"/>
        </w:tabs>
        <w:ind w:start="180pt" w:hanging="18pt"/>
      </w:pPr>
      <w:rPr>
        <w:rFonts w:ascii="Symbol" w:hAnsi="Symbol" w:hint="default"/>
      </w:rPr>
    </w:lvl>
    <w:lvl w:ilvl="4" w:tplc="04090003" w:tentative="1">
      <w:start w:val="1"/>
      <w:numFmt w:val="bullet"/>
      <w:lvlText w:val="o"/>
      <w:lvlJc w:val="start"/>
      <w:pPr>
        <w:tabs>
          <w:tab w:val="num" w:pos="216pt"/>
        </w:tabs>
        <w:ind w:start="216pt" w:hanging="18pt"/>
      </w:pPr>
      <w:rPr>
        <w:rFonts w:ascii="Courier New" w:hAnsi="Courier New" w:hint="default"/>
      </w:rPr>
    </w:lvl>
    <w:lvl w:ilvl="5" w:tplc="04090005" w:tentative="1">
      <w:start w:val="1"/>
      <w:numFmt w:val="bullet"/>
      <w:lvlText w:val=""/>
      <w:lvlJc w:val="start"/>
      <w:pPr>
        <w:tabs>
          <w:tab w:val="num" w:pos="252pt"/>
        </w:tabs>
        <w:ind w:start="252pt" w:hanging="18pt"/>
      </w:pPr>
      <w:rPr>
        <w:rFonts w:ascii="Wingdings" w:hAnsi="Wingdings" w:hint="default"/>
      </w:rPr>
    </w:lvl>
    <w:lvl w:ilvl="6" w:tplc="04090001" w:tentative="1">
      <w:start w:val="1"/>
      <w:numFmt w:val="bullet"/>
      <w:lvlText w:val=""/>
      <w:lvlJc w:val="start"/>
      <w:pPr>
        <w:tabs>
          <w:tab w:val="num" w:pos="288pt"/>
        </w:tabs>
        <w:ind w:start="288pt" w:hanging="18pt"/>
      </w:pPr>
      <w:rPr>
        <w:rFonts w:ascii="Symbol" w:hAnsi="Symbol" w:hint="default"/>
      </w:rPr>
    </w:lvl>
    <w:lvl w:ilvl="7" w:tplc="04090003" w:tentative="1">
      <w:start w:val="1"/>
      <w:numFmt w:val="bullet"/>
      <w:lvlText w:val="o"/>
      <w:lvlJc w:val="start"/>
      <w:pPr>
        <w:tabs>
          <w:tab w:val="num" w:pos="324pt"/>
        </w:tabs>
        <w:ind w:start="324pt" w:hanging="18pt"/>
      </w:pPr>
      <w:rPr>
        <w:rFonts w:ascii="Courier New" w:hAnsi="Courier New" w:hint="default"/>
      </w:rPr>
    </w:lvl>
    <w:lvl w:ilvl="8" w:tplc="04090005" w:tentative="1">
      <w:start w:val="1"/>
      <w:numFmt w:val="bullet"/>
      <w:lvlText w:val=""/>
      <w:lvlJc w:val="start"/>
      <w:pPr>
        <w:tabs>
          <w:tab w:val="num" w:pos="360pt"/>
        </w:tabs>
        <w:ind w:start="360pt" w:hanging="18pt"/>
      </w:pPr>
      <w:rPr>
        <w:rFonts w:ascii="Wingdings" w:hAnsi="Wingdings" w:hint="default"/>
      </w:rPr>
    </w:lvl>
  </w:abstractNum>
  <w:abstractNum w:abstractNumId="19" w15:restartNumberingAfterBreak="0">
    <w:nsid w:val="53E2560C"/>
    <w:multiLevelType w:val="hybridMultilevel"/>
    <w:tmpl w:val="9E6ABBFA"/>
    <w:lvl w:ilvl="0" w:tplc="9DF682C4">
      <w:start w:val="1"/>
      <w:numFmt w:val="bullet"/>
      <w:pStyle w:val="Comptence"/>
      <w:lvlText w:val=""/>
      <w:lvlJc w:val="start"/>
      <w:pPr>
        <w:tabs>
          <w:tab w:val="num" w:pos="32.20pt"/>
        </w:tabs>
        <w:ind w:start="32.20pt" w:hanging="18pt"/>
      </w:pPr>
      <w:rPr>
        <w:rFonts w:ascii="Wingdings" w:hAnsi="Wingdings" w:hint="default"/>
        <w:sz w:val="16"/>
        <w:szCs w:val="12"/>
      </w:rPr>
    </w:lvl>
    <w:lvl w:ilvl="1" w:tplc="040C0003" w:tentative="1">
      <w:start w:val="1"/>
      <w:numFmt w:val="bullet"/>
      <w:lvlText w:val="o"/>
      <w:lvlJc w:val="start"/>
      <w:pPr>
        <w:tabs>
          <w:tab w:val="num" w:pos="72pt"/>
        </w:tabs>
        <w:ind w:start="72pt" w:hanging="18pt"/>
      </w:pPr>
      <w:rPr>
        <w:rFonts w:ascii="Courier New" w:hAnsi="Courier New" w:cs="Courier New"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Courier New"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Courier New"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20" w15:restartNumberingAfterBreak="0">
    <w:nsid w:val="55EB4E2D"/>
    <w:multiLevelType w:val="multilevel"/>
    <w:tmpl w:val="264ED22A"/>
    <w:lvl w:ilvl="0">
      <w:start w:val="1"/>
      <w:numFmt w:val="upperLetter"/>
      <w:lvlText w:val="Appendix %1 "/>
      <w:lvlJc w:val="start"/>
      <w:pPr>
        <w:tabs>
          <w:tab w:val="num" w:pos="0pt"/>
        </w:tabs>
        <w:ind w:start="0pt" w:firstLine="0pt"/>
      </w:pPr>
      <w:rPr>
        <w:rFonts w:ascii="Helvetica" w:hAnsi="Helvetica"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start"/>
      <w:pPr>
        <w:tabs>
          <w:tab w:val="num" w:pos="28.80pt"/>
        </w:tabs>
        <w:ind w:start="28.80pt" w:hanging="28.80pt"/>
      </w:pPr>
      <w:rPr>
        <w:rFonts w:cs="Times New Roman"/>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21" w15:restartNumberingAfterBreak="0">
    <w:nsid w:val="5A251683"/>
    <w:multiLevelType w:val="hybridMultilevel"/>
    <w:tmpl w:val="8E40B3D8"/>
    <w:lvl w:ilvl="0" w:tplc="FB580A56">
      <w:start w:val="1"/>
      <w:numFmt w:val="bullet"/>
      <w:lvlText w:val=""/>
      <w:lvlJc w:val="start"/>
      <w:pPr>
        <w:tabs>
          <w:tab w:val="num" w:pos="89.10pt"/>
        </w:tabs>
        <w:ind w:start="89.10pt" w:hanging="18pt"/>
      </w:pPr>
      <w:rPr>
        <w:rFonts w:ascii="Symbol" w:hAnsi="Symbol" w:hint="default"/>
        <w:color w:val="auto"/>
      </w:rPr>
    </w:lvl>
    <w:lvl w:ilvl="1" w:tplc="04090003">
      <w:start w:val="1"/>
      <w:numFmt w:val="bullet"/>
      <w:lvlText w:val="o"/>
      <w:lvlJc w:val="start"/>
      <w:pPr>
        <w:tabs>
          <w:tab w:val="num" w:pos="108pt"/>
        </w:tabs>
        <w:ind w:start="108pt" w:hanging="18pt"/>
      </w:pPr>
      <w:rPr>
        <w:rFonts w:ascii="Courier New" w:hAnsi="Courier New" w:hint="default"/>
      </w:rPr>
    </w:lvl>
    <w:lvl w:ilvl="2" w:tplc="04090005" w:tentative="1">
      <w:start w:val="1"/>
      <w:numFmt w:val="bullet"/>
      <w:lvlText w:val=""/>
      <w:lvlJc w:val="start"/>
      <w:pPr>
        <w:tabs>
          <w:tab w:val="num" w:pos="144pt"/>
        </w:tabs>
        <w:ind w:start="144pt" w:hanging="18pt"/>
      </w:pPr>
      <w:rPr>
        <w:rFonts w:ascii="Wingdings" w:hAnsi="Wingdings" w:hint="default"/>
      </w:rPr>
    </w:lvl>
    <w:lvl w:ilvl="3" w:tplc="04090001" w:tentative="1">
      <w:start w:val="1"/>
      <w:numFmt w:val="bullet"/>
      <w:lvlText w:val=""/>
      <w:lvlJc w:val="start"/>
      <w:pPr>
        <w:tabs>
          <w:tab w:val="num" w:pos="180pt"/>
        </w:tabs>
        <w:ind w:start="180pt" w:hanging="18pt"/>
      </w:pPr>
      <w:rPr>
        <w:rFonts w:ascii="Symbol" w:hAnsi="Symbol" w:hint="default"/>
      </w:rPr>
    </w:lvl>
    <w:lvl w:ilvl="4" w:tplc="04090003" w:tentative="1">
      <w:start w:val="1"/>
      <w:numFmt w:val="bullet"/>
      <w:lvlText w:val="o"/>
      <w:lvlJc w:val="start"/>
      <w:pPr>
        <w:tabs>
          <w:tab w:val="num" w:pos="216pt"/>
        </w:tabs>
        <w:ind w:start="216pt" w:hanging="18pt"/>
      </w:pPr>
      <w:rPr>
        <w:rFonts w:ascii="Courier New" w:hAnsi="Courier New" w:hint="default"/>
      </w:rPr>
    </w:lvl>
    <w:lvl w:ilvl="5" w:tplc="04090005" w:tentative="1">
      <w:start w:val="1"/>
      <w:numFmt w:val="bullet"/>
      <w:lvlText w:val=""/>
      <w:lvlJc w:val="start"/>
      <w:pPr>
        <w:tabs>
          <w:tab w:val="num" w:pos="252pt"/>
        </w:tabs>
        <w:ind w:start="252pt" w:hanging="18pt"/>
      </w:pPr>
      <w:rPr>
        <w:rFonts w:ascii="Wingdings" w:hAnsi="Wingdings" w:hint="default"/>
      </w:rPr>
    </w:lvl>
    <w:lvl w:ilvl="6" w:tplc="04090001" w:tentative="1">
      <w:start w:val="1"/>
      <w:numFmt w:val="bullet"/>
      <w:lvlText w:val=""/>
      <w:lvlJc w:val="start"/>
      <w:pPr>
        <w:tabs>
          <w:tab w:val="num" w:pos="288pt"/>
        </w:tabs>
        <w:ind w:start="288pt" w:hanging="18pt"/>
      </w:pPr>
      <w:rPr>
        <w:rFonts w:ascii="Symbol" w:hAnsi="Symbol" w:hint="default"/>
      </w:rPr>
    </w:lvl>
    <w:lvl w:ilvl="7" w:tplc="04090003" w:tentative="1">
      <w:start w:val="1"/>
      <w:numFmt w:val="bullet"/>
      <w:lvlText w:val="o"/>
      <w:lvlJc w:val="start"/>
      <w:pPr>
        <w:tabs>
          <w:tab w:val="num" w:pos="324pt"/>
        </w:tabs>
        <w:ind w:start="324pt" w:hanging="18pt"/>
      </w:pPr>
      <w:rPr>
        <w:rFonts w:ascii="Courier New" w:hAnsi="Courier New" w:hint="default"/>
      </w:rPr>
    </w:lvl>
    <w:lvl w:ilvl="8" w:tplc="04090005" w:tentative="1">
      <w:start w:val="1"/>
      <w:numFmt w:val="bullet"/>
      <w:lvlText w:val=""/>
      <w:lvlJc w:val="start"/>
      <w:pPr>
        <w:tabs>
          <w:tab w:val="num" w:pos="360pt"/>
        </w:tabs>
        <w:ind w:start="360pt" w:hanging="18pt"/>
      </w:pPr>
      <w:rPr>
        <w:rFonts w:ascii="Wingdings" w:hAnsi="Wingdings" w:hint="default"/>
      </w:rPr>
    </w:lvl>
  </w:abstractNum>
  <w:abstractNum w:abstractNumId="22" w15:restartNumberingAfterBreak="0">
    <w:nsid w:val="61D74E9B"/>
    <w:multiLevelType w:val="hybridMultilevel"/>
    <w:tmpl w:val="2EF4C88E"/>
    <w:lvl w:ilvl="0" w:tplc="D1BCBBD6">
      <w:start w:val="1"/>
      <w:numFmt w:val="decimal"/>
      <w:pStyle w:val="Body1N"/>
      <w:lvlText w:val="(%1)"/>
      <w:lvlJc w:val="start"/>
      <w:pPr>
        <w:tabs>
          <w:tab w:val="num" w:pos="0pt"/>
        </w:tabs>
        <w:ind w:start="0pt" w:hanging="28.80pt"/>
      </w:pPr>
      <w:rPr>
        <w:rFonts w:ascii="Times New Roman" w:eastAsia="Times New Roman" w:hAnsi="Times New Roman" w:cs="Times New Roman" w:hint="default"/>
        <w:b w:val="0"/>
      </w:rPr>
    </w:lvl>
    <w:lvl w:ilvl="1" w:tplc="04090019">
      <w:start w:val="1"/>
      <w:numFmt w:val="bullet"/>
      <w:lvlText w:val=""/>
      <w:lvlJc w:val="start"/>
      <w:pPr>
        <w:tabs>
          <w:tab w:val="num" w:pos="68.40pt"/>
        </w:tabs>
        <w:ind w:start="68.40pt" w:hanging="14.40pt"/>
      </w:pPr>
      <w:rPr>
        <w:rFonts w:ascii="Symbol" w:hAnsi="Symbol" w:hint="default"/>
      </w:r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3" w15:restartNumberingAfterBreak="0">
    <w:nsid w:val="6488045C"/>
    <w:multiLevelType w:val="hybridMultilevel"/>
    <w:tmpl w:val="06704176"/>
    <w:lvl w:ilvl="0" w:tplc="30708354">
      <w:start w:val="1"/>
      <w:numFmt w:val="decimal"/>
      <w:lvlText w:val="(%1)"/>
      <w:lvlJc w:val="start"/>
      <w:pPr>
        <w:tabs>
          <w:tab w:val="num" w:pos="28.80pt"/>
        </w:tabs>
        <w:ind w:start="28.80pt" w:hanging="28.80pt"/>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4" w15:restartNumberingAfterBreak="0">
    <w:nsid w:val="6DA1035C"/>
    <w:multiLevelType w:val="singleLevel"/>
    <w:tmpl w:val="3D0ECAB4"/>
    <w:lvl w:ilvl="0">
      <w:start w:val="1"/>
      <w:numFmt w:val="bullet"/>
      <w:pStyle w:val="bullet"/>
      <w:lvlText w:val=""/>
      <w:lvlJc w:val="start"/>
      <w:pPr>
        <w:tabs>
          <w:tab w:val="num" w:pos="18pt"/>
        </w:tabs>
        <w:ind w:start="18pt" w:hanging="18pt"/>
      </w:pPr>
      <w:rPr>
        <w:rFonts w:ascii="Symbol" w:hAnsi="Symbol" w:hint="default"/>
      </w:rPr>
    </w:lvl>
  </w:abstractNum>
  <w:abstractNum w:abstractNumId="25" w15:restartNumberingAfterBreak="0">
    <w:nsid w:val="74830C78"/>
    <w:multiLevelType w:val="hybridMultilevel"/>
    <w:tmpl w:val="321A8FC8"/>
    <w:lvl w:ilvl="0" w:tplc="B31A77FE">
      <w:start w:val="1"/>
      <w:numFmt w:val="bullet"/>
      <w:pStyle w:val="BulletList"/>
      <w:lvlText w:val=""/>
      <w:lvlJc w:val="start"/>
      <w:pPr>
        <w:tabs>
          <w:tab w:val="num" w:pos="54pt"/>
        </w:tabs>
        <w:ind w:start="54pt" w:hanging="18pt"/>
      </w:pPr>
      <w:rPr>
        <w:rFonts w:ascii="Symbol" w:hAnsi="Symbol" w:hint="default"/>
      </w:rPr>
    </w:lvl>
    <w:lvl w:ilvl="1" w:tplc="04090003" w:tentative="1">
      <w:start w:val="1"/>
      <w:numFmt w:val="bullet"/>
      <w:lvlText w:val="o"/>
      <w:lvlJc w:val="start"/>
      <w:pPr>
        <w:tabs>
          <w:tab w:val="num" w:pos="90pt"/>
        </w:tabs>
        <w:ind w:start="90pt" w:hanging="18pt"/>
      </w:pPr>
      <w:rPr>
        <w:rFonts w:ascii="Courier New" w:hAnsi="Courier New" w:hint="default"/>
      </w:rPr>
    </w:lvl>
    <w:lvl w:ilvl="2" w:tplc="04090005" w:tentative="1">
      <w:start w:val="1"/>
      <w:numFmt w:val="bullet"/>
      <w:lvlText w:val=""/>
      <w:lvlJc w:val="start"/>
      <w:pPr>
        <w:tabs>
          <w:tab w:val="num" w:pos="126pt"/>
        </w:tabs>
        <w:ind w:start="126pt" w:hanging="18pt"/>
      </w:pPr>
      <w:rPr>
        <w:rFonts w:ascii="Wingdings" w:hAnsi="Wingdings" w:hint="default"/>
      </w:rPr>
    </w:lvl>
    <w:lvl w:ilvl="3" w:tplc="04090001" w:tentative="1">
      <w:start w:val="1"/>
      <w:numFmt w:val="bullet"/>
      <w:lvlText w:val=""/>
      <w:lvlJc w:val="start"/>
      <w:pPr>
        <w:tabs>
          <w:tab w:val="num" w:pos="162pt"/>
        </w:tabs>
        <w:ind w:start="162pt" w:hanging="18pt"/>
      </w:pPr>
      <w:rPr>
        <w:rFonts w:ascii="Symbol" w:hAnsi="Symbol" w:hint="default"/>
      </w:rPr>
    </w:lvl>
    <w:lvl w:ilvl="4" w:tplc="04090003" w:tentative="1">
      <w:start w:val="1"/>
      <w:numFmt w:val="bullet"/>
      <w:lvlText w:val="o"/>
      <w:lvlJc w:val="start"/>
      <w:pPr>
        <w:tabs>
          <w:tab w:val="num" w:pos="198pt"/>
        </w:tabs>
        <w:ind w:start="198pt" w:hanging="18pt"/>
      </w:pPr>
      <w:rPr>
        <w:rFonts w:ascii="Courier New" w:hAnsi="Courier New" w:hint="default"/>
      </w:rPr>
    </w:lvl>
    <w:lvl w:ilvl="5" w:tplc="04090005" w:tentative="1">
      <w:start w:val="1"/>
      <w:numFmt w:val="bullet"/>
      <w:lvlText w:val=""/>
      <w:lvlJc w:val="start"/>
      <w:pPr>
        <w:tabs>
          <w:tab w:val="num" w:pos="234pt"/>
        </w:tabs>
        <w:ind w:start="234pt" w:hanging="18pt"/>
      </w:pPr>
      <w:rPr>
        <w:rFonts w:ascii="Wingdings" w:hAnsi="Wingdings" w:hint="default"/>
      </w:rPr>
    </w:lvl>
    <w:lvl w:ilvl="6" w:tplc="04090001" w:tentative="1">
      <w:start w:val="1"/>
      <w:numFmt w:val="bullet"/>
      <w:lvlText w:val=""/>
      <w:lvlJc w:val="start"/>
      <w:pPr>
        <w:tabs>
          <w:tab w:val="num" w:pos="270pt"/>
        </w:tabs>
        <w:ind w:start="270pt" w:hanging="18pt"/>
      </w:pPr>
      <w:rPr>
        <w:rFonts w:ascii="Symbol" w:hAnsi="Symbol" w:hint="default"/>
      </w:rPr>
    </w:lvl>
    <w:lvl w:ilvl="7" w:tplc="04090003" w:tentative="1">
      <w:start w:val="1"/>
      <w:numFmt w:val="bullet"/>
      <w:lvlText w:val="o"/>
      <w:lvlJc w:val="start"/>
      <w:pPr>
        <w:tabs>
          <w:tab w:val="num" w:pos="306pt"/>
        </w:tabs>
        <w:ind w:start="306pt" w:hanging="18pt"/>
      </w:pPr>
      <w:rPr>
        <w:rFonts w:ascii="Courier New" w:hAnsi="Courier New" w:hint="default"/>
      </w:rPr>
    </w:lvl>
    <w:lvl w:ilvl="8" w:tplc="04090005" w:tentative="1">
      <w:start w:val="1"/>
      <w:numFmt w:val="bullet"/>
      <w:lvlText w:val=""/>
      <w:lvlJc w:val="start"/>
      <w:pPr>
        <w:tabs>
          <w:tab w:val="num" w:pos="342pt"/>
        </w:tabs>
        <w:ind w:start="342pt" w:hanging="18pt"/>
      </w:pPr>
      <w:rPr>
        <w:rFonts w:ascii="Wingdings" w:hAnsi="Wingdings" w:hint="default"/>
      </w:rPr>
    </w:lvl>
  </w:abstractNum>
  <w:abstractNum w:abstractNumId="26" w15:restartNumberingAfterBreak="0">
    <w:nsid w:val="7D7A0353"/>
    <w:multiLevelType w:val="hybridMultilevel"/>
    <w:tmpl w:val="B7B07CD4"/>
    <w:lvl w:ilvl="0" w:tplc="2F8C9248">
      <w:start w:val="1"/>
      <w:numFmt w:val="decimal"/>
      <w:pStyle w:val="NumberedParagraph"/>
      <w:lvlText w:val="(%1)"/>
      <w:lvlJc w:val="start"/>
      <w:pPr>
        <w:tabs>
          <w:tab w:val="num" w:pos="28.80pt"/>
        </w:tabs>
        <w:ind w:start="28.80pt" w:hanging="28.80pt"/>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num w:numId="1">
    <w:abstractNumId w:val="6"/>
  </w:num>
  <w:num w:numId="2">
    <w:abstractNumId w:val="25"/>
  </w:num>
  <w:num w:numId="3">
    <w:abstractNumId w:val="12"/>
  </w:num>
  <w:num w:numId="4">
    <w:abstractNumId w:val="24"/>
  </w:num>
  <w:num w:numId="5">
    <w:abstractNumId w:val="8"/>
  </w:num>
  <w:num w:numId="6">
    <w:abstractNumId w:val="13"/>
  </w:num>
  <w:num w:numId="7">
    <w:abstractNumId w:val="7"/>
  </w:num>
  <w:num w:numId="8">
    <w:abstractNumId w:val="10"/>
  </w:num>
  <w:num w:numId="9">
    <w:abstractNumId w:val="17"/>
  </w:num>
  <w:num w:numId="10">
    <w:abstractNumId w:val="19"/>
  </w:num>
  <w:num w:numId="11">
    <w:abstractNumId w:val="9"/>
    <w:lvlOverride w:ilvl="0">
      <w:startOverride w:val="1"/>
    </w:lvlOverride>
  </w:num>
  <w:num w:numId="12">
    <w:abstractNumId w:val="16"/>
    <w:lvlOverride w:ilvl="0">
      <w:startOverride w:val="1"/>
    </w:lvlOverride>
  </w:num>
  <w:num w:numId="13">
    <w:abstractNumId w:val="22"/>
  </w:num>
  <w:num w:numId="14">
    <w:abstractNumId w:val="26"/>
  </w:num>
  <w:num w:numId="15">
    <w:abstractNumId w:val="16"/>
  </w:num>
  <w:num w:numId="16">
    <w:abstractNumId w:val="9"/>
  </w:num>
  <w:num w:numId="17">
    <w:abstractNumId w:val="11"/>
  </w:num>
  <w:num w:numId="18">
    <w:abstractNumId w:val="17"/>
    <w:lvlOverride w:ilvl="0">
      <w:startOverride w:val="1"/>
    </w:lvlOverride>
  </w:num>
  <w:num w:numId="19">
    <w:abstractNumId w:val="23"/>
    <w:lvlOverride w:ilvl="0">
      <w:startOverride w:val="1"/>
    </w:lvlOverride>
  </w:num>
  <w:num w:numId="20">
    <w:abstractNumId w:val="26"/>
    <w:lvlOverride w:ilvl="0">
      <w:startOverride w:val="1"/>
    </w:lvlOverride>
  </w:num>
  <w:num w:numId="21">
    <w:abstractNumId w:val="15"/>
  </w:num>
  <w:num w:numId="22">
    <w:abstractNumId w:val="26"/>
    <w:lvlOverride w:ilvl="0">
      <w:startOverride w:val="1"/>
    </w:lvlOverride>
  </w:num>
  <w:num w:numId="23">
    <w:abstractNumId w:val="26"/>
    <w:lvlOverride w:ilvl="0">
      <w:startOverride w:val="1"/>
    </w:lvlOverride>
  </w:num>
  <w:num w:numId="24">
    <w:abstractNumId w:val="20"/>
  </w:num>
  <w:num w:numId="25">
    <w:abstractNumId w:val="21"/>
  </w:num>
  <w:num w:numId="26">
    <w:abstractNumId w:val="18"/>
  </w:num>
  <w:num w:numId="27">
    <w:abstractNumId w:val="14"/>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8"/>
    </w:lvlOverride>
    <w:lvlOverride w:ilvl="1">
      <w:startOverride w:val="9"/>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IdMacAtCleanup w:val="20"/>
</w:numbering>
</file>

<file path=word/people.xml><?xml version="1.0" encoding="utf-8"?>
<w15:people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15:person w15:author="Jerome Hugues">
    <w15:presenceInfo w15:providerId="AD" w15:userId="S-1-5-21-79331101-1198936889-320618023-24632"/>
  </w15:person>
  <w15:person w15:author="Jerome Hugues [2]">
    <w15:presenceInfo w15:providerId="AD" w15:userId="S-1-5-21-79331101-1198936889-320618023-24632"/>
  </w15:person>
  <w15:person w15:author="Jerome Hugues [3]">
    <w15:presenceInfo w15:providerId="AD" w15:userId="S-1-5-21-79331101-1198936889-320618023-24632"/>
  </w15:person>
  <w15:person w15:author="Jerome Hugues [4]">
    <w15:presenceInfo w15:providerId="AD" w15:userId="S-1-5-21-79331101-1198936889-320618023-24632"/>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80%"/>
  <w:doNotDisplayPageBoundaries/>
  <w:embedSystemFonts/>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defaultTabStop w:val="0pt"/>
  <w:hyphenationZone w:val="47.50pt"/>
  <w:doNotHyphenateCaps/>
  <w:drawingGridHorizontalSpacing w:val="6pt"/>
  <w:drawingGridVerticalSpacing w:val="6pt"/>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B8"/>
    <w:rsid w:val="000011CD"/>
    <w:rsid w:val="000022EE"/>
    <w:rsid w:val="00002BF6"/>
    <w:rsid w:val="00003166"/>
    <w:rsid w:val="000031A0"/>
    <w:rsid w:val="0000508A"/>
    <w:rsid w:val="000057B8"/>
    <w:rsid w:val="00006E89"/>
    <w:rsid w:val="0000719F"/>
    <w:rsid w:val="00010F37"/>
    <w:rsid w:val="00011C8C"/>
    <w:rsid w:val="00012307"/>
    <w:rsid w:val="00012609"/>
    <w:rsid w:val="0001542C"/>
    <w:rsid w:val="000172E5"/>
    <w:rsid w:val="00023976"/>
    <w:rsid w:val="0002682D"/>
    <w:rsid w:val="000327F2"/>
    <w:rsid w:val="00033E29"/>
    <w:rsid w:val="0003684F"/>
    <w:rsid w:val="000368B8"/>
    <w:rsid w:val="0004237D"/>
    <w:rsid w:val="000440A4"/>
    <w:rsid w:val="00044F97"/>
    <w:rsid w:val="00045010"/>
    <w:rsid w:val="0004783A"/>
    <w:rsid w:val="00051545"/>
    <w:rsid w:val="00051B59"/>
    <w:rsid w:val="0005338C"/>
    <w:rsid w:val="00055E55"/>
    <w:rsid w:val="00060292"/>
    <w:rsid w:val="00060E93"/>
    <w:rsid w:val="000629CB"/>
    <w:rsid w:val="00062E1C"/>
    <w:rsid w:val="00063665"/>
    <w:rsid w:val="00064BE0"/>
    <w:rsid w:val="00065205"/>
    <w:rsid w:val="00065784"/>
    <w:rsid w:val="00066C28"/>
    <w:rsid w:val="00067E81"/>
    <w:rsid w:val="00073B98"/>
    <w:rsid w:val="00077BBB"/>
    <w:rsid w:val="00080FF4"/>
    <w:rsid w:val="00081BF4"/>
    <w:rsid w:val="000840DD"/>
    <w:rsid w:val="000906A9"/>
    <w:rsid w:val="0009549B"/>
    <w:rsid w:val="0009642E"/>
    <w:rsid w:val="00097C60"/>
    <w:rsid w:val="000A0DC2"/>
    <w:rsid w:val="000A7E90"/>
    <w:rsid w:val="000B39B2"/>
    <w:rsid w:val="000B3BCD"/>
    <w:rsid w:val="000C044D"/>
    <w:rsid w:val="000C080A"/>
    <w:rsid w:val="000C23AC"/>
    <w:rsid w:val="000D2C9E"/>
    <w:rsid w:val="000D59C7"/>
    <w:rsid w:val="000D7928"/>
    <w:rsid w:val="000E0B96"/>
    <w:rsid w:val="000E117B"/>
    <w:rsid w:val="000E2EEE"/>
    <w:rsid w:val="000E3639"/>
    <w:rsid w:val="000E578E"/>
    <w:rsid w:val="000E6103"/>
    <w:rsid w:val="000E6B6B"/>
    <w:rsid w:val="000F24D6"/>
    <w:rsid w:val="000F4A9A"/>
    <w:rsid w:val="000F6EE8"/>
    <w:rsid w:val="001001AC"/>
    <w:rsid w:val="00103E04"/>
    <w:rsid w:val="00104BA4"/>
    <w:rsid w:val="00106157"/>
    <w:rsid w:val="00106606"/>
    <w:rsid w:val="001143A5"/>
    <w:rsid w:val="00120F29"/>
    <w:rsid w:val="0012305B"/>
    <w:rsid w:val="00124899"/>
    <w:rsid w:val="001254BB"/>
    <w:rsid w:val="00126A9D"/>
    <w:rsid w:val="00131044"/>
    <w:rsid w:val="0013341F"/>
    <w:rsid w:val="00134830"/>
    <w:rsid w:val="00135486"/>
    <w:rsid w:val="00135604"/>
    <w:rsid w:val="00143656"/>
    <w:rsid w:val="00144592"/>
    <w:rsid w:val="001514A6"/>
    <w:rsid w:val="00151F25"/>
    <w:rsid w:val="00153780"/>
    <w:rsid w:val="001666E7"/>
    <w:rsid w:val="00167DA8"/>
    <w:rsid w:val="0017223F"/>
    <w:rsid w:val="0017306E"/>
    <w:rsid w:val="00173ABC"/>
    <w:rsid w:val="001770BF"/>
    <w:rsid w:val="001778C0"/>
    <w:rsid w:val="00182367"/>
    <w:rsid w:val="0019189E"/>
    <w:rsid w:val="001A1359"/>
    <w:rsid w:val="001A2FB6"/>
    <w:rsid w:val="001A3613"/>
    <w:rsid w:val="001A645A"/>
    <w:rsid w:val="001A67B2"/>
    <w:rsid w:val="001A7DFC"/>
    <w:rsid w:val="001A7F1B"/>
    <w:rsid w:val="001B2D33"/>
    <w:rsid w:val="001B49E6"/>
    <w:rsid w:val="001B4EB8"/>
    <w:rsid w:val="001B64B2"/>
    <w:rsid w:val="001C24F1"/>
    <w:rsid w:val="001C440C"/>
    <w:rsid w:val="001C5026"/>
    <w:rsid w:val="001C5891"/>
    <w:rsid w:val="001C7038"/>
    <w:rsid w:val="001C7324"/>
    <w:rsid w:val="001D0E4F"/>
    <w:rsid w:val="001D1180"/>
    <w:rsid w:val="001D364E"/>
    <w:rsid w:val="001D7CC6"/>
    <w:rsid w:val="001F388E"/>
    <w:rsid w:val="001F42EA"/>
    <w:rsid w:val="001F4564"/>
    <w:rsid w:val="001F54F3"/>
    <w:rsid w:val="001F65E1"/>
    <w:rsid w:val="001F7287"/>
    <w:rsid w:val="0020257C"/>
    <w:rsid w:val="00202BE5"/>
    <w:rsid w:val="0020712A"/>
    <w:rsid w:val="00210B63"/>
    <w:rsid w:val="00214010"/>
    <w:rsid w:val="00214FA0"/>
    <w:rsid w:val="00215A6B"/>
    <w:rsid w:val="00216C4D"/>
    <w:rsid w:val="00221DE7"/>
    <w:rsid w:val="00223D5B"/>
    <w:rsid w:val="002252AB"/>
    <w:rsid w:val="0022669F"/>
    <w:rsid w:val="00232503"/>
    <w:rsid w:val="0023421F"/>
    <w:rsid w:val="00236392"/>
    <w:rsid w:val="00236C1B"/>
    <w:rsid w:val="002419DB"/>
    <w:rsid w:val="002446A2"/>
    <w:rsid w:val="00245528"/>
    <w:rsid w:val="002468EB"/>
    <w:rsid w:val="00250AC6"/>
    <w:rsid w:val="0025145C"/>
    <w:rsid w:val="00256BBD"/>
    <w:rsid w:val="00264C96"/>
    <w:rsid w:val="00267132"/>
    <w:rsid w:val="00267973"/>
    <w:rsid w:val="00271F28"/>
    <w:rsid w:val="00272060"/>
    <w:rsid w:val="00276CF1"/>
    <w:rsid w:val="002815D2"/>
    <w:rsid w:val="00285FA0"/>
    <w:rsid w:val="00286FC8"/>
    <w:rsid w:val="00290ADA"/>
    <w:rsid w:val="00290C9C"/>
    <w:rsid w:val="00292B39"/>
    <w:rsid w:val="002A0D13"/>
    <w:rsid w:val="002A1452"/>
    <w:rsid w:val="002A1551"/>
    <w:rsid w:val="002A322E"/>
    <w:rsid w:val="002A3AE5"/>
    <w:rsid w:val="002A7916"/>
    <w:rsid w:val="002A7DB4"/>
    <w:rsid w:val="002B2F64"/>
    <w:rsid w:val="002B4C1A"/>
    <w:rsid w:val="002C3653"/>
    <w:rsid w:val="002C3E2A"/>
    <w:rsid w:val="002C44D6"/>
    <w:rsid w:val="002C45BB"/>
    <w:rsid w:val="002D2701"/>
    <w:rsid w:val="002D4504"/>
    <w:rsid w:val="002D61CA"/>
    <w:rsid w:val="002E0106"/>
    <w:rsid w:val="002E0431"/>
    <w:rsid w:val="002E3E16"/>
    <w:rsid w:val="002E6DFC"/>
    <w:rsid w:val="002F2ABB"/>
    <w:rsid w:val="002F5635"/>
    <w:rsid w:val="00305453"/>
    <w:rsid w:val="003059AE"/>
    <w:rsid w:val="0030689C"/>
    <w:rsid w:val="00306C7E"/>
    <w:rsid w:val="003077D3"/>
    <w:rsid w:val="00307A71"/>
    <w:rsid w:val="00310C2D"/>
    <w:rsid w:val="003138A7"/>
    <w:rsid w:val="00313E4E"/>
    <w:rsid w:val="003163B1"/>
    <w:rsid w:val="00316DA7"/>
    <w:rsid w:val="00321A6A"/>
    <w:rsid w:val="0032291B"/>
    <w:rsid w:val="00334218"/>
    <w:rsid w:val="00334357"/>
    <w:rsid w:val="003353D1"/>
    <w:rsid w:val="00335BBF"/>
    <w:rsid w:val="00336A1C"/>
    <w:rsid w:val="00341A8F"/>
    <w:rsid w:val="003437D9"/>
    <w:rsid w:val="00344895"/>
    <w:rsid w:val="0034490F"/>
    <w:rsid w:val="00344FE1"/>
    <w:rsid w:val="0034751B"/>
    <w:rsid w:val="0035029E"/>
    <w:rsid w:val="003508D1"/>
    <w:rsid w:val="003555E8"/>
    <w:rsid w:val="00360B65"/>
    <w:rsid w:val="00361451"/>
    <w:rsid w:val="0036167F"/>
    <w:rsid w:val="0036196A"/>
    <w:rsid w:val="003625A2"/>
    <w:rsid w:val="00364C7D"/>
    <w:rsid w:val="00367529"/>
    <w:rsid w:val="00370CB7"/>
    <w:rsid w:val="00371082"/>
    <w:rsid w:val="00377237"/>
    <w:rsid w:val="0038005F"/>
    <w:rsid w:val="00383B63"/>
    <w:rsid w:val="00383F97"/>
    <w:rsid w:val="00385102"/>
    <w:rsid w:val="00385635"/>
    <w:rsid w:val="00387C55"/>
    <w:rsid w:val="00396310"/>
    <w:rsid w:val="00396401"/>
    <w:rsid w:val="00396D23"/>
    <w:rsid w:val="00397ECB"/>
    <w:rsid w:val="003A2016"/>
    <w:rsid w:val="003A2918"/>
    <w:rsid w:val="003A4B2C"/>
    <w:rsid w:val="003A76FA"/>
    <w:rsid w:val="003B27AB"/>
    <w:rsid w:val="003B3B48"/>
    <w:rsid w:val="003B548A"/>
    <w:rsid w:val="003B6095"/>
    <w:rsid w:val="003C01DF"/>
    <w:rsid w:val="003C40AB"/>
    <w:rsid w:val="003C437E"/>
    <w:rsid w:val="003C44AF"/>
    <w:rsid w:val="003C51AF"/>
    <w:rsid w:val="003C5475"/>
    <w:rsid w:val="003C58FF"/>
    <w:rsid w:val="003D4868"/>
    <w:rsid w:val="003D5824"/>
    <w:rsid w:val="003E0555"/>
    <w:rsid w:val="003E0EEC"/>
    <w:rsid w:val="003E5925"/>
    <w:rsid w:val="003F5406"/>
    <w:rsid w:val="003F72BD"/>
    <w:rsid w:val="003F7684"/>
    <w:rsid w:val="00401643"/>
    <w:rsid w:val="00401A13"/>
    <w:rsid w:val="00402EBA"/>
    <w:rsid w:val="00407A1D"/>
    <w:rsid w:val="00407BDF"/>
    <w:rsid w:val="0041277A"/>
    <w:rsid w:val="004135FF"/>
    <w:rsid w:val="00416CBC"/>
    <w:rsid w:val="00416DAD"/>
    <w:rsid w:val="00416F1C"/>
    <w:rsid w:val="0042142F"/>
    <w:rsid w:val="004310C1"/>
    <w:rsid w:val="00432852"/>
    <w:rsid w:val="004344CB"/>
    <w:rsid w:val="004417CD"/>
    <w:rsid w:val="004431B8"/>
    <w:rsid w:val="00445176"/>
    <w:rsid w:val="0044518D"/>
    <w:rsid w:val="004453AF"/>
    <w:rsid w:val="00450D41"/>
    <w:rsid w:val="00452DF0"/>
    <w:rsid w:val="004535B0"/>
    <w:rsid w:val="0045449E"/>
    <w:rsid w:val="00454FDB"/>
    <w:rsid w:val="00455DF9"/>
    <w:rsid w:val="00455E0C"/>
    <w:rsid w:val="00456582"/>
    <w:rsid w:val="00457D26"/>
    <w:rsid w:val="00462E29"/>
    <w:rsid w:val="004634CB"/>
    <w:rsid w:val="00467731"/>
    <w:rsid w:val="00473828"/>
    <w:rsid w:val="004740C2"/>
    <w:rsid w:val="00475051"/>
    <w:rsid w:val="00475160"/>
    <w:rsid w:val="004775FF"/>
    <w:rsid w:val="00480A60"/>
    <w:rsid w:val="00481BAD"/>
    <w:rsid w:val="004841A5"/>
    <w:rsid w:val="00484C8B"/>
    <w:rsid w:val="004866B1"/>
    <w:rsid w:val="0049116C"/>
    <w:rsid w:val="00491C89"/>
    <w:rsid w:val="004A6819"/>
    <w:rsid w:val="004A6B41"/>
    <w:rsid w:val="004B0C40"/>
    <w:rsid w:val="004B5353"/>
    <w:rsid w:val="004B7D1E"/>
    <w:rsid w:val="004B7E5A"/>
    <w:rsid w:val="004C0141"/>
    <w:rsid w:val="004C0739"/>
    <w:rsid w:val="004C47A3"/>
    <w:rsid w:val="004C6EAD"/>
    <w:rsid w:val="004C75BD"/>
    <w:rsid w:val="004C7A94"/>
    <w:rsid w:val="004D195D"/>
    <w:rsid w:val="004D495A"/>
    <w:rsid w:val="004D4FCA"/>
    <w:rsid w:val="004E0FE9"/>
    <w:rsid w:val="004E149F"/>
    <w:rsid w:val="004E3D02"/>
    <w:rsid w:val="004E4663"/>
    <w:rsid w:val="004E66BB"/>
    <w:rsid w:val="004E7BBE"/>
    <w:rsid w:val="004F02C5"/>
    <w:rsid w:val="004F1AA6"/>
    <w:rsid w:val="004F40C7"/>
    <w:rsid w:val="004F685D"/>
    <w:rsid w:val="00500AFD"/>
    <w:rsid w:val="005015D7"/>
    <w:rsid w:val="00501FEA"/>
    <w:rsid w:val="00504B60"/>
    <w:rsid w:val="0050520B"/>
    <w:rsid w:val="00505834"/>
    <w:rsid w:val="00506EB3"/>
    <w:rsid w:val="00507244"/>
    <w:rsid w:val="0050736E"/>
    <w:rsid w:val="00512F33"/>
    <w:rsid w:val="00512F68"/>
    <w:rsid w:val="00516F6B"/>
    <w:rsid w:val="00520040"/>
    <w:rsid w:val="005211F0"/>
    <w:rsid w:val="00522784"/>
    <w:rsid w:val="00523DB5"/>
    <w:rsid w:val="0052662D"/>
    <w:rsid w:val="00526A9F"/>
    <w:rsid w:val="005335D9"/>
    <w:rsid w:val="00535846"/>
    <w:rsid w:val="005400F1"/>
    <w:rsid w:val="005406E4"/>
    <w:rsid w:val="0054212A"/>
    <w:rsid w:val="00542B14"/>
    <w:rsid w:val="00545D5F"/>
    <w:rsid w:val="0055177E"/>
    <w:rsid w:val="005518E7"/>
    <w:rsid w:val="005533B5"/>
    <w:rsid w:val="00556862"/>
    <w:rsid w:val="00561712"/>
    <w:rsid w:val="0056318B"/>
    <w:rsid w:val="005633B0"/>
    <w:rsid w:val="00563DE0"/>
    <w:rsid w:val="005646E4"/>
    <w:rsid w:val="005649BD"/>
    <w:rsid w:val="00573C6A"/>
    <w:rsid w:val="00574A76"/>
    <w:rsid w:val="0057737B"/>
    <w:rsid w:val="0057749B"/>
    <w:rsid w:val="0058318C"/>
    <w:rsid w:val="005846F7"/>
    <w:rsid w:val="00584777"/>
    <w:rsid w:val="005873A0"/>
    <w:rsid w:val="0059369D"/>
    <w:rsid w:val="005940D7"/>
    <w:rsid w:val="00595B1E"/>
    <w:rsid w:val="00597207"/>
    <w:rsid w:val="00597590"/>
    <w:rsid w:val="00597A04"/>
    <w:rsid w:val="005A1DD7"/>
    <w:rsid w:val="005A6690"/>
    <w:rsid w:val="005B1C7F"/>
    <w:rsid w:val="005B20EB"/>
    <w:rsid w:val="005B3A6A"/>
    <w:rsid w:val="005B4FFC"/>
    <w:rsid w:val="005B6598"/>
    <w:rsid w:val="005B7467"/>
    <w:rsid w:val="005B76E2"/>
    <w:rsid w:val="005B7ABA"/>
    <w:rsid w:val="005B7BEA"/>
    <w:rsid w:val="005C638A"/>
    <w:rsid w:val="005C7FBD"/>
    <w:rsid w:val="005D2BD4"/>
    <w:rsid w:val="005D3ECA"/>
    <w:rsid w:val="005D65BE"/>
    <w:rsid w:val="005E106B"/>
    <w:rsid w:val="005E1DA7"/>
    <w:rsid w:val="005E287A"/>
    <w:rsid w:val="005E74E8"/>
    <w:rsid w:val="005F0F5A"/>
    <w:rsid w:val="005F31C3"/>
    <w:rsid w:val="005F5935"/>
    <w:rsid w:val="005F7FA4"/>
    <w:rsid w:val="006002CF"/>
    <w:rsid w:val="0060076C"/>
    <w:rsid w:val="006012FC"/>
    <w:rsid w:val="00607068"/>
    <w:rsid w:val="00607076"/>
    <w:rsid w:val="0061030F"/>
    <w:rsid w:val="00611A2C"/>
    <w:rsid w:val="0061282B"/>
    <w:rsid w:val="00615A71"/>
    <w:rsid w:val="006204D3"/>
    <w:rsid w:val="006314B0"/>
    <w:rsid w:val="006326DE"/>
    <w:rsid w:val="00636371"/>
    <w:rsid w:val="0063710F"/>
    <w:rsid w:val="00637616"/>
    <w:rsid w:val="006378F4"/>
    <w:rsid w:val="006400BB"/>
    <w:rsid w:val="006423C6"/>
    <w:rsid w:val="00647494"/>
    <w:rsid w:val="006478AB"/>
    <w:rsid w:val="00653F4D"/>
    <w:rsid w:val="00654736"/>
    <w:rsid w:val="0066174D"/>
    <w:rsid w:val="00662828"/>
    <w:rsid w:val="0066363F"/>
    <w:rsid w:val="00663E62"/>
    <w:rsid w:val="00664BF9"/>
    <w:rsid w:val="00667E20"/>
    <w:rsid w:val="00667EA9"/>
    <w:rsid w:val="0067013C"/>
    <w:rsid w:val="00671CC4"/>
    <w:rsid w:val="00672F3B"/>
    <w:rsid w:val="006736B1"/>
    <w:rsid w:val="00674CEB"/>
    <w:rsid w:val="0067595B"/>
    <w:rsid w:val="00686126"/>
    <w:rsid w:val="00696166"/>
    <w:rsid w:val="006A1E1B"/>
    <w:rsid w:val="006A4DCC"/>
    <w:rsid w:val="006A79B3"/>
    <w:rsid w:val="006B064D"/>
    <w:rsid w:val="006B2C77"/>
    <w:rsid w:val="006B36BC"/>
    <w:rsid w:val="006B4C97"/>
    <w:rsid w:val="006C1097"/>
    <w:rsid w:val="006C12AD"/>
    <w:rsid w:val="006C421A"/>
    <w:rsid w:val="006C4561"/>
    <w:rsid w:val="006C4902"/>
    <w:rsid w:val="006C5F71"/>
    <w:rsid w:val="006D1C05"/>
    <w:rsid w:val="006D437E"/>
    <w:rsid w:val="006D52D2"/>
    <w:rsid w:val="006D6C6E"/>
    <w:rsid w:val="006D6DE3"/>
    <w:rsid w:val="006E3768"/>
    <w:rsid w:val="006E47BE"/>
    <w:rsid w:val="006E56A5"/>
    <w:rsid w:val="006E6075"/>
    <w:rsid w:val="006E6DB6"/>
    <w:rsid w:val="006E7BBA"/>
    <w:rsid w:val="006F1413"/>
    <w:rsid w:val="006F521F"/>
    <w:rsid w:val="00703D3F"/>
    <w:rsid w:val="00704B39"/>
    <w:rsid w:val="007076E3"/>
    <w:rsid w:val="00710925"/>
    <w:rsid w:val="00714CFA"/>
    <w:rsid w:val="00714DD1"/>
    <w:rsid w:val="00715320"/>
    <w:rsid w:val="00715B2A"/>
    <w:rsid w:val="0071637E"/>
    <w:rsid w:val="007206A1"/>
    <w:rsid w:val="00721391"/>
    <w:rsid w:val="007243B1"/>
    <w:rsid w:val="00726BED"/>
    <w:rsid w:val="007306F3"/>
    <w:rsid w:val="0073282A"/>
    <w:rsid w:val="00732F80"/>
    <w:rsid w:val="007353E2"/>
    <w:rsid w:val="00741351"/>
    <w:rsid w:val="00741FC8"/>
    <w:rsid w:val="00743876"/>
    <w:rsid w:val="00744414"/>
    <w:rsid w:val="00745068"/>
    <w:rsid w:val="00745387"/>
    <w:rsid w:val="00747867"/>
    <w:rsid w:val="00750526"/>
    <w:rsid w:val="00750FF8"/>
    <w:rsid w:val="00751660"/>
    <w:rsid w:val="007529A1"/>
    <w:rsid w:val="007540F8"/>
    <w:rsid w:val="00757102"/>
    <w:rsid w:val="0076031E"/>
    <w:rsid w:val="00761BD1"/>
    <w:rsid w:val="00762324"/>
    <w:rsid w:val="00762552"/>
    <w:rsid w:val="00764A1E"/>
    <w:rsid w:val="00765BE3"/>
    <w:rsid w:val="00767FF8"/>
    <w:rsid w:val="0077046E"/>
    <w:rsid w:val="00771320"/>
    <w:rsid w:val="00774C8F"/>
    <w:rsid w:val="00776D9C"/>
    <w:rsid w:val="00777716"/>
    <w:rsid w:val="00782965"/>
    <w:rsid w:val="00784E6B"/>
    <w:rsid w:val="00790EB7"/>
    <w:rsid w:val="00791F55"/>
    <w:rsid w:val="007947D0"/>
    <w:rsid w:val="00795F22"/>
    <w:rsid w:val="00796CEC"/>
    <w:rsid w:val="007A157F"/>
    <w:rsid w:val="007A74E2"/>
    <w:rsid w:val="007A771E"/>
    <w:rsid w:val="007B0D0D"/>
    <w:rsid w:val="007B51D0"/>
    <w:rsid w:val="007B6D05"/>
    <w:rsid w:val="007B7628"/>
    <w:rsid w:val="007B7B46"/>
    <w:rsid w:val="007C3BD2"/>
    <w:rsid w:val="007C4996"/>
    <w:rsid w:val="007C4AA3"/>
    <w:rsid w:val="007D039A"/>
    <w:rsid w:val="007D06AE"/>
    <w:rsid w:val="007D32D8"/>
    <w:rsid w:val="007D5A85"/>
    <w:rsid w:val="007D6F15"/>
    <w:rsid w:val="007E28FB"/>
    <w:rsid w:val="007E2FFE"/>
    <w:rsid w:val="007F173A"/>
    <w:rsid w:val="007F1B39"/>
    <w:rsid w:val="007F2DF8"/>
    <w:rsid w:val="007F6DA0"/>
    <w:rsid w:val="007F7E12"/>
    <w:rsid w:val="00802519"/>
    <w:rsid w:val="0080718F"/>
    <w:rsid w:val="0081122C"/>
    <w:rsid w:val="008127F1"/>
    <w:rsid w:val="008129F8"/>
    <w:rsid w:val="00812D7B"/>
    <w:rsid w:val="00814721"/>
    <w:rsid w:val="00817125"/>
    <w:rsid w:val="00825601"/>
    <w:rsid w:val="00834CDD"/>
    <w:rsid w:val="00843A7B"/>
    <w:rsid w:val="00843EE3"/>
    <w:rsid w:val="00846F2E"/>
    <w:rsid w:val="00851015"/>
    <w:rsid w:val="0085279F"/>
    <w:rsid w:val="00853DAD"/>
    <w:rsid w:val="00854584"/>
    <w:rsid w:val="00855FEE"/>
    <w:rsid w:val="00861A3A"/>
    <w:rsid w:val="008629C7"/>
    <w:rsid w:val="00867F77"/>
    <w:rsid w:val="0087282B"/>
    <w:rsid w:val="008742E9"/>
    <w:rsid w:val="00881AE6"/>
    <w:rsid w:val="008848DD"/>
    <w:rsid w:val="00884A93"/>
    <w:rsid w:val="00885CB9"/>
    <w:rsid w:val="008866AA"/>
    <w:rsid w:val="008917D7"/>
    <w:rsid w:val="00894CBD"/>
    <w:rsid w:val="0089524F"/>
    <w:rsid w:val="00897A3D"/>
    <w:rsid w:val="008A418E"/>
    <w:rsid w:val="008A6EB6"/>
    <w:rsid w:val="008A70CC"/>
    <w:rsid w:val="008B0A45"/>
    <w:rsid w:val="008B24E0"/>
    <w:rsid w:val="008B2ED9"/>
    <w:rsid w:val="008B346C"/>
    <w:rsid w:val="008C332A"/>
    <w:rsid w:val="008C3515"/>
    <w:rsid w:val="008D0EF2"/>
    <w:rsid w:val="008D5D44"/>
    <w:rsid w:val="008D6715"/>
    <w:rsid w:val="008D7AAE"/>
    <w:rsid w:val="008E0126"/>
    <w:rsid w:val="008E1FCB"/>
    <w:rsid w:val="008E297E"/>
    <w:rsid w:val="008E3972"/>
    <w:rsid w:val="008E3FD5"/>
    <w:rsid w:val="008E74EB"/>
    <w:rsid w:val="008F159E"/>
    <w:rsid w:val="008F5A02"/>
    <w:rsid w:val="008F71CE"/>
    <w:rsid w:val="008F76F9"/>
    <w:rsid w:val="008F79ED"/>
    <w:rsid w:val="00905990"/>
    <w:rsid w:val="00912704"/>
    <w:rsid w:val="009135BA"/>
    <w:rsid w:val="00922BBC"/>
    <w:rsid w:val="00922EB1"/>
    <w:rsid w:val="00925065"/>
    <w:rsid w:val="009254E6"/>
    <w:rsid w:val="009261C5"/>
    <w:rsid w:val="009267BB"/>
    <w:rsid w:val="00927486"/>
    <w:rsid w:val="00931141"/>
    <w:rsid w:val="00931544"/>
    <w:rsid w:val="00933144"/>
    <w:rsid w:val="00935293"/>
    <w:rsid w:val="00936FFA"/>
    <w:rsid w:val="009445DC"/>
    <w:rsid w:val="00951832"/>
    <w:rsid w:val="00952C4A"/>
    <w:rsid w:val="0096037A"/>
    <w:rsid w:val="00961D8F"/>
    <w:rsid w:val="00963387"/>
    <w:rsid w:val="00964C45"/>
    <w:rsid w:val="009665DF"/>
    <w:rsid w:val="009669A6"/>
    <w:rsid w:val="009674D2"/>
    <w:rsid w:val="00980683"/>
    <w:rsid w:val="00981536"/>
    <w:rsid w:val="00981B79"/>
    <w:rsid w:val="00981D1F"/>
    <w:rsid w:val="00983AF2"/>
    <w:rsid w:val="009859DF"/>
    <w:rsid w:val="00987C68"/>
    <w:rsid w:val="009901CD"/>
    <w:rsid w:val="009911AB"/>
    <w:rsid w:val="0099205D"/>
    <w:rsid w:val="00992281"/>
    <w:rsid w:val="00992DE2"/>
    <w:rsid w:val="009935BA"/>
    <w:rsid w:val="00993B15"/>
    <w:rsid w:val="00993B58"/>
    <w:rsid w:val="009954CB"/>
    <w:rsid w:val="009A0C58"/>
    <w:rsid w:val="009A1D67"/>
    <w:rsid w:val="009A207D"/>
    <w:rsid w:val="009A23E0"/>
    <w:rsid w:val="009A43D3"/>
    <w:rsid w:val="009A4F0E"/>
    <w:rsid w:val="009B0B5F"/>
    <w:rsid w:val="009B1CB8"/>
    <w:rsid w:val="009B4E39"/>
    <w:rsid w:val="009B52C6"/>
    <w:rsid w:val="009B55AE"/>
    <w:rsid w:val="009B7409"/>
    <w:rsid w:val="009C0C99"/>
    <w:rsid w:val="009C5C7E"/>
    <w:rsid w:val="009D00BF"/>
    <w:rsid w:val="009D2021"/>
    <w:rsid w:val="009D6C47"/>
    <w:rsid w:val="009E05C5"/>
    <w:rsid w:val="009E10B2"/>
    <w:rsid w:val="009E1214"/>
    <w:rsid w:val="009E27D5"/>
    <w:rsid w:val="009E4B88"/>
    <w:rsid w:val="009E4FA7"/>
    <w:rsid w:val="009F0F14"/>
    <w:rsid w:val="009F1053"/>
    <w:rsid w:val="009F186C"/>
    <w:rsid w:val="009F19B7"/>
    <w:rsid w:val="00A007E0"/>
    <w:rsid w:val="00A00E52"/>
    <w:rsid w:val="00A0123E"/>
    <w:rsid w:val="00A03CC4"/>
    <w:rsid w:val="00A05EFF"/>
    <w:rsid w:val="00A07E61"/>
    <w:rsid w:val="00A11EF9"/>
    <w:rsid w:val="00A1401D"/>
    <w:rsid w:val="00A1760B"/>
    <w:rsid w:val="00A206BF"/>
    <w:rsid w:val="00A21824"/>
    <w:rsid w:val="00A21AB8"/>
    <w:rsid w:val="00A22E64"/>
    <w:rsid w:val="00A34CF7"/>
    <w:rsid w:val="00A41A18"/>
    <w:rsid w:val="00A470F7"/>
    <w:rsid w:val="00A5120E"/>
    <w:rsid w:val="00A51B60"/>
    <w:rsid w:val="00A55BBF"/>
    <w:rsid w:val="00A56FB5"/>
    <w:rsid w:val="00A603E0"/>
    <w:rsid w:val="00A612F4"/>
    <w:rsid w:val="00A6163C"/>
    <w:rsid w:val="00A62215"/>
    <w:rsid w:val="00A64037"/>
    <w:rsid w:val="00A64C75"/>
    <w:rsid w:val="00A65DB5"/>
    <w:rsid w:val="00A70388"/>
    <w:rsid w:val="00A71798"/>
    <w:rsid w:val="00A722B7"/>
    <w:rsid w:val="00A72BB0"/>
    <w:rsid w:val="00A736BE"/>
    <w:rsid w:val="00A73923"/>
    <w:rsid w:val="00A73FCE"/>
    <w:rsid w:val="00A75E9B"/>
    <w:rsid w:val="00A81BAB"/>
    <w:rsid w:val="00A82D2D"/>
    <w:rsid w:val="00A868FF"/>
    <w:rsid w:val="00A86F90"/>
    <w:rsid w:val="00AA1F61"/>
    <w:rsid w:val="00AA488E"/>
    <w:rsid w:val="00AA5A12"/>
    <w:rsid w:val="00AB0300"/>
    <w:rsid w:val="00AB1F61"/>
    <w:rsid w:val="00AB29BB"/>
    <w:rsid w:val="00AB452F"/>
    <w:rsid w:val="00AB62D1"/>
    <w:rsid w:val="00AC3751"/>
    <w:rsid w:val="00AC40BB"/>
    <w:rsid w:val="00AC42B2"/>
    <w:rsid w:val="00AC6165"/>
    <w:rsid w:val="00AC7773"/>
    <w:rsid w:val="00AD15DF"/>
    <w:rsid w:val="00AD2AB2"/>
    <w:rsid w:val="00AD43F7"/>
    <w:rsid w:val="00AD726E"/>
    <w:rsid w:val="00AE017C"/>
    <w:rsid w:val="00AE0DE6"/>
    <w:rsid w:val="00AE565C"/>
    <w:rsid w:val="00AE5775"/>
    <w:rsid w:val="00AE704A"/>
    <w:rsid w:val="00AE79E8"/>
    <w:rsid w:val="00AE7A9C"/>
    <w:rsid w:val="00AF1E71"/>
    <w:rsid w:val="00AF2179"/>
    <w:rsid w:val="00AF39CB"/>
    <w:rsid w:val="00AF5A52"/>
    <w:rsid w:val="00B0040A"/>
    <w:rsid w:val="00B03C6E"/>
    <w:rsid w:val="00B04A6F"/>
    <w:rsid w:val="00B05719"/>
    <w:rsid w:val="00B10DDD"/>
    <w:rsid w:val="00B12AF7"/>
    <w:rsid w:val="00B13905"/>
    <w:rsid w:val="00B14AF1"/>
    <w:rsid w:val="00B17596"/>
    <w:rsid w:val="00B22414"/>
    <w:rsid w:val="00B225E7"/>
    <w:rsid w:val="00B22FD3"/>
    <w:rsid w:val="00B24C1D"/>
    <w:rsid w:val="00B2663F"/>
    <w:rsid w:val="00B328F5"/>
    <w:rsid w:val="00B37730"/>
    <w:rsid w:val="00B403D8"/>
    <w:rsid w:val="00B42CD1"/>
    <w:rsid w:val="00B44D0C"/>
    <w:rsid w:val="00B51398"/>
    <w:rsid w:val="00B5189A"/>
    <w:rsid w:val="00B52028"/>
    <w:rsid w:val="00B53737"/>
    <w:rsid w:val="00B60B4F"/>
    <w:rsid w:val="00B64379"/>
    <w:rsid w:val="00B71080"/>
    <w:rsid w:val="00B71396"/>
    <w:rsid w:val="00B723A0"/>
    <w:rsid w:val="00B736AF"/>
    <w:rsid w:val="00B763DC"/>
    <w:rsid w:val="00B76EB7"/>
    <w:rsid w:val="00B845C1"/>
    <w:rsid w:val="00B86804"/>
    <w:rsid w:val="00B87FAF"/>
    <w:rsid w:val="00B92BBF"/>
    <w:rsid w:val="00B930E7"/>
    <w:rsid w:val="00B940EB"/>
    <w:rsid w:val="00B94CC9"/>
    <w:rsid w:val="00B956DF"/>
    <w:rsid w:val="00BA625A"/>
    <w:rsid w:val="00BA6CE4"/>
    <w:rsid w:val="00BB0B17"/>
    <w:rsid w:val="00BB21B6"/>
    <w:rsid w:val="00BB3311"/>
    <w:rsid w:val="00BB79C7"/>
    <w:rsid w:val="00BC0D63"/>
    <w:rsid w:val="00BC2140"/>
    <w:rsid w:val="00BC30B3"/>
    <w:rsid w:val="00BC35B4"/>
    <w:rsid w:val="00BC3FFF"/>
    <w:rsid w:val="00BC43D6"/>
    <w:rsid w:val="00BC7EF5"/>
    <w:rsid w:val="00BD1205"/>
    <w:rsid w:val="00BD285A"/>
    <w:rsid w:val="00BD4625"/>
    <w:rsid w:val="00BD4EFA"/>
    <w:rsid w:val="00BE0E9A"/>
    <w:rsid w:val="00BF2A6D"/>
    <w:rsid w:val="00BF3E2D"/>
    <w:rsid w:val="00BF4434"/>
    <w:rsid w:val="00BF5D14"/>
    <w:rsid w:val="00BF7DA5"/>
    <w:rsid w:val="00C00C79"/>
    <w:rsid w:val="00C02E84"/>
    <w:rsid w:val="00C035A3"/>
    <w:rsid w:val="00C05D48"/>
    <w:rsid w:val="00C110B1"/>
    <w:rsid w:val="00C13018"/>
    <w:rsid w:val="00C158FB"/>
    <w:rsid w:val="00C16178"/>
    <w:rsid w:val="00C1692D"/>
    <w:rsid w:val="00C17734"/>
    <w:rsid w:val="00C17CF6"/>
    <w:rsid w:val="00C21145"/>
    <w:rsid w:val="00C2243F"/>
    <w:rsid w:val="00C2298D"/>
    <w:rsid w:val="00C23620"/>
    <w:rsid w:val="00C2384A"/>
    <w:rsid w:val="00C26A73"/>
    <w:rsid w:val="00C27337"/>
    <w:rsid w:val="00C34146"/>
    <w:rsid w:val="00C35485"/>
    <w:rsid w:val="00C37A5F"/>
    <w:rsid w:val="00C44B86"/>
    <w:rsid w:val="00C5244D"/>
    <w:rsid w:val="00C535B2"/>
    <w:rsid w:val="00C550FA"/>
    <w:rsid w:val="00C614F5"/>
    <w:rsid w:val="00C63B70"/>
    <w:rsid w:val="00C64717"/>
    <w:rsid w:val="00C665AC"/>
    <w:rsid w:val="00C667F3"/>
    <w:rsid w:val="00C679A2"/>
    <w:rsid w:val="00C73F5B"/>
    <w:rsid w:val="00C80988"/>
    <w:rsid w:val="00C844BF"/>
    <w:rsid w:val="00C926BB"/>
    <w:rsid w:val="00C9345B"/>
    <w:rsid w:val="00C95520"/>
    <w:rsid w:val="00C96C40"/>
    <w:rsid w:val="00C977C6"/>
    <w:rsid w:val="00CA126D"/>
    <w:rsid w:val="00CA37D8"/>
    <w:rsid w:val="00CA3BE6"/>
    <w:rsid w:val="00CA5787"/>
    <w:rsid w:val="00CA60E7"/>
    <w:rsid w:val="00CB3102"/>
    <w:rsid w:val="00CB35C3"/>
    <w:rsid w:val="00CB3847"/>
    <w:rsid w:val="00CC0175"/>
    <w:rsid w:val="00CC16CB"/>
    <w:rsid w:val="00CC7289"/>
    <w:rsid w:val="00CC7490"/>
    <w:rsid w:val="00CC767B"/>
    <w:rsid w:val="00CD06B3"/>
    <w:rsid w:val="00CD46B7"/>
    <w:rsid w:val="00CD4F3D"/>
    <w:rsid w:val="00CD7B46"/>
    <w:rsid w:val="00CE1B44"/>
    <w:rsid w:val="00CE28BA"/>
    <w:rsid w:val="00CE3142"/>
    <w:rsid w:val="00CE433D"/>
    <w:rsid w:val="00CE49D8"/>
    <w:rsid w:val="00CE4F2F"/>
    <w:rsid w:val="00CE67ED"/>
    <w:rsid w:val="00CE7922"/>
    <w:rsid w:val="00CF4FBF"/>
    <w:rsid w:val="00CF7B1B"/>
    <w:rsid w:val="00D00AAE"/>
    <w:rsid w:val="00D03A34"/>
    <w:rsid w:val="00D043E5"/>
    <w:rsid w:val="00D12C55"/>
    <w:rsid w:val="00D12E2E"/>
    <w:rsid w:val="00D208FD"/>
    <w:rsid w:val="00D222D6"/>
    <w:rsid w:val="00D239D6"/>
    <w:rsid w:val="00D25066"/>
    <w:rsid w:val="00D27A79"/>
    <w:rsid w:val="00D332D2"/>
    <w:rsid w:val="00D35215"/>
    <w:rsid w:val="00D36C6C"/>
    <w:rsid w:val="00D42A7C"/>
    <w:rsid w:val="00D43897"/>
    <w:rsid w:val="00D50359"/>
    <w:rsid w:val="00D531F4"/>
    <w:rsid w:val="00D563A6"/>
    <w:rsid w:val="00D56DDE"/>
    <w:rsid w:val="00D577B4"/>
    <w:rsid w:val="00D60998"/>
    <w:rsid w:val="00D60EA3"/>
    <w:rsid w:val="00D62E4C"/>
    <w:rsid w:val="00D70BD8"/>
    <w:rsid w:val="00D71907"/>
    <w:rsid w:val="00D72A15"/>
    <w:rsid w:val="00D802AF"/>
    <w:rsid w:val="00D811D6"/>
    <w:rsid w:val="00D82FF3"/>
    <w:rsid w:val="00D839EE"/>
    <w:rsid w:val="00D86725"/>
    <w:rsid w:val="00D90F69"/>
    <w:rsid w:val="00D92576"/>
    <w:rsid w:val="00D9471A"/>
    <w:rsid w:val="00D94B80"/>
    <w:rsid w:val="00D974FD"/>
    <w:rsid w:val="00DA0728"/>
    <w:rsid w:val="00DA3D17"/>
    <w:rsid w:val="00DA415C"/>
    <w:rsid w:val="00DA441B"/>
    <w:rsid w:val="00DA4C3C"/>
    <w:rsid w:val="00DA5CF9"/>
    <w:rsid w:val="00DA6649"/>
    <w:rsid w:val="00DA7F94"/>
    <w:rsid w:val="00DB5B9F"/>
    <w:rsid w:val="00DB6933"/>
    <w:rsid w:val="00DC1784"/>
    <w:rsid w:val="00DC247F"/>
    <w:rsid w:val="00DC37B0"/>
    <w:rsid w:val="00DC6A15"/>
    <w:rsid w:val="00DC77FB"/>
    <w:rsid w:val="00DD0844"/>
    <w:rsid w:val="00DD50C2"/>
    <w:rsid w:val="00DD5DB0"/>
    <w:rsid w:val="00DE3944"/>
    <w:rsid w:val="00DE4A3B"/>
    <w:rsid w:val="00DE67EE"/>
    <w:rsid w:val="00DF27F3"/>
    <w:rsid w:val="00DF3BD5"/>
    <w:rsid w:val="00DF50D2"/>
    <w:rsid w:val="00DF5B20"/>
    <w:rsid w:val="00DF7499"/>
    <w:rsid w:val="00E02AE8"/>
    <w:rsid w:val="00E03B9B"/>
    <w:rsid w:val="00E10F51"/>
    <w:rsid w:val="00E11D49"/>
    <w:rsid w:val="00E14DDB"/>
    <w:rsid w:val="00E205B5"/>
    <w:rsid w:val="00E23D87"/>
    <w:rsid w:val="00E23FCF"/>
    <w:rsid w:val="00E27A68"/>
    <w:rsid w:val="00E31BB7"/>
    <w:rsid w:val="00E32C4D"/>
    <w:rsid w:val="00E37F95"/>
    <w:rsid w:val="00E4103D"/>
    <w:rsid w:val="00E44125"/>
    <w:rsid w:val="00E44E89"/>
    <w:rsid w:val="00E476E6"/>
    <w:rsid w:val="00E50C02"/>
    <w:rsid w:val="00E5161A"/>
    <w:rsid w:val="00E558F0"/>
    <w:rsid w:val="00E5718E"/>
    <w:rsid w:val="00E57607"/>
    <w:rsid w:val="00E60027"/>
    <w:rsid w:val="00E60D1B"/>
    <w:rsid w:val="00E60E72"/>
    <w:rsid w:val="00E612BD"/>
    <w:rsid w:val="00E6277D"/>
    <w:rsid w:val="00E66ECB"/>
    <w:rsid w:val="00E678B6"/>
    <w:rsid w:val="00E731D2"/>
    <w:rsid w:val="00E74098"/>
    <w:rsid w:val="00E804AE"/>
    <w:rsid w:val="00E81265"/>
    <w:rsid w:val="00E8148C"/>
    <w:rsid w:val="00E82320"/>
    <w:rsid w:val="00E82AC0"/>
    <w:rsid w:val="00E833AE"/>
    <w:rsid w:val="00E84B30"/>
    <w:rsid w:val="00E84DB3"/>
    <w:rsid w:val="00E86218"/>
    <w:rsid w:val="00E93F24"/>
    <w:rsid w:val="00EA0B35"/>
    <w:rsid w:val="00EA46B4"/>
    <w:rsid w:val="00EA4B6B"/>
    <w:rsid w:val="00EA5DFE"/>
    <w:rsid w:val="00EB21D0"/>
    <w:rsid w:val="00EB3171"/>
    <w:rsid w:val="00EB4F89"/>
    <w:rsid w:val="00EB6A5E"/>
    <w:rsid w:val="00EC1EBD"/>
    <w:rsid w:val="00EC430B"/>
    <w:rsid w:val="00ED04EC"/>
    <w:rsid w:val="00ED11CD"/>
    <w:rsid w:val="00ED3CAC"/>
    <w:rsid w:val="00ED517D"/>
    <w:rsid w:val="00ED6ED7"/>
    <w:rsid w:val="00ED7AAE"/>
    <w:rsid w:val="00EE0F32"/>
    <w:rsid w:val="00EE5078"/>
    <w:rsid w:val="00EF1152"/>
    <w:rsid w:val="00EF3805"/>
    <w:rsid w:val="00EF7770"/>
    <w:rsid w:val="00F10E11"/>
    <w:rsid w:val="00F11306"/>
    <w:rsid w:val="00F12F90"/>
    <w:rsid w:val="00F13846"/>
    <w:rsid w:val="00F144FA"/>
    <w:rsid w:val="00F16668"/>
    <w:rsid w:val="00F16734"/>
    <w:rsid w:val="00F17668"/>
    <w:rsid w:val="00F23C33"/>
    <w:rsid w:val="00F24556"/>
    <w:rsid w:val="00F27624"/>
    <w:rsid w:val="00F31A98"/>
    <w:rsid w:val="00F35925"/>
    <w:rsid w:val="00F436B8"/>
    <w:rsid w:val="00F43BDC"/>
    <w:rsid w:val="00F4726A"/>
    <w:rsid w:val="00F47B8C"/>
    <w:rsid w:val="00F51C5B"/>
    <w:rsid w:val="00F52B96"/>
    <w:rsid w:val="00F550DC"/>
    <w:rsid w:val="00F552AE"/>
    <w:rsid w:val="00F57BE5"/>
    <w:rsid w:val="00F62740"/>
    <w:rsid w:val="00F62BEA"/>
    <w:rsid w:val="00F741DE"/>
    <w:rsid w:val="00F747AC"/>
    <w:rsid w:val="00F74FEB"/>
    <w:rsid w:val="00F75522"/>
    <w:rsid w:val="00F75CC8"/>
    <w:rsid w:val="00F82309"/>
    <w:rsid w:val="00F833E0"/>
    <w:rsid w:val="00F84817"/>
    <w:rsid w:val="00F849EA"/>
    <w:rsid w:val="00F85A81"/>
    <w:rsid w:val="00F90004"/>
    <w:rsid w:val="00F924FD"/>
    <w:rsid w:val="00F95299"/>
    <w:rsid w:val="00F96098"/>
    <w:rsid w:val="00FA0329"/>
    <w:rsid w:val="00FA715B"/>
    <w:rsid w:val="00FB05DC"/>
    <w:rsid w:val="00FB4328"/>
    <w:rsid w:val="00FB51B8"/>
    <w:rsid w:val="00FB54EB"/>
    <w:rsid w:val="00FB5724"/>
    <w:rsid w:val="00FB728D"/>
    <w:rsid w:val="00FC3501"/>
    <w:rsid w:val="00FC5639"/>
    <w:rsid w:val="00FD0187"/>
    <w:rsid w:val="00FD0DEA"/>
    <w:rsid w:val="00FD50F9"/>
    <w:rsid w:val="00FD5A79"/>
    <w:rsid w:val="00FD6B59"/>
    <w:rsid w:val="00FD7362"/>
    <w:rsid w:val="00FE2F42"/>
    <w:rsid w:val="00FE4108"/>
    <w:rsid w:val="00FE6103"/>
    <w:rsid w:val="00FE65E5"/>
    <w:rsid w:val="00FF5063"/>
    <w:rsid w:val="00FF5DE5"/>
    <w:rsid w:val="00FF6254"/>
    <w:rsid w:val="00FF67D0"/>
    <w:rsid w:val="00F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7D763E"/>
  <w15:docId w15:val="{B9C1AD04-2864-4AEB-9745-F148F32AEE3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7B8C"/>
    <w:rPr>
      <w:rFonts w:ascii="Arial" w:hAnsi="Arial"/>
    </w:rPr>
  </w:style>
  <w:style w:type="paragraph" w:styleId="Heading1">
    <w:name w:val="heading 1"/>
    <w:aliases w:val="h1,DoNotUse"/>
    <w:basedOn w:val="Normal"/>
    <w:next w:val="Body"/>
    <w:link w:val="Heading1Char"/>
    <w:qFormat/>
    <w:rsid w:val="00574A76"/>
    <w:pPr>
      <w:keepNext/>
      <w:numPr>
        <w:numId w:val="1"/>
      </w:numPr>
      <w:tabs>
        <w:tab w:val="start" w:pos="18pt"/>
      </w:tabs>
      <w:spacing w:before="12pt" w:after="12pt"/>
      <w:jc w:val="both"/>
      <w:outlineLvl w:val="0"/>
    </w:pPr>
    <w:rPr>
      <w:bCs/>
      <w:caps/>
      <w:color w:val="000000"/>
    </w:rPr>
  </w:style>
  <w:style w:type="paragraph" w:styleId="Heading2">
    <w:name w:val="heading 2"/>
    <w:aliases w:val="h2,DoNotUse2"/>
    <w:basedOn w:val="Heading1"/>
    <w:next w:val="Body"/>
    <w:link w:val="Heading2Char"/>
    <w:qFormat/>
    <w:rsid w:val="009135BA"/>
    <w:pPr>
      <w:numPr>
        <w:ilvl w:val="1"/>
      </w:numPr>
      <w:tabs>
        <w:tab w:val="clear" w:pos="9.35pt"/>
        <w:tab w:val="clear" w:pos="18pt"/>
        <w:tab w:val="start" w:pos="27.35pt"/>
      </w:tabs>
      <w:ind w:start="27.35pt"/>
      <w:outlineLvl w:val="1"/>
    </w:pPr>
    <w:rPr>
      <w:rFonts w:cs="Arial"/>
      <w:bCs w:val="0"/>
      <w:iCs/>
      <w:caps w:val="0"/>
    </w:rPr>
  </w:style>
  <w:style w:type="paragraph" w:styleId="Heading3">
    <w:name w:val="heading 3"/>
    <w:aliases w:val="h3,DoNotUse3"/>
    <w:basedOn w:val="Heading2"/>
    <w:next w:val="Body"/>
    <w:link w:val="Heading3Char"/>
    <w:qFormat/>
    <w:rsid w:val="009135BA"/>
    <w:pPr>
      <w:numPr>
        <w:ilvl w:val="2"/>
      </w:numPr>
      <w:tabs>
        <w:tab w:val="clear" w:pos="18pt"/>
        <w:tab w:val="clear" w:pos="27.35pt"/>
        <w:tab w:val="start" w:pos="36pt"/>
      </w:tabs>
      <w:ind w:start="36pt"/>
      <w:outlineLvl w:val="2"/>
    </w:pPr>
    <w:rPr>
      <w:bCs/>
    </w:rPr>
  </w:style>
  <w:style w:type="paragraph" w:styleId="Heading4">
    <w:name w:val="heading 4"/>
    <w:aliases w:val="h4,DoNotUse4"/>
    <w:basedOn w:val="Normal"/>
    <w:next w:val="Body"/>
    <w:link w:val="Heading4Char"/>
    <w:qFormat/>
    <w:rsid w:val="005D65BE"/>
    <w:pPr>
      <w:numPr>
        <w:ilvl w:val="3"/>
        <w:numId w:val="1"/>
      </w:numPr>
      <w:tabs>
        <w:tab w:val="clear" w:pos="36pt"/>
        <w:tab w:val="start" w:pos="45.35pt"/>
      </w:tabs>
      <w:spacing w:before="12pt"/>
      <w:ind w:start="45.35pt" w:hanging="45.35pt"/>
      <w:jc w:val="both"/>
      <w:outlineLvl w:val="3"/>
    </w:pPr>
    <w:rPr>
      <w:bCs/>
      <w:color w:val="000000"/>
    </w:rPr>
  </w:style>
  <w:style w:type="paragraph" w:styleId="Heading5">
    <w:name w:val="heading 5"/>
    <w:aliases w:val="h5,DoNotUse5"/>
    <w:basedOn w:val="Normal"/>
    <w:next w:val="Body"/>
    <w:link w:val="Heading5Char"/>
    <w:qFormat/>
    <w:rsid w:val="007E28FB"/>
    <w:pPr>
      <w:numPr>
        <w:ilvl w:val="4"/>
        <w:numId w:val="1"/>
      </w:numPr>
      <w:spacing w:before="12pt"/>
      <w:ind w:start="54pt"/>
      <w:jc w:val="both"/>
      <w:outlineLvl w:val="4"/>
    </w:pPr>
    <w:rPr>
      <w:bCs/>
      <w:iCs/>
      <w:color w:val="000000"/>
    </w:rPr>
  </w:style>
  <w:style w:type="paragraph" w:styleId="Heading6">
    <w:name w:val="heading 6"/>
    <w:aliases w:val="h6,DoNotUse6"/>
    <w:basedOn w:val="Normal"/>
    <w:next w:val="Body"/>
    <w:link w:val="Heading6Char"/>
    <w:qFormat/>
    <w:rsid w:val="007E28FB"/>
    <w:pPr>
      <w:numPr>
        <w:ilvl w:val="5"/>
        <w:numId w:val="1"/>
      </w:numPr>
      <w:tabs>
        <w:tab w:val="clear" w:pos="72pt"/>
        <w:tab w:val="start" w:pos="63.35pt"/>
      </w:tabs>
      <w:spacing w:before="12pt"/>
      <w:ind w:start="63.35pt" w:hanging="63.35pt"/>
      <w:jc w:val="both"/>
      <w:outlineLvl w:val="5"/>
    </w:pPr>
    <w:rPr>
      <w:bCs/>
      <w:color w:val="000000"/>
    </w:rPr>
  </w:style>
  <w:style w:type="paragraph" w:styleId="Heading7">
    <w:name w:val="heading 7"/>
    <w:aliases w:val="FIGTITLE"/>
    <w:basedOn w:val="Normal"/>
    <w:next w:val="Normal"/>
    <w:link w:val="Heading7Char"/>
    <w:qFormat/>
    <w:rsid w:val="008F76F9"/>
    <w:pPr>
      <w:spacing w:before="12pt"/>
      <w:jc w:val="center"/>
      <w:outlineLvl w:val="6"/>
    </w:pPr>
    <w:rPr>
      <w:b/>
      <w:i/>
      <w:color w:val="000000"/>
    </w:rPr>
  </w:style>
  <w:style w:type="paragraph" w:styleId="Heading8">
    <w:name w:val="heading 8"/>
    <w:aliases w:val="TTITLE"/>
    <w:basedOn w:val="Normal"/>
    <w:next w:val="Normal"/>
    <w:link w:val="Heading8Char"/>
    <w:qFormat/>
    <w:rsid w:val="008F76F9"/>
    <w:pPr>
      <w:spacing w:before="12pt" w:after="12pt"/>
      <w:jc w:val="center"/>
      <w:outlineLvl w:val="7"/>
    </w:pPr>
    <w:rPr>
      <w:b/>
      <w:i/>
      <w:iCs/>
      <w:color w:val="000000"/>
    </w:rPr>
  </w:style>
  <w:style w:type="paragraph" w:styleId="Heading9">
    <w:name w:val="heading 9"/>
    <w:aliases w:val="DO NOT USE"/>
    <w:basedOn w:val="Normal"/>
    <w:next w:val="Normal"/>
    <w:link w:val="Heading9Char"/>
    <w:qFormat/>
    <w:rsid w:val="00AD15DF"/>
    <w:pPr>
      <w:spacing w:before="12pt"/>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Body">
    <w:name w:val="Body"/>
    <w:basedOn w:val="Normal"/>
    <w:link w:val="BodyChar"/>
    <w:qFormat/>
    <w:rsid w:val="008D6715"/>
    <w:pPr>
      <w:spacing w:before="12pt"/>
      <w:jc w:val="both"/>
    </w:pPr>
    <w:rPr>
      <w:noProof/>
      <w:color w:val="000000"/>
    </w:rPr>
  </w:style>
  <w:style w:type="character" w:customStyle="1" w:styleId="BodyChar">
    <w:name w:val="Body Char"/>
    <w:link w:val="Body"/>
    <w:rsid w:val="00A62215"/>
    <w:rPr>
      <w:rFonts w:ascii="Arial" w:hAnsi="Arial"/>
      <w:noProof/>
      <w:color w:val="000000"/>
    </w:rPr>
  </w:style>
  <w:style w:type="character" w:customStyle="1" w:styleId="Heading1Char">
    <w:name w:val="Heading 1 Char"/>
    <w:aliases w:val="h1 Char,DoNotUse Char"/>
    <w:link w:val="Heading1"/>
    <w:locked/>
    <w:rsid w:val="00574A76"/>
    <w:rPr>
      <w:rFonts w:ascii="Arial" w:hAnsi="Arial"/>
      <w:bCs/>
      <w:caps/>
      <w:color w:val="000000"/>
    </w:rPr>
  </w:style>
  <w:style w:type="character" w:customStyle="1" w:styleId="Heading2Char">
    <w:name w:val="Heading 2 Char"/>
    <w:aliases w:val="h2 Char,DoNotUse2 Char"/>
    <w:link w:val="Heading2"/>
    <w:locked/>
    <w:rsid w:val="000D59C7"/>
    <w:rPr>
      <w:rFonts w:ascii="Arial" w:hAnsi="Arial" w:cs="Arial"/>
      <w:iCs/>
      <w:color w:val="000000"/>
    </w:rPr>
  </w:style>
  <w:style w:type="character" w:customStyle="1" w:styleId="Heading3Char">
    <w:name w:val="Heading 3 Char"/>
    <w:aliases w:val="h3 Char,DoNotUse3 Char"/>
    <w:link w:val="Heading3"/>
    <w:locked/>
    <w:rsid w:val="000D59C7"/>
    <w:rPr>
      <w:rFonts w:ascii="Arial" w:hAnsi="Arial" w:cs="Arial"/>
      <w:bCs/>
      <w:iCs/>
      <w:color w:val="000000"/>
    </w:rPr>
  </w:style>
  <w:style w:type="character" w:customStyle="1" w:styleId="Heading4Char">
    <w:name w:val="Heading 4 Char"/>
    <w:aliases w:val="h4 Char,DoNotUse4 Char"/>
    <w:link w:val="Heading4"/>
    <w:locked/>
    <w:rsid w:val="000D59C7"/>
    <w:rPr>
      <w:rFonts w:ascii="Arial" w:hAnsi="Arial"/>
      <w:bCs/>
      <w:color w:val="000000"/>
    </w:rPr>
  </w:style>
  <w:style w:type="character" w:customStyle="1" w:styleId="Heading5Char">
    <w:name w:val="Heading 5 Char"/>
    <w:aliases w:val="h5 Char,DoNotUse5 Char"/>
    <w:link w:val="Heading5"/>
    <w:locked/>
    <w:rsid w:val="000D59C7"/>
    <w:rPr>
      <w:rFonts w:ascii="Arial" w:hAnsi="Arial"/>
      <w:bCs/>
      <w:iCs/>
      <w:color w:val="000000"/>
    </w:rPr>
  </w:style>
  <w:style w:type="character" w:customStyle="1" w:styleId="Heading6Char">
    <w:name w:val="Heading 6 Char"/>
    <w:aliases w:val="h6 Char,DoNotUse6 Char"/>
    <w:link w:val="Heading6"/>
    <w:locked/>
    <w:rsid w:val="000D59C7"/>
    <w:rPr>
      <w:rFonts w:ascii="Arial" w:hAnsi="Arial"/>
      <w:bCs/>
      <w:color w:val="000000"/>
    </w:rPr>
  </w:style>
  <w:style w:type="character" w:customStyle="1" w:styleId="Heading7Char">
    <w:name w:val="Heading 7 Char"/>
    <w:aliases w:val="FIGTITLE Char"/>
    <w:link w:val="Heading7"/>
    <w:uiPriority w:val="99"/>
    <w:locked/>
    <w:rsid w:val="008F76F9"/>
    <w:rPr>
      <w:rFonts w:ascii="Arial" w:hAnsi="Arial"/>
      <w:b/>
      <w:i/>
      <w:color w:val="000000"/>
    </w:rPr>
  </w:style>
  <w:style w:type="character" w:customStyle="1" w:styleId="Heading8Char">
    <w:name w:val="Heading 8 Char"/>
    <w:aliases w:val="TTITLE Char"/>
    <w:link w:val="Heading8"/>
    <w:uiPriority w:val="99"/>
    <w:locked/>
    <w:rsid w:val="008F76F9"/>
    <w:rPr>
      <w:rFonts w:ascii="Arial" w:hAnsi="Arial"/>
      <w:b/>
      <w:i/>
      <w:iCs/>
      <w:color w:val="000000"/>
    </w:rPr>
  </w:style>
  <w:style w:type="character" w:customStyle="1" w:styleId="Heading9Char">
    <w:name w:val="Heading 9 Char"/>
    <w:aliases w:val="DO NOT USE Char"/>
    <w:link w:val="Heading9"/>
    <w:locked/>
    <w:rsid w:val="000D59C7"/>
    <w:rPr>
      <w:rFonts w:ascii="Helvetica" w:hAnsi="Helvetica" w:cs="Arial"/>
      <w:caps/>
      <w:color w:val="FF0000"/>
    </w:rPr>
  </w:style>
  <w:style w:type="paragraph" w:customStyle="1" w:styleId="Introduction">
    <w:name w:val="Introduction"/>
    <w:basedOn w:val="Normal"/>
    <w:next w:val="Body"/>
    <w:rsid w:val="005B7467"/>
    <w:pPr>
      <w:spacing w:before="12pt"/>
      <w:jc w:val="center"/>
    </w:pPr>
    <w:rPr>
      <w:caps/>
      <w:noProof/>
      <w:color w:val="000000"/>
    </w:rPr>
  </w:style>
  <w:style w:type="paragraph" w:customStyle="1" w:styleId="Appendix">
    <w:name w:val="Appendix"/>
    <w:basedOn w:val="Normal"/>
    <w:next w:val="AHead1"/>
    <w:rsid w:val="000B3BCD"/>
    <w:pPr>
      <w:pageBreakBefore/>
      <w:numPr>
        <w:numId w:val="3"/>
      </w:numPr>
      <w:tabs>
        <w:tab w:val="num" w:pos="18pt"/>
      </w:tabs>
      <w:jc w:val="center"/>
    </w:pPr>
    <w:rPr>
      <w:caps/>
      <w:noProof/>
      <w:color w:val="000000"/>
      <w:szCs w:val="22"/>
    </w:rPr>
  </w:style>
  <w:style w:type="paragraph" w:customStyle="1" w:styleId="AHead1">
    <w:name w:val="AHead1"/>
    <w:next w:val="Body"/>
    <w:rsid w:val="00732F80"/>
    <w:pPr>
      <w:widowControl w:val="0"/>
      <w:numPr>
        <w:ilvl w:val="1"/>
        <w:numId w:val="3"/>
      </w:numPr>
      <w:tabs>
        <w:tab w:val="clear" w:pos="21.60pt"/>
        <w:tab w:val="start" w:pos="36pt"/>
      </w:tabs>
      <w:spacing w:before="12pt"/>
      <w:ind w:start="36pt" w:hanging="36pt"/>
    </w:pPr>
    <w:rPr>
      <w:rFonts w:ascii="Arial" w:hAnsi="Arial"/>
      <w:bCs/>
      <w:iCs/>
      <w:caps/>
      <w:noProof/>
      <w:color w:val="000000"/>
    </w:rPr>
  </w:style>
  <w:style w:type="paragraph" w:customStyle="1" w:styleId="OrdList">
    <w:name w:val="OrdList"/>
    <w:basedOn w:val="Normal"/>
    <w:autoRedefine/>
    <w:uiPriority w:val="99"/>
    <w:rsid w:val="00ED6ED7"/>
    <w:pPr>
      <w:widowControl w:val="0"/>
      <w:tabs>
        <w:tab w:val="start" w:pos="18pt"/>
      </w:tabs>
      <w:overflowPunct w:val="0"/>
      <w:autoSpaceDE w:val="0"/>
      <w:autoSpaceDN w:val="0"/>
      <w:adjustRightInd w:val="0"/>
      <w:spacing w:before="12pt"/>
      <w:ind w:start="18pt" w:hanging="18pt"/>
      <w:jc w:val="both"/>
      <w:textAlignment w:val="baseline"/>
    </w:pPr>
  </w:style>
  <w:style w:type="paragraph" w:customStyle="1" w:styleId="CallOutNote">
    <w:name w:val="CallOutNote"/>
    <w:basedOn w:val="Normal"/>
    <w:rsid w:val="000F4A9A"/>
    <w:pPr>
      <w:numPr>
        <w:ilvl w:val="12"/>
      </w:numPr>
      <w:tabs>
        <w:tab w:val="start" w:pos="36pt"/>
      </w:tabs>
      <w:spacing w:before="12pt"/>
      <w:ind w:start="36pt" w:hanging="36pt"/>
      <w:jc w:val="both"/>
    </w:pPr>
    <w:rPr>
      <w:noProof/>
      <w:color w:val="000000"/>
    </w:rPr>
  </w:style>
  <w:style w:type="paragraph" w:customStyle="1" w:styleId="CellFooting">
    <w:name w:val="CellFooting"/>
    <w:basedOn w:val="Normal"/>
    <w:rPr>
      <w:noProof/>
      <w:color w:val="000000"/>
      <w:sz w:val="16"/>
    </w:rPr>
  </w:style>
  <w:style w:type="paragraph" w:customStyle="1" w:styleId="Equation">
    <w:name w:val="Equation"/>
    <w:basedOn w:val="Normal"/>
    <w:rsid w:val="00636371"/>
    <w:pPr>
      <w:tabs>
        <w:tab w:val="center" w:pos="270pt"/>
        <w:tab w:val="end" w:pos="540pt"/>
      </w:tabs>
      <w:spacing w:before="13pt"/>
    </w:pPr>
    <w:rPr>
      <w:noProof/>
      <w:color w:val="000000"/>
    </w:rPr>
  </w:style>
  <w:style w:type="paragraph" w:customStyle="1" w:styleId="Foreword">
    <w:name w:val="Foreword"/>
    <w:basedOn w:val="Normal"/>
    <w:next w:val="Body"/>
    <w:rsid w:val="008D6715"/>
    <w:pPr>
      <w:spacing w:before="12pt"/>
      <w:jc w:val="center"/>
    </w:pPr>
    <w:rPr>
      <w:caps/>
      <w:noProof/>
      <w:color w:val="000000"/>
    </w:rPr>
  </w:style>
  <w:style w:type="paragraph" w:customStyle="1" w:styleId="PreparedBy">
    <w:name w:val="PreparedBy"/>
    <w:basedOn w:val="Normal"/>
    <w:uiPriority w:val="99"/>
    <w:rsid w:val="000440A4"/>
    <w:pPr>
      <w:spacing w:before="36pt"/>
      <w:jc w:val="center"/>
    </w:pPr>
    <w:rPr>
      <w:caps/>
      <w:noProof/>
      <w:color w:val="000000"/>
    </w:rPr>
  </w:style>
  <w:style w:type="paragraph" w:customStyle="1" w:styleId="Notice">
    <w:name w:val="Notice"/>
    <w:basedOn w:val="Normal"/>
    <w:next w:val="Body"/>
    <w:rsid w:val="00D56DDE"/>
    <w:pPr>
      <w:spacing w:before="12pt"/>
      <w:jc w:val="center"/>
    </w:pPr>
    <w:rPr>
      <w:caps/>
      <w:noProof/>
      <w:color w:val="000000"/>
    </w:rPr>
  </w:style>
  <w:style w:type="paragraph" w:customStyle="1" w:styleId="Preface">
    <w:name w:val="Preface"/>
    <w:basedOn w:val="Normal"/>
    <w:next w:val="Body"/>
    <w:rsid w:val="00D56DDE"/>
    <w:pPr>
      <w:numPr>
        <w:ilvl w:val="12"/>
      </w:numPr>
      <w:spacing w:before="12pt"/>
      <w:jc w:val="center"/>
    </w:pPr>
    <w:rPr>
      <w:caps/>
    </w:rPr>
  </w:style>
  <w:style w:type="paragraph" w:customStyle="1" w:styleId="TOCEntry">
    <w:name w:val="TOCEntry"/>
    <w:basedOn w:val="Normal"/>
    <w:rsid w:val="00BB79C7"/>
    <w:pPr>
      <w:tabs>
        <w:tab w:val="start" w:pos="72pt"/>
        <w:tab w:val="end" w:leader="dot" w:pos="531.35pt"/>
      </w:tabs>
      <w:ind w:start="72pt" w:hanging="72pt"/>
    </w:pPr>
    <w:rPr>
      <w:noProof/>
      <w:color w:val="000000"/>
    </w:rPr>
  </w:style>
  <w:style w:type="paragraph" w:customStyle="1" w:styleId="TOCTitle">
    <w:name w:val="TOCTitle"/>
    <w:basedOn w:val="Normal"/>
    <w:rsid w:val="004E0FE9"/>
    <w:pPr>
      <w:spacing w:before="12pt" w:after="12pt"/>
      <w:jc w:val="center"/>
    </w:pPr>
    <w:rPr>
      <w:caps/>
      <w:noProof/>
      <w:color w:val="000000"/>
    </w:rPr>
  </w:style>
  <w:style w:type="paragraph" w:customStyle="1" w:styleId="AHead2">
    <w:name w:val="AHead2"/>
    <w:basedOn w:val="AHead1"/>
    <w:next w:val="Body"/>
    <w:rsid w:val="002C3653"/>
    <w:pPr>
      <w:numPr>
        <w:ilvl w:val="2"/>
      </w:numPr>
      <w:tabs>
        <w:tab w:val="clear" w:pos="36pt"/>
        <w:tab w:val="start" w:pos="45.35pt"/>
      </w:tabs>
      <w:ind w:start="45.35pt" w:hanging="45.35pt"/>
    </w:pPr>
    <w:rPr>
      <w:caps w:val="0"/>
    </w:rPr>
  </w:style>
  <w:style w:type="paragraph" w:customStyle="1" w:styleId="OrdListIndented">
    <w:name w:val="OrdListIndented"/>
    <w:basedOn w:val="Normal"/>
    <w:rsid w:val="00341A8F"/>
    <w:pPr>
      <w:tabs>
        <w:tab w:val="start" w:pos="36pt"/>
      </w:tabs>
      <w:overflowPunct w:val="0"/>
      <w:autoSpaceDE w:val="0"/>
      <w:autoSpaceDN w:val="0"/>
      <w:adjustRightInd w:val="0"/>
      <w:spacing w:before="12pt"/>
      <w:ind w:start="36pt" w:hanging="18pt"/>
      <w:jc w:val="both"/>
      <w:textAlignment w:val="baseline"/>
    </w:pPr>
  </w:style>
  <w:style w:type="paragraph" w:customStyle="1" w:styleId="OrdListSubIndent">
    <w:name w:val="OrdListSubIndent"/>
    <w:basedOn w:val="Normal"/>
    <w:rsid w:val="000440A4"/>
    <w:pPr>
      <w:tabs>
        <w:tab w:val="start" w:pos="58.30pt"/>
      </w:tabs>
      <w:overflowPunct w:val="0"/>
      <w:autoSpaceDE w:val="0"/>
      <w:autoSpaceDN w:val="0"/>
      <w:adjustRightInd w:val="0"/>
      <w:spacing w:before="12pt"/>
      <w:ind w:start="58.30pt" w:hanging="22.30pt"/>
      <w:jc w:val="both"/>
      <w:textAlignment w:val="baseline"/>
    </w:pPr>
  </w:style>
  <w:style w:type="paragraph" w:customStyle="1" w:styleId="ParamListHead">
    <w:name w:val="ParamListHead"/>
    <w:basedOn w:val="Normal"/>
    <w:rsid w:val="000172E5"/>
    <w:pPr>
      <w:spacing w:before="12pt"/>
      <w:ind w:start="18pt"/>
      <w:jc w:val="both"/>
    </w:pPr>
    <w:rPr>
      <w:noProof/>
      <w:color w:val="000000"/>
    </w:rPr>
  </w:style>
  <w:style w:type="paragraph" w:customStyle="1" w:styleId="BulletList">
    <w:name w:val="BulletList"/>
    <w:basedOn w:val="Normal"/>
    <w:rsid w:val="000440A4"/>
    <w:pPr>
      <w:numPr>
        <w:numId w:val="2"/>
      </w:numPr>
      <w:tabs>
        <w:tab w:val="clear" w:pos="54pt"/>
        <w:tab w:val="start" w:pos="18pt"/>
      </w:tabs>
      <w:spacing w:before="12pt"/>
      <w:ind w:start="18pt"/>
      <w:jc w:val="both"/>
    </w:pPr>
    <w:rPr>
      <w:noProof/>
      <w:color w:val="000000"/>
    </w:rPr>
  </w:style>
  <w:style w:type="paragraph" w:customStyle="1" w:styleId="DocList">
    <w:name w:val="DocList"/>
    <w:basedOn w:val="Normal"/>
    <w:uiPriority w:val="99"/>
    <w:rsid w:val="00383B63"/>
    <w:pPr>
      <w:tabs>
        <w:tab w:val="start" w:pos="72pt"/>
      </w:tabs>
      <w:spacing w:before="12pt"/>
      <w:ind w:start="72pt" w:hanging="72pt"/>
      <w:jc w:val="both"/>
    </w:pPr>
    <w:rPr>
      <w:noProof/>
      <w:color w:val="000000"/>
    </w:rPr>
  </w:style>
  <w:style w:type="paragraph" w:customStyle="1" w:styleId="CellBody">
    <w:name w:val="CellBody"/>
    <w:basedOn w:val="Normal"/>
    <w:rsid w:val="005B7467"/>
    <w:pPr>
      <w:jc w:val="center"/>
    </w:pPr>
    <w:rPr>
      <w:noProof/>
      <w:color w:val="000000"/>
    </w:rPr>
  </w:style>
  <w:style w:type="paragraph" w:customStyle="1" w:styleId="CellHeading">
    <w:name w:val="CellHeading"/>
    <w:basedOn w:val="Normal"/>
    <w:rsid w:val="000F4A9A"/>
    <w:pPr>
      <w:jc w:val="center"/>
    </w:pPr>
    <w:rPr>
      <w:noProof/>
      <w:color w:val="000000"/>
    </w:rPr>
  </w:style>
  <w:style w:type="paragraph" w:customStyle="1" w:styleId="Figure">
    <w:name w:val="Figure"/>
    <w:basedOn w:val="Normal"/>
    <w:uiPriority w:val="99"/>
    <w:rsid w:val="00D531F4"/>
    <w:pPr>
      <w:keepNext/>
      <w:spacing w:before="12pt"/>
      <w:jc w:val="center"/>
    </w:pPr>
    <w:rPr>
      <w:caps/>
      <w:noProof/>
      <w:color w:val="000000"/>
    </w:rPr>
  </w:style>
  <w:style w:type="paragraph" w:styleId="BalloonText">
    <w:name w:val="Balloon Text"/>
    <w:basedOn w:val="Normal"/>
    <w:link w:val="BalloonTextChar"/>
    <w:rsid w:val="00F75522"/>
    <w:rPr>
      <w:rFonts w:ascii="Tahoma" w:hAnsi="Tahoma" w:cs="Tahoma"/>
      <w:sz w:val="16"/>
      <w:szCs w:val="16"/>
    </w:rPr>
  </w:style>
  <w:style w:type="character" w:customStyle="1" w:styleId="BalloonTextChar">
    <w:name w:val="Balloon Text Char"/>
    <w:link w:val="BalloonText"/>
    <w:uiPriority w:val="99"/>
    <w:semiHidden/>
    <w:locked/>
    <w:rsid w:val="000D59C7"/>
    <w:rPr>
      <w:rFonts w:ascii="Tahoma" w:hAnsi="Tahoma" w:cs="Tahoma"/>
      <w:sz w:val="16"/>
      <w:szCs w:val="16"/>
    </w:rPr>
  </w:style>
  <w:style w:type="paragraph" w:customStyle="1" w:styleId="Rationale">
    <w:name w:val="Rationale"/>
    <w:basedOn w:val="Foreword"/>
    <w:next w:val="Body"/>
    <w:rsid w:val="008D6715"/>
  </w:style>
  <w:style w:type="paragraph" w:customStyle="1" w:styleId="AHead3">
    <w:name w:val="AHead3"/>
    <w:basedOn w:val="AHead2"/>
    <w:next w:val="Body"/>
    <w:rsid w:val="00732F80"/>
    <w:pPr>
      <w:numPr>
        <w:ilvl w:val="3"/>
      </w:numPr>
      <w:tabs>
        <w:tab w:val="clear" w:pos="45.35pt"/>
        <w:tab w:val="start" w:pos="54pt"/>
      </w:tabs>
    </w:pPr>
  </w:style>
  <w:style w:type="paragraph" w:customStyle="1" w:styleId="AHead4">
    <w:name w:val="AHead4"/>
    <w:basedOn w:val="AHead3"/>
    <w:next w:val="Body"/>
    <w:rsid w:val="00732F80"/>
    <w:pPr>
      <w:numPr>
        <w:ilvl w:val="4"/>
      </w:numPr>
      <w:tabs>
        <w:tab w:val="clear" w:pos="54pt"/>
        <w:tab w:val="start" w:pos="63.35pt"/>
      </w:tabs>
    </w:pPr>
  </w:style>
  <w:style w:type="paragraph" w:customStyle="1" w:styleId="AHead5">
    <w:name w:val="AHead5"/>
    <w:basedOn w:val="AHead4"/>
    <w:next w:val="Body"/>
    <w:rsid w:val="00732F80"/>
    <w:pPr>
      <w:numPr>
        <w:ilvl w:val="5"/>
      </w:numPr>
      <w:tabs>
        <w:tab w:val="clear" w:pos="63.35pt"/>
        <w:tab w:val="start" w:pos="72pt"/>
      </w:tabs>
    </w:pPr>
  </w:style>
  <w:style w:type="paragraph" w:customStyle="1" w:styleId="AHead6">
    <w:name w:val="AHead6"/>
    <w:basedOn w:val="AHead5"/>
    <w:next w:val="Body"/>
    <w:rsid w:val="002C3653"/>
    <w:pPr>
      <w:numPr>
        <w:ilvl w:val="6"/>
      </w:numPr>
      <w:tabs>
        <w:tab w:val="clear" w:pos="72pt"/>
        <w:tab w:val="start" w:pos="81.35pt"/>
      </w:tabs>
      <w:ind w:start="81.35pt" w:hanging="81.35pt"/>
    </w:pPr>
  </w:style>
  <w:style w:type="character" w:customStyle="1" w:styleId="Style11ptBold">
    <w:name w:val="Style 11 pt Bold"/>
    <w:rsid w:val="006E6DB6"/>
    <w:rPr>
      <w:b/>
      <w:bCs/>
      <w:caps/>
      <w:smallCaps w:val="0"/>
      <w:sz w:val="22"/>
    </w:rPr>
  </w:style>
  <w:style w:type="paragraph" w:customStyle="1" w:styleId="Style11ptBoldCentered">
    <w:name w:val="Style 11 pt Bold Centered"/>
    <w:basedOn w:val="Normal"/>
    <w:rsid w:val="006E6DB6"/>
    <w:pPr>
      <w:jc w:val="center"/>
    </w:pPr>
    <w:rPr>
      <w:b/>
      <w:bCs/>
      <w:caps/>
      <w:sz w:val="22"/>
    </w:rPr>
  </w:style>
  <w:style w:type="paragraph" w:customStyle="1" w:styleId="StyleCenteredBefore6ptAfter6pt">
    <w:name w:val="Style Centered Before:  6 pt After:  6 pt"/>
    <w:basedOn w:val="Normal"/>
    <w:rsid w:val="004344CB"/>
    <w:pPr>
      <w:spacing w:before="6pt" w:after="6pt"/>
      <w:jc w:val="center"/>
    </w:pPr>
    <w:rPr>
      <w:sz w:val="22"/>
    </w:rPr>
  </w:style>
  <w:style w:type="paragraph" w:styleId="Footer">
    <w:name w:val="footer"/>
    <w:basedOn w:val="Normal"/>
    <w:link w:val="FooterChar"/>
    <w:unhideWhenUsed/>
    <w:rsid w:val="00867F77"/>
    <w:pPr>
      <w:tabs>
        <w:tab w:val="center" w:pos="234pt"/>
        <w:tab w:val="end" w:pos="468pt"/>
      </w:tabs>
    </w:pPr>
  </w:style>
  <w:style w:type="character" w:customStyle="1" w:styleId="FooterChar">
    <w:name w:val="Footer Char"/>
    <w:link w:val="Footer"/>
    <w:rsid w:val="00867F77"/>
    <w:rPr>
      <w:rFonts w:ascii="Arial" w:hAnsi="Arial"/>
    </w:rPr>
  </w:style>
  <w:style w:type="character" w:styleId="Hyperlink">
    <w:name w:val="Hyperlink"/>
    <w:uiPriority w:val="99"/>
    <w:unhideWhenUsed/>
    <w:rsid w:val="00867F77"/>
    <w:rPr>
      <w:color w:val="0000FF"/>
      <w:u w:val="single"/>
    </w:rPr>
  </w:style>
  <w:style w:type="paragraph" w:styleId="Header">
    <w:name w:val="header"/>
    <w:basedOn w:val="Normal"/>
    <w:link w:val="HeaderChar"/>
    <w:rsid w:val="00A62215"/>
    <w:pPr>
      <w:tabs>
        <w:tab w:val="center" w:pos="226.80pt"/>
        <w:tab w:val="end" w:pos="453.60pt"/>
      </w:tabs>
      <w:overflowPunct w:val="0"/>
      <w:autoSpaceDE w:val="0"/>
      <w:autoSpaceDN w:val="0"/>
      <w:adjustRightInd w:val="0"/>
      <w:spacing w:after="11pt"/>
      <w:jc w:val="both"/>
      <w:textAlignment w:val="baseline"/>
    </w:pPr>
    <w:rPr>
      <w:rFonts w:ascii="Helvetica" w:hAnsi="Helvetica"/>
      <w:color w:val="000000"/>
    </w:rPr>
  </w:style>
  <w:style w:type="character" w:customStyle="1" w:styleId="HeaderChar">
    <w:name w:val="Header Char"/>
    <w:link w:val="Header"/>
    <w:rsid w:val="00A62215"/>
    <w:rPr>
      <w:rFonts w:ascii="Helvetica" w:hAnsi="Helvetica"/>
      <w:color w:val="000000"/>
    </w:rPr>
  </w:style>
  <w:style w:type="character" w:styleId="PageNumber">
    <w:name w:val="page number"/>
    <w:rsid w:val="00A62215"/>
  </w:style>
  <w:style w:type="character" w:customStyle="1" w:styleId="DocumentMapChar">
    <w:name w:val="Document Map Char"/>
    <w:link w:val="DocumentMap"/>
    <w:semiHidden/>
    <w:rsid w:val="00A62215"/>
    <w:rPr>
      <w:rFonts w:ascii="Tahoma" w:hAnsi="Tahoma"/>
      <w:color w:val="000000"/>
      <w:shd w:val="clear" w:color="auto" w:fill="000080"/>
    </w:rPr>
  </w:style>
  <w:style w:type="paragraph" w:styleId="DocumentMap">
    <w:name w:val="Document Map"/>
    <w:basedOn w:val="Normal"/>
    <w:link w:val="DocumentMapChar"/>
    <w:rsid w:val="00A62215"/>
    <w:pPr>
      <w:shd w:val="clear" w:color="auto" w:fill="000080"/>
      <w:overflowPunct w:val="0"/>
      <w:autoSpaceDE w:val="0"/>
      <w:autoSpaceDN w:val="0"/>
      <w:adjustRightInd w:val="0"/>
      <w:spacing w:after="11pt"/>
      <w:jc w:val="both"/>
      <w:textAlignment w:val="baseline"/>
    </w:pPr>
    <w:rPr>
      <w:rFonts w:ascii="Tahoma" w:hAnsi="Tahoma"/>
      <w:color w:val="000000"/>
    </w:rPr>
  </w:style>
  <w:style w:type="paragraph" w:styleId="TOC1">
    <w:name w:val="toc 1"/>
    <w:basedOn w:val="Normal"/>
    <w:next w:val="Normal"/>
    <w:uiPriority w:val="39"/>
    <w:rsid w:val="00A62215"/>
    <w:pPr>
      <w:overflowPunct w:val="0"/>
      <w:autoSpaceDE w:val="0"/>
      <w:autoSpaceDN w:val="0"/>
      <w:adjustRightInd w:val="0"/>
      <w:spacing w:before="6pt" w:after="6pt"/>
      <w:textAlignment w:val="baseline"/>
    </w:pPr>
    <w:rPr>
      <w:caps/>
      <w:color w:val="000000"/>
    </w:rPr>
  </w:style>
  <w:style w:type="paragraph" w:styleId="TOC2">
    <w:name w:val="toc 2"/>
    <w:basedOn w:val="TOC1"/>
    <w:next w:val="Normal"/>
    <w:uiPriority w:val="39"/>
    <w:rsid w:val="00A62215"/>
    <w:pPr>
      <w:spacing w:before="0pt" w:after="0pt"/>
      <w:ind w:start="10pt"/>
    </w:pPr>
    <w:rPr>
      <w:caps w:val="0"/>
    </w:rPr>
  </w:style>
  <w:style w:type="paragraph" w:styleId="TOC3">
    <w:name w:val="toc 3"/>
    <w:basedOn w:val="TOC1"/>
    <w:next w:val="Normal"/>
    <w:uiPriority w:val="39"/>
    <w:rsid w:val="00A62215"/>
    <w:pPr>
      <w:spacing w:before="0pt" w:after="0pt"/>
      <w:ind w:start="20pt"/>
    </w:pPr>
    <w:rPr>
      <w:caps w:val="0"/>
    </w:rPr>
  </w:style>
  <w:style w:type="paragraph" w:styleId="TOC4">
    <w:name w:val="toc 4"/>
    <w:basedOn w:val="TOC1"/>
    <w:next w:val="Normal"/>
    <w:uiPriority w:val="39"/>
    <w:rsid w:val="00A62215"/>
    <w:pPr>
      <w:spacing w:before="0pt" w:after="0pt"/>
      <w:ind w:start="30pt"/>
    </w:pPr>
    <w:rPr>
      <w:sz w:val="18"/>
    </w:rPr>
  </w:style>
  <w:style w:type="paragraph" w:styleId="TOC5">
    <w:name w:val="toc 5"/>
    <w:basedOn w:val="TOC1"/>
    <w:next w:val="Normal"/>
    <w:uiPriority w:val="39"/>
    <w:rsid w:val="00A62215"/>
    <w:pPr>
      <w:spacing w:before="0pt" w:after="0pt"/>
      <w:ind w:start="40pt"/>
    </w:pPr>
    <w:rPr>
      <w:b/>
      <w:caps w:val="0"/>
      <w:sz w:val="18"/>
    </w:rPr>
  </w:style>
  <w:style w:type="paragraph" w:styleId="TOC6">
    <w:name w:val="toc 6"/>
    <w:basedOn w:val="TOC1"/>
    <w:next w:val="Normal"/>
    <w:uiPriority w:val="39"/>
    <w:rsid w:val="00A62215"/>
    <w:pPr>
      <w:spacing w:before="0pt" w:after="0pt"/>
      <w:ind w:start="50pt"/>
    </w:pPr>
    <w:rPr>
      <w:b/>
      <w:caps w:val="0"/>
      <w:sz w:val="18"/>
    </w:rPr>
  </w:style>
  <w:style w:type="paragraph" w:styleId="TOC7">
    <w:name w:val="toc 7"/>
    <w:basedOn w:val="Normal"/>
    <w:next w:val="Normal"/>
    <w:autoRedefine/>
    <w:uiPriority w:val="39"/>
    <w:rsid w:val="00A62215"/>
    <w:pPr>
      <w:overflowPunct w:val="0"/>
      <w:autoSpaceDE w:val="0"/>
      <w:autoSpaceDN w:val="0"/>
      <w:adjustRightInd w:val="0"/>
      <w:ind w:start="60pt"/>
      <w:textAlignment w:val="baseline"/>
    </w:pPr>
    <w:rPr>
      <w:rFonts w:ascii="Times New Roman" w:hAnsi="Times New Roman"/>
      <w:color w:val="000000"/>
      <w:sz w:val="18"/>
    </w:rPr>
  </w:style>
  <w:style w:type="paragraph" w:styleId="TOC8">
    <w:name w:val="toc 8"/>
    <w:basedOn w:val="Normal"/>
    <w:next w:val="Normal"/>
    <w:autoRedefine/>
    <w:uiPriority w:val="39"/>
    <w:rsid w:val="00A62215"/>
    <w:pPr>
      <w:overflowPunct w:val="0"/>
      <w:autoSpaceDE w:val="0"/>
      <w:autoSpaceDN w:val="0"/>
      <w:adjustRightInd w:val="0"/>
      <w:ind w:start="70pt"/>
      <w:textAlignment w:val="baseline"/>
    </w:pPr>
    <w:rPr>
      <w:rFonts w:ascii="Times New Roman" w:hAnsi="Times New Roman"/>
      <w:color w:val="000000"/>
      <w:sz w:val="18"/>
    </w:rPr>
  </w:style>
  <w:style w:type="paragraph" w:styleId="TOC9">
    <w:name w:val="toc 9"/>
    <w:basedOn w:val="Normal"/>
    <w:next w:val="Normal"/>
    <w:autoRedefine/>
    <w:uiPriority w:val="39"/>
    <w:rsid w:val="00A62215"/>
    <w:pPr>
      <w:overflowPunct w:val="0"/>
      <w:autoSpaceDE w:val="0"/>
      <w:autoSpaceDN w:val="0"/>
      <w:adjustRightInd w:val="0"/>
      <w:ind w:start="80pt"/>
      <w:textAlignment w:val="baseline"/>
    </w:pPr>
    <w:rPr>
      <w:rFonts w:ascii="Times New Roman" w:hAnsi="Times New Roman"/>
      <w:color w:val="000000"/>
      <w:sz w:val="18"/>
    </w:rPr>
  </w:style>
  <w:style w:type="paragraph" w:styleId="BodyText">
    <w:name w:val="Body Text"/>
    <w:basedOn w:val="Normal"/>
    <w:link w:val="BodyTextChar"/>
    <w:rsid w:val="00A62215"/>
    <w:pPr>
      <w:overflowPunct w:val="0"/>
      <w:autoSpaceDE w:val="0"/>
      <w:autoSpaceDN w:val="0"/>
      <w:adjustRightInd w:val="0"/>
      <w:spacing w:after="6pt"/>
      <w:jc w:val="both"/>
      <w:textAlignment w:val="baseline"/>
    </w:pPr>
    <w:rPr>
      <w:color w:val="000000"/>
    </w:rPr>
  </w:style>
  <w:style w:type="character" w:customStyle="1" w:styleId="BodyTextChar">
    <w:name w:val="Body Text Char"/>
    <w:link w:val="BodyText"/>
    <w:rsid w:val="00A62215"/>
    <w:rPr>
      <w:rFonts w:ascii="Arial" w:hAnsi="Arial"/>
      <w:color w:val="000000"/>
    </w:rPr>
  </w:style>
  <w:style w:type="paragraph" w:styleId="FootnoteText">
    <w:name w:val="footnote text"/>
    <w:basedOn w:val="Normal"/>
    <w:link w:val="FootnoteTextChar"/>
    <w:semiHidden/>
    <w:rsid w:val="00A62215"/>
    <w:pPr>
      <w:overflowPunct w:val="0"/>
      <w:autoSpaceDE w:val="0"/>
      <w:autoSpaceDN w:val="0"/>
      <w:adjustRightInd w:val="0"/>
      <w:spacing w:after="11pt"/>
      <w:jc w:val="both"/>
      <w:textAlignment w:val="baseline"/>
    </w:pPr>
    <w:rPr>
      <w:rFonts w:ascii="Helvetica" w:hAnsi="Helvetica"/>
      <w:color w:val="000000"/>
      <w:sz w:val="18"/>
    </w:rPr>
  </w:style>
  <w:style w:type="character" w:customStyle="1" w:styleId="FootnoteTextChar">
    <w:name w:val="Footnote Text Char"/>
    <w:link w:val="FootnoteText"/>
    <w:semiHidden/>
    <w:rsid w:val="00A62215"/>
    <w:rPr>
      <w:rFonts w:ascii="Helvetica" w:hAnsi="Helvetica"/>
      <w:color w:val="000000"/>
      <w:sz w:val="18"/>
    </w:rPr>
  </w:style>
  <w:style w:type="character" w:styleId="FootnoteReference">
    <w:name w:val="footnote reference"/>
    <w:semiHidden/>
    <w:rsid w:val="00A62215"/>
    <w:rPr>
      <w:rFonts w:ascii="Helvetica" w:hAnsi="Helvetica"/>
      <w:position w:val="6"/>
      <w:sz w:val="16"/>
      <w:vertAlign w:val="baseline"/>
    </w:rPr>
  </w:style>
  <w:style w:type="paragraph" w:styleId="BodyTextIndent">
    <w:name w:val="Body Text Indent"/>
    <w:basedOn w:val="Normal"/>
    <w:link w:val="BodyTextIndentChar"/>
    <w:rsid w:val="00A62215"/>
    <w:pPr>
      <w:overflowPunct w:val="0"/>
      <w:autoSpaceDE w:val="0"/>
      <w:autoSpaceDN w:val="0"/>
      <w:adjustRightInd w:val="0"/>
      <w:spacing w:after="11pt"/>
      <w:ind w:start="27pt" w:hanging="27pt"/>
      <w:jc w:val="both"/>
      <w:textAlignment w:val="baseline"/>
    </w:pPr>
    <w:rPr>
      <w:snapToGrid w:val="0"/>
      <w:color w:val="000000"/>
      <w:sz w:val="22"/>
    </w:rPr>
  </w:style>
  <w:style w:type="character" w:customStyle="1" w:styleId="BodyTextIndentChar">
    <w:name w:val="Body Text Indent Char"/>
    <w:link w:val="BodyTextIndent"/>
    <w:rsid w:val="00A62215"/>
    <w:rPr>
      <w:rFonts w:ascii="Arial" w:hAnsi="Arial"/>
      <w:snapToGrid w:val="0"/>
      <w:color w:val="000000"/>
      <w:sz w:val="22"/>
    </w:rPr>
  </w:style>
  <w:style w:type="paragraph" w:styleId="BodyTextIndent2">
    <w:name w:val="Body Text Indent 2"/>
    <w:basedOn w:val="Normal"/>
    <w:link w:val="BodyTextIndent2Char"/>
    <w:rsid w:val="00A62215"/>
    <w:pPr>
      <w:tabs>
        <w:tab w:val="start" w:pos="108pt"/>
      </w:tabs>
      <w:overflowPunct w:val="0"/>
      <w:autoSpaceDE w:val="0"/>
      <w:autoSpaceDN w:val="0"/>
      <w:adjustRightInd w:val="0"/>
      <w:spacing w:after="11pt"/>
      <w:ind w:start="9pt" w:hanging="9pt"/>
      <w:textAlignment w:val="baseline"/>
    </w:pPr>
    <w:rPr>
      <w:snapToGrid w:val="0"/>
      <w:color w:val="000000"/>
      <w:sz w:val="18"/>
    </w:rPr>
  </w:style>
  <w:style w:type="character" w:customStyle="1" w:styleId="BodyTextIndent2Char">
    <w:name w:val="Body Text Indent 2 Char"/>
    <w:link w:val="BodyTextIndent2"/>
    <w:rsid w:val="00A62215"/>
    <w:rPr>
      <w:rFonts w:ascii="Arial" w:hAnsi="Arial"/>
      <w:snapToGrid w:val="0"/>
      <w:color w:val="000000"/>
      <w:sz w:val="18"/>
    </w:rPr>
  </w:style>
  <w:style w:type="paragraph" w:styleId="BodyText2">
    <w:name w:val="Body Text 2"/>
    <w:basedOn w:val="Normal"/>
    <w:link w:val="BodyText2Char"/>
    <w:rsid w:val="00A62215"/>
    <w:pPr>
      <w:overflowPunct w:val="0"/>
      <w:autoSpaceDE w:val="0"/>
      <w:autoSpaceDN w:val="0"/>
      <w:adjustRightInd w:val="0"/>
      <w:spacing w:after="11pt"/>
      <w:textAlignment w:val="baseline"/>
    </w:pPr>
    <w:rPr>
      <w:snapToGrid w:val="0"/>
      <w:color w:val="000000"/>
      <w:sz w:val="22"/>
    </w:rPr>
  </w:style>
  <w:style w:type="character" w:customStyle="1" w:styleId="BodyText2Char">
    <w:name w:val="Body Text 2 Char"/>
    <w:link w:val="BodyText2"/>
    <w:rsid w:val="00A62215"/>
    <w:rPr>
      <w:rFonts w:ascii="Arial" w:hAnsi="Arial"/>
      <w:snapToGrid w:val="0"/>
      <w:color w:val="000000"/>
      <w:sz w:val="22"/>
    </w:rPr>
  </w:style>
  <w:style w:type="paragraph" w:styleId="BodyTextIndent3">
    <w:name w:val="Body Text Indent 3"/>
    <w:basedOn w:val="Normal"/>
    <w:link w:val="BodyTextIndent3Char"/>
    <w:rsid w:val="00A62215"/>
    <w:pPr>
      <w:overflowPunct w:val="0"/>
      <w:autoSpaceDE w:val="0"/>
      <w:autoSpaceDN w:val="0"/>
      <w:adjustRightInd w:val="0"/>
      <w:spacing w:after="11pt"/>
      <w:ind w:start="27pt"/>
      <w:jc w:val="both"/>
      <w:textAlignment w:val="baseline"/>
    </w:pPr>
    <w:rPr>
      <w:snapToGrid w:val="0"/>
      <w:color w:val="000000"/>
      <w:sz w:val="22"/>
    </w:rPr>
  </w:style>
  <w:style w:type="character" w:customStyle="1" w:styleId="BodyTextIndent3Char">
    <w:name w:val="Body Text Indent 3 Char"/>
    <w:link w:val="BodyTextIndent3"/>
    <w:rsid w:val="00A62215"/>
    <w:rPr>
      <w:rFonts w:ascii="Arial" w:hAnsi="Arial"/>
      <w:snapToGrid w:val="0"/>
      <w:color w:val="000000"/>
      <w:sz w:val="22"/>
    </w:rPr>
  </w:style>
  <w:style w:type="paragraph" w:styleId="BlockText">
    <w:name w:val="Block Text"/>
    <w:basedOn w:val="Normal"/>
    <w:rsid w:val="00A62215"/>
    <w:pPr>
      <w:overflowPunct w:val="0"/>
      <w:autoSpaceDE w:val="0"/>
      <w:autoSpaceDN w:val="0"/>
      <w:adjustRightInd w:val="0"/>
      <w:spacing w:after="11pt"/>
      <w:ind w:end="0.50pt"/>
      <w:textAlignment w:val="baseline"/>
    </w:pPr>
    <w:rPr>
      <w:snapToGrid w:val="0"/>
      <w:color w:val="000000"/>
      <w:sz w:val="18"/>
    </w:rPr>
  </w:style>
  <w:style w:type="paragraph" w:styleId="BodyText3">
    <w:name w:val="Body Text 3"/>
    <w:basedOn w:val="Normal"/>
    <w:link w:val="BodyText3Char"/>
    <w:rsid w:val="00A62215"/>
    <w:pPr>
      <w:tabs>
        <w:tab w:val="end" w:pos="432pt"/>
      </w:tabs>
      <w:overflowPunct w:val="0"/>
      <w:autoSpaceDE w:val="0"/>
      <w:autoSpaceDN w:val="0"/>
      <w:adjustRightInd w:val="0"/>
      <w:spacing w:after="11pt"/>
      <w:textAlignment w:val="baseline"/>
    </w:pPr>
    <w:rPr>
      <w:snapToGrid w:val="0"/>
      <w:color w:val="000000"/>
      <w:sz w:val="18"/>
    </w:rPr>
  </w:style>
  <w:style w:type="character" w:customStyle="1" w:styleId="BodyText3Char">
    <w:name w:val="Body Text 3 Char"/>
    <w:link w:val="BodyText3"/>
    <w:rsid w:val="00A62215"/>
    <w:rPr>
      <w:rFonts w:ascii="Arial" w:hAnsi="Arial"/>
      <w:snapToGrid w:val="0"/>
      <w:color w:val="000000"/>
      <w:sz w:val="18"/>
    </w:rPr>
  </w:style>
  <w:style w:type="paragraph" w:styleId="TableofFigures">
    <w:name w:val="table of figures"/>
    <w:basedOn w:val="Normal"/>
    <w:next w:val="Normal"/>
    <w:uiPriority w:val="99"/>
    <w:rsid w:val="00A62215"/>
    <w:pPr>
      <w:overflowPunct w:val="0"/>
      <w:autoSpaceDE w:val="0"/>
      <w:autoSpaceDN w:val="0"/>
      <w:adjustRightInd w:val="0"/>
      <w:spacing w:after="11pt"/>
      <w:ind w:start="20pt" w:hanging="20pt"/>
      <w:textAlignment w:val="baseline"/>
    </w:pPr>
    <w:rPr>
      <w:color w:val="000000"/>
    </w:rPr>
  </w:style>
  <w:style w:type="paragraph" w:styleId="Title">
    <w:name w:val="Title"/>
    <w:basedOn w:val="Normal"/>
    <w:link w:val="TitleChar"/>
    <w:qFormat/>
    <w:rsid w:val="00A62215"/>
    <w:pPr>
      <w:overflowPunct w:val="0"/>
      <w:autoSpaceDE w:val="0"/>
      <w:autoSpaceDN w:val="0"/>
      <w:adjustRightInd w:val="0"/>
      <w:spacing w:after="11pt"/>
      <w:jc w:val="center"/>
      <w:textAlignment w:val="baseline"/>
    </w:pPr>
    <w:rPr>
      <w:b/>
      <w:snapToGrid w:val="0"/>
      <w:color w:val="000000"/>
      <w:sz w:val="50"/>
    </w:rPr>
  </w:style>
  <w:style w:type="character" w:customStyle="1" w:styleId="TitleChar">
    <w:name w:val="Title Char"/>
    <w:link w:val="Title"/>
    <w:rsid w:val="00A62215"/>
    <w:rPr>
      <w:rFonts w:ascii="Arial" w:hAnsi="Arial"/>
      <w:b/>
      <w:snapToGrid w:val="0"/>
      <w:color w:val="000000"/>
      <w:sz w:val="50"/>
    </w:rPr>
  </w:style>
  <w:style w:type="paragraph" w:styleId="ListBullet">
    <w:name w:val="List Bullet"/>
    <w:basedOn w:val="Normal"/>
    <w:autoRedefine/>
    <w:rsid w:val="002D61CA"/>
    <w:pPr>
      <w:numPr>
        <w:numId w:val="8"/>
      </w:numPr>
      <w:overflowPunct w:val="0"/>
      <w:autoSpaceDE w:val="0"/>
      <w:autoSpaceDN w:val="0"/>
      <w:adjustRightInd w:val="0"/>
      <w:spacing w:before="6pt" w:after="6pt"/>
      <w:jc w:val="both"/>
      <w:textAlignment w:val="baseline"/>
    </w:pPr>
    <w:rPr>
      <w:rFonts w:ascii="Helvetica" w:hAnsi="Helvetica" w:cs="Courier New"/>
      <w:color w:val="000000"/>
    </w:rPr>
  </w:style>
  <w:style w:type="paragraph" w:customStyle="1" w:styleId="Definition">
    <w:name w:val="Definition"/>
    <w:basedOn w:val="Normal"/>
    <w:rsid w:val="00A62215"/>
    <w:pPr>
      <w:overflowPunct w:val="0"/>
      <w:autoSpaceDE w:val="0"/>
      <w:autoSpaceDN w:val="0"/>
      <w:adjustRightInd w:val="0"/>
      <w:spacing w:after="11pt" w:line="13pt" w:lineRule="exact"/>
      <w:jc w:val="both"/>
      <w:textAlignment w:val="baseline"/>
    </w:pPr>
    <w:rPr>
      <w:rFonts w:ascii="Helvetica" w:hAnsi="Helvetica"/>
      <w:color w:val="000000"/>
    </w:rPr>
  </w:style>
  <w:style w:type="paragraph" w:customStyle="1" w:styleId="annex2">
    <w:name w:val="annex2"/>
    <w:basedOn w:val="Heading2"/>
    <w:next w:val="Normal"/>
    <w:rsid w:val="00A62215"/>
    <w:pPr>
      <w:numPr>
        <w:numId w:val="7"/>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iCs w:val="0"/>
      <w:sz w:val="22"/>
      <w:szCs w:val="22"/>
    </w:rPr>
  </w:style>
  <w:style w:type="paragraph" w:customStyle="1" w:styleId="a3">
    <w:name w:val="a3"/>
    <w:basedOn w:val="Heading2"/>
    <w:next w:val="Normal"/>
    <w:rsid w:val="00A62215"/>
    <w:pPr>
      <w:numPr>
        <w:ilvl w:val="2"/>
        <w:numId w:val="6"/>
      </w:numPr>
      <w:tabs>
        <w:tab w:val="clear" w:pos="27.35pt"/>
      </w:tabs>
      <w:suppressAutoHyphens/>
      <w:overflowPunct w:val="0"/>
      <w:autoSpaceDE w:val="0"/>
      <w:autoSpaceDN w:val="0"/>
      <w:adjustRightInd w:val="0"/>
      <w:spacing w:before="6pt" w:line="12pt" w:lineRule="exact"/>
      <w:textAlignment w:val="baseline"/>
      <w:outlineLvl w:val="9"/>
    </w:pPr>
    <w:rPr>
      <w:rFonts w:ascii="Helvetica" w:hAnsi="Helvetica" w:cs="Times New Roman"/>
      <w:b/>
      <w:iCs w:val="0"/>
      <w:sz w:val="22"/>
    </w:rPr>
  </w:style>
  <w:style w:type="paragraph" w:customStyle="1" w:styleId="a4">
    <w:name w:val="a4"/>
    <w:basedOn w:val="Heading3"/>
    <w:next w:val="Normal"/>
    <w:rsid w:val="00A62215"/>
    <w:pPr>
      <w:numPr>
        <w:ilvl w:val="0"/>
        <w:numId w:val="0"/>
      </w:numPr>
      <w:tabs>
        <w:tab w:val="num" w:pos="43.20pt"/>
      </w:tabs>
      <w:suppressAutoHyphens/>
      <w:overflowPunct w:val="0"/>
      <w:autoSpaceDE w:val="0"/>
      <w:autoSpaceDN w:val="0"/>
      <w:adjustRightInd w:val="0"/>
      <w:spacing w:before="0pt" w:after="11pt" w:line="11pt" w:lineRule="exact"/>
      <w:ind w:start="43.20pt" w:hanging="43.20pt"/>
      <w:textAlignment w:val="baseline"/>
      <w:outlineLvl w:val="9"/>
    </w:pPr>
    <w:rPr>
      <w:rFonts w:ascii="Helvetica" w:hAnsi="Helvetica" w:cs="Times New Roman"/>
      <w:b/>
      <w:bCs w:val="0"/>
      <w:iCs w:val="0"/>
    </w:rPr>
  </w:style>
  <w:style w:type="paragraph" w:customStyle="1" w:styleId="a5">
    <w:name w:val="a5"/>
    <w:basedOn w:val="Heading4"/>
    <w:next w:val="Normal"/>
    <w:rsid w:val="00A62215"/>
    <w:pPr>
      <w:keepNext/>
      <w:numPr>
        <w:ilvl w:val="0"/>
        <w:numId w:val="0"/>
      </w:numPr>
      <w:tabs>
        <w:tab w:val="clear" w:pos="45.35pt"/>
        <w:tab w:val="num" w:pos="50.40pt"/>
      </w:tabs>
      <w:suppressAutoHyphens/>
      <w:overflowPunct w:val="0"/>
      <w:autoSpaceDE w:val="0"/>
      <w:autoSpaceDN w:val="0"/>
      <w:adjustRightInd w:val="0"/>
      <w:spacing w:before="0pt" w:after="11pt" w:line="11pt" w:lineRule="exact"/>
      <w:ind w:start="50.40pt" w:hanging="50.40pt"/>
      <w:textAlignment w:val="baseline"/>
      <w:outlineLvl w:val="9"/>
    </w:pPr>
    <w:rPr>
      <w:rFonts w:ascii="Helvetica" w:hAnsi="Helvetica"/>
      <w:b/>
      <w:bCs w:val="0"/>
    </w:rPr>
  </w:style>
  <w:style w:type="paragraph" w:customStyle="1" w:styleId="a6">
    <w:name w:val="a6"/>
    <w:basedOn w:val="Heading5"/>
    <w:next w:val="Normal"/>
    <w:rsid w:val="00A62215"/>
    <w:pPr>
      <w:keepNext/>
      <w:tabs>
        <w:tab w:val="clear" w:pos="54pt"/>
        <w:tab w:val="num" w:pos="50.40pt"/>
      </w:tabs>
      <w:suppressAutoHyphens/>
      <w:overflowPunct w:val="0"/>
      <w:autoSpaceDE w:val="0"/>
      <w:autoSpaceDN w:val="0"/>
      <w:adjustRightInd w:val="0"/>
      <w:spacing w:before="0pt" w:after="11pt" w:line="11pt" w:lineRule="exact"/>
      <w:ind w:start="50.40pt" w:hanging="50.40pt"/>
      <w:textAlignment w:val="baseline"/>
      <w:outlineLvl w:val="9"/>
    </w:pPr>
    <w:rPr>
      <w:rFonts w:ascii="Helvetica" w:hAnsi="Helvetica"/>
      <w:b/>
      <w:bCs w:val="0"/>
      <w:iCs w:val="0"/>
    </w:rPr>
  </w:style>
  <w:style w:type="paragraph" w:customStyle="1" w:styleId="ANNEX">
    <w:name w:val="ANNEX"/>
    <w:basedOn w:val="Heading1"/>
    <w:next w:val="Normal"/>
    <w:rsid w:val="00A62215"/>
    <w:pPr>
      <w:keepNext w:val="0"/>
      <w:pageBreakBefore/>
      <w:widowControl w:val="0"/>
      <w:numPr>
        <w:numId w:val="7"/>
      </w:numPr>
      <w:tabs>
        <w:tab w:val="clear" w:pos="18pt"/>
        <w:tab w:val="start" w:pos="36pt"/>
        <w:tab w:val="start" w:pos="79.20pt"/>
      </w:tabs>
      <w:suppressAutoHyphens/>
      <w:overflowPunct w:val="0"/>
      <w:autoSpaceDE w:val="0"/>
      <w:autoSpaceDN w:val="0"/>
      <w:adjustRightInd w:val="0"/>
      <w:spacing w:before="13pt" w:line="13pt" w:lineRule="exact"/>
      <w:jc w:val="center"/>
      <w:textAlignment w:val="baseline"/>
    </w:pPr>
    <w:rPr>
      <w:rFonts w:ascii="Helvetica" w:hAnsi="Helvetica"/>
      <w:b/>
      <w:bCs w:val="0"/>
      <w:caps w:val="0"/>
      <w:sz w:val="28"/>
      <w:szCs w:val="28"/>
    </w:rPr>
  </w:style>
  <w:style w:type="paragraph" w:customStyle="1" w:styleId="artist">
    <w:name w:val="artist"/>
    <w:rsid w:val="00A62215"/>
    <w:pPr>
      <w:overflowPunct w:val="0"/>
      <w:autoSpaceDE w:val="0"/>
      <w:autoSpaceDN w:val="0"/>
      <w:adjustRightInd w:val="0"/>
      <w:textAlignment w:val="baseline"/>
    </w:pPr>
  </w:style>
  <w:style w:type="paragraph" w:styleId="Closing">
    <w:name w:val="Closing"/>
    <w:basedOn w:val="Normal"/>
    <w:link w:val="ClosingChar"/>
    <w:rsid w:val="00A62215"/>
    <w:pPr>
      <w:overflowPunct w:val="0"/>
      <w:autoSpaceDE w:val="0"/>
      <w:autoSpaceDN w:val="0"/>
      <w:adjustRightInd w:val="0"/>
      <w:spacing w:after="11pt"/>
      <w:ind w:start="212.60pt"/>
      <w:jc w:val="both"/>
      <w:textAlignment w:val="baseline"/>
    </w:pPr>
    <w:rPr>
      <w:rFonts w:ascii="Helvetica" w:hAnsi="Helvetica"/>
      <w:color w:val="000000"/>
    </w:rPr>
  </w:style>
  <w:style w:type="character" w:customStyle="1" w:styleId="ClosingChar">
    <w:name w:val="Closing Char"/>
    <w:link w:val="Closing"/>
    <w:rsid w:val="00A62215"/>
    <w:rPr>
      <w:rFonts w:ascii="Helvetica" w:hAnsi="Helvetica"/>
      <w:color w:val="000000"/>
    </w:rPr>
  </w:style>
  <w:style w:type="character" w:customStyle="1" w:styleId="CODE">
    <w:name w:val="CODE"/>
    <w:rsid w:val="00A62215"/>
    <w:rPr>
      <w:rFonts w:ascii="Courier New" w:hAnsi="Courier New"/>
    </w:rPr>
  </w:style>
  <w:style w:type="paragraph" w:customStyle="1" w:styleId="Doubleindentedpara">
    <w:name w:val="Double indented para"/>
    <w:rsid w:val="00A62215"/>
    <w:pPr>
      <w:tabs>
        <w:tab w:val="start" w:pos="42.55pt"/>
        <w:tab w:val="start" w:pos="56.70pt"/>
        <w:tab w:val="start" w:pos="85.05pt"/>
        <w:tab w:val="start" w:pos="113.40pt"/>
      </w:tabs>
      <w:overflowPunct w:val="0"/>
      <w:autoSpaceDE w:val="0"/>
      <w:autoSpaceDN w:val="0"/>
      <w:adjustRightInd w:val="0"/>
      <w:spacing w:after="12pt"/>
      <w:ind w:start="28.35pt"/>
      <w:jc w:val="both"/>
      <w:textAlignment w:val="baseline"/>
    </w:pPr>
    <w:rPr>
      <w:rFonts w:ascii="Arial" w:hAnsi="Arial"/>
      <w:lang w:val="en-GB"/>
    </w:rPr>
  </w:style>
  <w:style w:type="paragraph" w:customStyle="1" w:styleId="Figurefootnote">
    <w:name w:val="Figure footnote"/>
    <w:basedOn w:val="Normal"/>
    <w:rsid w:val="00A62215"/>
    <w:pPr>
      <w:keepNext/>
      <w:tabs>
        <w:tab w:val="start" w:pos="14.20pt"/>
      </w:tabs>
      <w:overflowPunct w:val="0"/>
      <w:autoSpaceDE w:val="0"/>
      <w:autoSpaceDN w:val="0"/>
      <w:adjustRightInd w:val="0"/>
      <w:spacing w:before="10pt" w:after="11pt" w:line="10pt" w:lineRule="exact"/>
      <w:jc w:val="both"/>
      <w:textAlignment w:val="baseline"/>
    </w:pPr>
    <w:rPr>
      <w:rFonts w:ascii="Helvetica" w:hAnsi="Helvetica"/>
      <w:color w:val="000000"/>
      <w:sz w:val="18"/>
    </w:rPr>
  </w:style>
  <w:style w:type="paragraph" w:customStyle="1" w:styleId="Figuretitle">
    <w:name w:val="Figure title"/>
    <w:basedOn w:val="Normal"/>
    <w:next w:val="Normal"/>
    <w:rsid w:val="00A62215"/>
    <w:pPr>
      <w:suppressAutoHyphens/>
      <w:overflowPunct w:val="0"/>
      <w:autoSpaceDE w:val="0"/>
      <w:autoSpaceDN w:val="0"/>
      <w:adjustRightInd w:val="0"/>
      <w:spacing w:before="11pt" w:after="11pt" w:line="11pt" w:lineRule="exact"/>
      <w:jc w:val="center"/>
      <w:textAlignment w:val="baseline"/>
    </w:pPr>
    <w:rPr>
      <w:rFonts w:ascii="Helvetica" w:hAnsi="Helvetica"/>
      <w:b/>
      <w:color w:val="000000"/>
    </w:rPr>
  </w:style>
  <w:style w:type="paragraph" w:customStyle="1" w:styleId="FlagPic">
    <w:name w:val="FlagPic"/>
    <w:rsid w:val="00A62215"/>
    <w:pPr>
      <w:overflowPunct w:val="0"/>
      <w:autoSpaceDE w:val="0"/>
      <w:autoSpaceDN w:val="0"/>
      <w:adjustRightInd w:val="0"/>
      <w:textAlignment w:val="baseline"/>
    </w:pPr>
    <w:rPr>
      <w:rFonts w:ascii="Tms Rmn" w:hAnsi="Tms Rmn"/>
      <w:sz w:val="3276"/>
    </w:rPr>
  </w:style>
  <w:style w:type="paragraph" w:customStyle="1" w:styleId="Formula">
    <w:name w:val="Formula"/>
    <w:basedOn w:val="Normal"/>
    <w:next w:val="Normal"/>
    <w:rsid w:val="00A62215"/>
    <w:pPr>
      <w:tabs>
        <w:tab w:val="end" w:pos="511.70pt"/>
      </w:tabs>
      <w:overflowPunct w:val="0"/>
      <w:autoSpaceDE w:val="0"/>
      <w:autoSpaceDN w:val="0"/>
      <w:adjustRightInd w:val="0"/>
      <w:spacing w:after="11pt"/>
      <w:ind w:start="20pt"/>
      <w:jc w:val="both"/>
      <w:textAlignment w:val="baseline"/>
    </w:pPr>
    <w:rPr>
      <w:rFonts w:ascii="Helvetica" w:hAnsi="Helvetica"/>
      <w:color w:val="000000"/>
    </w:rPr>
  </w:style>
  <w:style w:type="paragraph" w:customStyle="1" w:styleId="IsolibMLS">
    <w:name w:val="IsolibMLS"/>
    <w:rsid w:val="00A62215"/>
    <w:pPr>
      <w:overflowPunct w:val="0"/>
      <w:autoSpaceDE w:val="0"/>
      <w:autoSpaceDN w:val="0"/>
      <w:adjustRightInd w:val="0"/>
      <w:spacing w:after="11pt"/>
      <w:jc w:val="both"/>
      <w:textAlignment w:val="baseline"/>
    </w:pPr>
    <w:rPr>
      <w:rFonts w:ascii="Helvetica" w:hAnsi="Helvetica"/>
      <w:color w:val="000000"/>
      <w:lang w:val="fr-FR"/>
    </w:rPr>
  </w:style>
  <w:style w:type="paragraph" w:customStyle="1" w:styleId="ISOLogo">
    <w:name w:val="ISOLogo"/>
    <w:rsid w:val="00A62215"/>
    <w:pPr>
      <w:overflowPunct w:val="0"/>
      <w:autoSpaceDE w:val="0"/>
      <w:autoSpaceDN w:val="0"/>
      <w:adjustRightInd w:val="0"/>
      <w:spacing w:before="9pt" w:line="2pt" w:lineRule="atLeast"/>
      <w:jc w:val="both"/>
      <w:textAlignment w:val="baseline"/>
    </w:pPr>
    <w:rPr>
      <w:rFonts w:ascii="Helvetica" w:hAnsi="Helvetica"/>
      <w:color w:val="000000"/>
      <w:lang w:val="en-GB"/>
    </w:rPr>
  </w:style>
  <w:style w:type="paragraph" w:customStyle="1" w:styleId="ISOlogo0">
    <w:name w:val="ISOlogo"/>
    <w:rsid w:val="00A62215"/>
    <w:pPr>
      <w:overflowPunct w:val="0"/>
      <w:autoSpaceDE w:val="0"/>
      <w:autoSpaceDN w:val="0"/>
      <w:adjustRightInd w:val="0"/>
      <w:textAlignment w:val="baseline"/>
    </w:pPr>
    <w:rPr>
      <w:rFonts w:ascii="Tms Rmn" w:hAnsi="Tms Rmn"/>
      <w:noProof/>
      <w:sz w:val="3276"/>
    </w:rPr>
  </w:style>
  <w:style w:type="paragraph" w:customStyle="1" w:styleId="ISOLogo1">
    <w:name w:val="ISOLogo1"/>
    <w:rsid w:val="00A62215"/>
    <w:pPr>
      <w:overflowPunct w:val="0"/>
      <w:autoSpaceDE w:val="0"/>
      <w:autoSpaceDN w:val="0"/>
      <w:adjustRightInd w:val="0"/>
      <w:spacing w:after="11pt"/>
      <w:jc w:val="both"/>
      <w:textAlignment w:val="baseline"/>
    </w:pPr>
    <w:rPr>
      <w:rFonts w:ascii="Helvetica" w:hAnsi="Helvetica"/>
      <w:color w:val="000000"/>
      <w:lang w:val="fr-FR"/>
    </w:rPr>
  </w:style>
  <w:style w:type="paragraph" w:styleId="ListContinue2">
    <w:name w:val="List Continue 2"/>
    <w:aliases w:val="list-2"/>
    <w:basedOn w:val="Normal"/>
    <w:rsid w:val="00A62215"/>
    <w:pPr>
      <w:tabs>
        <w:tab w:val="start" w:pos="60pt"/>
      </w:tabs>
      <w:overflowPunct w:val="0"/>
      <w:autoSpaceDE w:val="0"/>
      <w:autoSpaceDN w:val="0"/>
      <w:adjustRightInd w:val="0"/>
      <w:spacing w:after="11pt"/>
      <w:ind w:start="40.30pt" w:hanging="20.15pt"/>
      <w:jc w:val="both"/>
      <w:textAlignment w:val="baseline"/>
    </w:pPr>
    <w:rPr>
      <w:rFonts w:ascii="Helvetica" w:hAnsi="Helvetica"/>
      <w:color w:val="000000"/>
    </w:rPr>
  </w:style>
  <w:style w:type="paragraph" w:styleId="ListContinue3">
    <w:name w:val="List Continue 3"/>
    <w:aliases w:val="list-3"/>
    <w:basedOn w:val="Normal"/>
    <w:rsid w:val="00A62215"/>
    <w:pPr>
      <w:tabs>
        <w:tab w:val="start" w:pos="80pt"/>
      </w:tabs>
      <w:overflowPunct w:val="0"/>
      <w:autoSpaceDE w:val="0"/>
      <w:autoSpaceDN w:val="0"/>
      <w:adjustRightInd w:val="0"/>
      <w:spacing w:after="11pt"/>
      <w:ind w:start="60.10pt" w:hanging="20.15pt"/>
      <w:jc w:val="both"/>
      <w:textAlignment w:val="baseline"/>
    </w:pPr>
    <w:rPr>
      <w:rFonts w:ascii="Helvetica" w:hAnsi="Helvetica"/>
      <w:color w:val="000000"/>
    </w:rPr>
  </w:style>
  <w:style w:type="paragraph" w:styleId="ListContinue4">
    <w:name w:val="List Continue 4"/>
    <w:aliases w:val="list-4"/>
    <w:basedOn w:val="Normal"/>
    <w:rsid w:val="00A62215"/>
    <w:pPr>
      <w:tabs>
        <w:tab w:val="start" w:pos="100pt"/>
      </w:tabs>
      <w:overflowPunct w:val="0"/>
      <w:autoSpaceDE w:val="0"/>
      <w:autoSpaceDN w:val="0"/>
      <w:adjustRightInd w:val="0"/>
      <w:spacing w:after="11pt"/>
      <w:ind w:start="80.25pt" w:hanging="20.15pt"/>
      <w:jc w:val="both"/>
      <w:textAlignment w:val="baseline"/>
    </w:pPr>
    <w:rPr>
      <w:rFonts w:ascii="Helvetica" w:hAnsi="Helvetica"/>
      <w:color w:val="000000"/>
    </w:rPr>
  </w:style>
  <w:style w:type="paragraph" w:styleId="ListContinue">
    <w:name w:val="List Continue"/>
    <w:aliases w:val="list-1"/>
    <w:basedOn w:val="Normal"/>
    <w:link w:val="ListContinueChar"/>
    <w:rsid w:val="00A62215"/>
    <w:pPr>
      <w:tabs>
        <w:tab w:val="start" w:pos="40pt"/>
      </w:tabs>
      <w:overflowPunct w:val="0"/>
      <w:autoSpaceDE w:val="0"/>
      <w:autoSpaceDN w:val="0"/>
      <w:adjustRightInd w:val="0"/>
      <w:spacing w:after="6pt"/>
      <w:ind w:start="36pt"/>
      <w:jc w:val="both"/>
      <w:textAlignment w:val="baseline"/>
    </w:pPr>
    <w:rPr>
      <w:rFonts w:ascii="Helvetica" w:hAnsi="Helvetica"/>
      <w:color w:val="000000"/>
    </w:rPr>
  </w:style>
  <w:style w:type="character" w:customStyle="1" w:styleId="ListContinueChar">
    <w:name w:val="List Continue Char"/>
    <w:aliases w:val="list-1 Char"/>
    <w:link w:val="ListContinue"/>
    <w:rsid w:val="00A62215"/>
    <w:rPr>
      <w:rFonts w:ascii="Helvetica" w:hAnsi="Helvetica"/>
      <w:color w:val="000000"/>
    </w:rPr>
  </w:style>
  <w:style w:type="paragraph" w:customStyle="1" w:styleId="Note">
    <w:name w:val="Note"/>
    <w:basedOn w:val="Normal"/>
    <w:rsid w:val="00A62215"/>
    <w:pPr>
      <w:keepNext/>
      <w:overflowPunct w:val="0"/>
      <w:autoSpaceDE w:val="0"/>
      <w:autoSpaceDN w:val="0"/>
      <w:adjustRightInd w:val="0"/>
      <w:spacing w:after="12pt"/>
      <w:jc w:val="both"/>
      <w:textAlignment w:val="baseline"/>
    </w:pPr>
    <w:rPr>
      <w:rFonts w:ascii="Helvetica" w:hAnsi="Helvetica"/>
      <w:color w:val="000000"/>
      <w:sz w:val="18"/>
    </w:rPr>
  </w:style>
  <w:style w:type="paragraph" w:customStyle="1" w:styleId="p1">
    <w:name w:val="p1"/>
    <w:basedOn w:val="Normal"/>
    <w:rsid w:val="00A62215"/>
    <w:pPr>
      <w:overflowPunct w:val="0"/>
      <w:autoSpaceDE w:val="0"/>
      <w:autoSpaceDN w:val="0"/>
      <w:adjustRightInd w:val="0"/>
      <w:spacing w:before="9pt" w:line="2pt" w:lineRule="atLeast"/>
      <w:jc w:val="both"/>
      <w:textAlignment w:val="baseline"/>
    </w:pPr>
    <w:rPr>
      <w:rFonts w:ascii="Helvetica" w:hAnsi="Helvetica"/>
      <w:color w:val="000000"/>
      <w:lang w:val="en-GB"/>
    </w:rPr>
  </w:style>
  <w:style w:type="paragraph" w:customStyle="1" w:styleId="p2">
    <w:name w:val="p2"/>
    <w:basedOn w:val="Normal"/>
    <w:next w:val="Normal"/>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3">
    <w:name w:val="p3"/>
    <w:basedOn w:val="Normal"/>
    <w:next w:val="Normal"/>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4">
    <w:name w:val="p4"/>
    <w:basedOn w:val="Normal"/>
    <w:next w:val="Normal"/>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5">
    <w:name w:val="p5"/>
    <w:basedOn w:val="Normal"/>
    <w:next w:val="Normal"/>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6">
    <w:name w:val="p6"/>
    <w:basedOn w:val="Normal"/>
    <w:next w:val="Normal"/>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anel2hintE">
    <w:name w:val="panel2hintE"/>
    <w:rsid w:val="00A62215"/>
    <w:pPr>
      <w:overflowPunct w:val="0"/>
      <w:autoSpaceDE w:val="0"/>
      <w:autoSpaceDN w:val="0"/>
      <w:adjustRightInd w:val="0"/>
      <w:spacing w:after="11pt"/>
      <w:textAlignment w:val="baseline"/>
    </w:pPr>
    <w:rPr>
      <w:rFonts w:ascii="Helvetica" w:hAnsi="Helvetica"/>
      <w:noProof/>
      <w:color w:val="000000"/>
    </w:rPr>
  </w:style>
  <w:style w:type="paragraph" w:customStyle="1" w:styleId="renfonc">
    <w:name w:val="renfonc"/>
    <w:basedOn w:val="Normal"/>
    <w:rsid w:val="00A62215"/>
    <w:pPr>
      <w:tabs>
        <w:tab w:val="start" w:pos="22.70pt"/>
      </w:tabs>
      <w:overflowPunct w:val="0"/>
      <w:autoSpaceDE w:val="0"/>
      <w:autoSpaceDN w:val="0"/>
      <w:adjustRightInd w:val="0"/>
      <w:spacing w:after="10pt"/>
      <w:ind w:start="17pt" w:hanging="17pt"/>
      <w:textAlignment w:val="baseline"/>
    </w:pPr>
    <w:rPr>
      <w:rFonts w:ascii="Helvetica" w:hAnsi="Helvetica"/>
      <w:lang w:val="en-GB"/>
    </w:rPr>
  </w:style>
  <w:style w:type="paragraph" w:customStyle="1" w:styleId="section">
    <w:name w:val="section"/>
    <w:basedOn w:val="Normal"/>
    <w:rsid w:val="00A62215"/>
    <w:pPr>
      <w:keepNext/>
      <w:overflowPunct w:val="0"/>
      <w:autoSpaceDE w:val="0"/>
      <w:autoSpaceDN w:val="0"/>
      <w:adjustRightInd w:val="0"/>
      <w:spacing w:after="19pt"/>
      <w:jc w:val="both"/>
      <w:textAlignment w:val="baseline"/>
    </w:pPr>
    <w:rPr>
      <w:rFonts w:ascii="Helvetica" w:hAnsi="Helvetica"/>
      <w:b/>
      <w:color w:val="000000"/>
      <w:sz w:val="24"/>
    </w:rPr>
  </w:style>
  <w:style w:type="paragraph" w:customStyle="1" w:styleId="Special">
    <w:name w:val="Special"/>
    <w:basedOn w:val="Normal"/>
    <w:next w:val="Normal"/>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Tablefootnote">
    <w:name w:val="Table footnote"/>
    <w:basedOn w:val="Normal"/>
    <w:rsid w:val="00A62215"/>
    <w:pPr>
      <w:tabs>
        <w:tab w:val="start" w:pos="14.20pt"/>
      </w:tabs>
      <w:overflowPunct w:val="0"/>
      <w:autoSpaceDE w:val="0"/>
      <w:autoSpaceDN w:val="0"/>
      <w:adjustRightInd w:val="0"/>
      <w:spacing w:before="5pt" w:after="5pt" w:line="10pt" w:lineRule="exact"/>
      <w:jc w:val="both"/>
      <w:textAlignment w:val="baseline"/>
    </w:pPr>
    <w:rPr>
      <w:rFonts w:ascii="Helvetica" w:hAnsi="Helvetica"/>
      <w:color w:val="000000"/>
      <w:sz w:val="18"/>
    </w:rPr>
  </w:style>
  <w:style w:type="paragraph" w:customStyle="1" w:styleId="Tabletitle">
    <w:name w:val="Table title"/>
    <w:basedOn w:val="Normal"/>
    <w:next w:val="Normal"/>
    <w:rsid w:val="00A62215"/>
    <w:pPr>
      <w:keepNext/>
      <w:suppressAutoHyphens/>
      <w:overflowPunct w:val="0"/>
      <w:autoSpaceDE w:val="0"/>
      <w:autoSpaceDN w:val="0"/>
      <w:adjustRightInd w:val="0"/>
      <w:spacing w:before="6pt" w:after="5.50pt" w:line="11pt" w:lineRule="exact"/>
      <w:jc w:val="center"/>
      <w:textAlignment w:val="baseline"/>
    </w:pPr>
    <w:rPr>
      <w:rFonts w:ascii="Helvetica" w:hAnsi="Helvetica"/>
      <w:b/>
    </w:rPr>
  </w:style>
  <w:style w:type="character" w:customStyle="1" w:styleId="TableFootNoteXref">
    <w:name w:val="TableFootNoteXref"/>
    <w:rsid w:val="00A62215"/>
    <w:rPr>
      <w:position w:val="6"/>
      <w:sz w:val="16"/>
    </w:rPr>
  </w:style>
  <w:style w:type="paragraph" w:customStyle="1" w:styleId="Terms">
    <w:name w:val="Term(s)"/>
    <w:basedOn w:val="Normal"/>
    <w:next w:val="Definition"/>
    <w:rsid w:val="00A62215"/>
    <w:pPr>
      <w:keepNext/>
      <w:tabs>
        <w:tab w:val="start" w:pos="28.35pt"/>
      </w:tabs>
      <w:overflowPunct w:val="0"/>
      <w:autoSpaceDE w:val="0"/>
      <w:autoSpaceDN w:val="0"/>
      <w:adjustRightInd w:val="0"/>
      <w:spacing w:line="11pt" w:lineRule="exact"/>
      <w:textAlignment w:val="baseline"/>
    </w:pPr>
    <w:rPr>
      <w:rFonts w:ascii="Helvetica" w:hAnsi="Helvetica"/>
      <w:b/>
      <w:color w:val="000000"/>
    </w:rPr>
  </w:style>
  <w:style w:type="paragraph" w:customStyle="1" w:styleId="zzContents">
    <w:name w:val="zzContents"/>
    <w:basedOn w:val="Introduction"/>
    <w:next w:val="TOC1"/>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Cover">
    <w:name w:val="zzCover"/>
    <w:basedOn w:val="Normal"/>
    <w:rsid w:val="00A62215"/>
    <w:pPr>
      <w:overflowPunct w:val="0"/>
      <w:autoSpaceDE w:val="0"/>
      <w:autoSpaceDN w:val="0"/>
      <w:adjustRightInd w:val="0"/>
      <w:spacing w:after="11pt"/>
      <w:jc w:val="end"/>
      <w:textAlignment w:val="baseline"/>
    </w:pPr>
    <w:rPr>
      <w:rFonts w:ascii="Helvetica" w:hAnsi="Helvetica"/>
      <w:b/>
      <w:color w:val="000000"/>
      <w:sz w:val="24"/>
    </w:rPr>
  </w:style>
  <w:style w:type="paragraph" w:customStyle="1" w:styleId="zzForeword">
    <w:name w:val="zzForeword"/>
    <w:basedOn w:val="Introduction"/>
    <w:next w:val="Normal"/>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Help">
    <w:name w:val="zzHelp"/>
    <w:basedOn w:val="Normal"/>
    <w:rsid w:val="00A62215"/>
    <w:pPr>
      <w:suppressLineNumbers/>
      <w:overflowPunct w:val="0"/>
      <w:autoSpaceDE w:val="0"/>
      <w:autoSpaceDN w:val="0"/>
      <w:adjustRightInd w:val="0"/>
      <w:spacing w:after="6pt" w:line="11pt" w:lineRule="exact"/>
      <w:jc w:val="both"/>
      <w:textAlignment w:val="baseline"/>
    </w:pPr>
    <w:rPr>
      <w:rFonts w:ascii="Comic Sans MS" w:hAnsi="Comic Sans MS"/>
      <w:i/>
      <w:color w:val="008000"/>
    </w:rPr>
  </w:style>
  <w:style w:type="character" w:customStyle="1" w:styleId="zzISOSTDAutomation">
    <w:name w:val="zzISOSTDAutomation"/>
    <w:rsid w:val="00A62215"/>
    <w:rPr>
      <w:b/>
    </w:rPr>
  </w:style>
  <w:style w:type="character" w:customStyle="1" w:styleId="zzNormalFont">
    <w:name w:val="zzNormalFont"/>
    <w:rsid w:val="00A62215"/>
  </w:style>
  <w:style w:type="paragraph" w:customStyle="1" w:styleId="zzSTDTitle">
    <w:name w:val="zzSTDTitle"/>
    <w:basedOn w:val="Normal"/>
    <w:rsid w:val="00A62215"/>
    <w:pPr>
      <w:pageBreakBefore/>
      <w:suppressAutoHyphens/>
      <w:overflowPunct w:val="0"/>
      <w:autoSpaceDE w:val="0"/>
      <w:autoSpaceDN w:val="0"/>
      <w:adjustRightInd w:val="0"/>
      <w:spacing w:before="48pt" w:after="38pt" w:line="17pt" w:lineRule="exact"/>
      <w:textAlignment w:val="baseline"/>
    </w:pPr>
    <w:rPr>
      <w:rFonts w:ascii="Helvetica" w:hAnsi="Helvetica"/>
      <w:b/>
      <w:color w:val="000000"/>
      <w:sz w:val="32"/>
    </w:rPr>
  </w:style>
  <w:style w:type="paragraph" w:styleId="Caption">
    <w:name w:val="caption"/>
    <w:basedOn w:val="Normal"/>
    <w:next w:val="Normal"/>
    <w:qFormat/>
    <w:rsid w:val="00A62215"/>
    <w:pPr>
      <w:overflowPunct w:val="0"/>
      <w:autoSpaceDE w:val="0"/>
      <w:autoSpaceDN w:val="0"/>
      <w:adjustRightInd w:val="0"/>
      <w:spacing w:before="6pt" w:after="6pt"/>
      <w:jc w:val="both"/>
      <w:textAlignment w:val="baseline"/>
    </w:pPr>
    <w:rPr>
      <w:rFonts w:ascii="Helvetica" w:hAnsi="Helvetica"/>
      <w:b/>
      <w:color w:val="000000"/>
    </w:rPr>
  </w:style>
  <w:style w:type="paragraph" w:customStyle="1" w:styleId="Heading1unnumbered">
    <w:name w:val="Heading 1 unnumbered"/>
    <w:basedOn w:val="Heading1"/>
    <w:next w:val="Normal"/>
    <w:rsid w:val="00A62215"/>
    <w:pPr>
      <w:pageBreakBefore/>
      <w:numPr>
        <w:numId w:val="0"/>
      </w:numPr>
      <w:tabs>
        <w:tab w:val="clear" w:pos="18pt"/>
        <w:tab w:val="start" w:pos="36pt"/>
        <w:tab w:val="start" w:pos="79.20pt"/>
      </w:tabs>
      <w:suppressAutoHyphens/>
      <w:overflowPunct w:val="0"/>
      <w:autoSpaceDE w:val="0"/>
      <w:autoSpaceDN w:val="0"/>
      <w:adjustRightInd w:val="0"/>
      <w:spacing w:before="13pt" w:after="13pt" w:line="13pt" w:lineRule="exact"/>
      <w:textAlignment w:val="baseline"/>
    </w:pPr>
    <w:rPr>
      <w:rFonts w:ascii="Helvetica" w:hAnsi="Helvetica"/>
      <w:b/>
      <w:bCs w:val="0"/>
      <w:caps w:val="0"/>
      <w:sz w:val="24"/>
      <w:szCs w:val="24"/>
    </w:rPr>
  </w:style>
  <w:style w:type="paragraph" w:customStyle="1" w:styleId="codeexample">
    <w:name w:val="code example"/>
    <w:basedOn w:val="Normal"/>
    <w:next w:val="Normal"/>
    <w:rsid w:val="00A62215"/>
    <w:pPr>
      <w:overflowPunct w:val="0"/>
      <w:autoSpaceDE w:val="0"/>
      <w:autoSpaceDN w:val="0"/>
      <w:adjustRightInd w:val="0"/>
      <w:spacing w:after="3pt"/>
      <w:jc w:val="both"/>
      <w:textAlignment w:val="baseline"/>
    </w:pPr>
    <w:rPr>
      <w:rFonts w:ascii="Courier New" w:hAnsi="Courier New"/>
      <w:b/>
      <w:color w:val="000000"/>
    </w:rPr>
  </w:style>
  <w:style w:type="paragraph" w:customStyle="1" w:styleId="EditingComment">
    <w:name w:val="EditingComment"/>
    <w:basedOn w:val="Normal"/>
    <w:rsid w:val="00A62215"/>
    <w:pPr>
      <w:overflowPunct w:val="0"/>
      <w:autoSpaceDE w:val="0"/>
      <w:autoSpaceDN w:val="0"/>
      <w:adjustRightInd w:val="0"/>
      <w:spacing w:after="11pt"/>
      <w:jc w:val="both"/>
      <w:textAlignment w:val="baseline"/>
    </w:pPr>
    <w:rPr>
      <w:rFonts w:ascii="Comic Sans MS" w:hAnsi="Comic Sans MS"/>
      <w:i/>
      <w:color w:val="0000FF"/>
    </w:rPr>
  </w:style>
  <w:style w:type="paragraph" w:customStyle="1" w:styleId="MetaHNote">
    <w:name w:val="MetaHNote"/>
    <w:basedOn w:val="Normal"/>
    <w:rsid w:val="00A62215"/>
    <w:pPr>
      <w:overflowPunct w:val="0"/>
      <w:autoSpaceDE w:val="0"/>
      <w:autoSpaceDN w:val="0"/>
      <w:adjustRightInd w:val="0"/>
      <w:spacing w:after="11pt" w:line="11pt" w:lineRule="exact"/>
      <w:jc w:val="both"/>
      <w:textAlignment w:val="baseline"/>
    </w:pPr>
    <w:rPr>
      <w:rFonts w:ascii="Comic Sans MS" w:hAnsi="Comic Sans MS"/>
      <w:i/>
      <w:color w:val="FF00FF"/>
      <w:lang w:val="en-GB"/>
    </w:rPr>
  </w:style>
  <w:style w:type="character" w:styleId="LineNumber">
    <w:name w:val="line number"/>
    <w:rsid w:val="00A62215"/>
  </w:style>
  <w:style w:type="paragraph" w:customStyle="1" w:styleId="Attributes">
    <w:name w:val="Attributes"/>
    <w:basedOn w:val="Normal"/>
    <w:rsid w:val="00A62215"/>
    <w:pPr>
      <w:overflowPunct w:val="0"/>
      <w:autoSpaceDE w:val="0"/>
      <w:autoSpaceDN w:val="0"/>
      <w:adjustRightInd w:val="0"/>
      <w:spacing w:after="11pt"/>
      <w:jc w:val="both"/>
      <w:textAlignment w:val="baseline"/>
    </w:pPr>
    <w:rPr>
      <w:rFonts w:ascii="Century Gothic" w:hAnsi="Century Gothic"/>
      <w:color w:val="000000"/>
    </w:rPr>
  </w:style>
  <w:style w:type="paragraph" w:styleId="PlainText">
    <w:name w:val="Plain Text"/>
    <w:basedOn w:val="Normal"/>
    <w:link w:val="PlainTextChar"/>
    <w:rsid w:val="00A62215"/>
    <w:rPr>
      <w:rFonts w:ascii="Courier New" w:hAnsi="Courier New"/>
    </w:rPr>
  </w:style>
  <w:style w:type="character" w:customStyle="1" w:styleId="PlainTextChar">
    <w:name w:val="Plain Text Char"/>
    <w:link w:val="PlainText"/>
    <w:rsid w:val="00A62215"/>
    <w:rPr>
      <w:rFonts w:ascii="Courier New" w:hAnsi="Courier New"/>
    </w:rPr>
  </w:style>
  <w:style w:type="paragraph" w:customStyle="1" w:styleId="DescriptionHeading">
    <w:name w:val="DescriptionHeading"/>
    <w:basedOn w:val="Normal"/>
    <w:next w:val="Normal"/>
    <w:rsid w:val="00A62215"/>
    <w:pPr>
      <w:keepNext/>
      <w:overflowPunct w:val="0"/>
      <w:autoSpaceDE w:val="0"/>
      <w:autoSpaceDN w:val="0"/>
      <w:adjustRightInd w:val="0"/>
      <w:spacing w:before="6pt" w:after="11pt"/>
      <w:jc w:val="center"/>
      <w:textAlignment w:val="baseline"/>
    </w:pPr>
    <w:rPr>
      <w:rFonts w:ascii="Helvetica" w:hAnsi="Helvetica"/>
      <w:i/>
      <w:iCs/>
      <w:color w:val="000000"/>
    </w:rPr>
  </w:style>
  <w:style w:type="character" w:styleId="FollowedHyperlink">
    <w:name w:val="FollowedHyperlink"/>
    <w:rsid w:val="00A62215"/>
    <w:rPr>
      <w:color w:val="800080"/>
      <w:u w:val="single"/>
    </w:rPr>
  </w:style>
  <w:style w:type="paragraph" w:styleId="HTMLPreformatted">
    <w:name w:val="HTML Preformatted"/>
    <w:basedOn w:val="Normal"/>
    <w:link w:val="HTMLPreformattedChar5"/>
    <w:uiPriority w:val="99"/>
    <w:rsid w:val="00A62215"/>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after="6pt"/>
    </w:pPr>
    <w:rPr>
      <w:rFonts w:ascii="Courier New" w:eastAsia="Courier New" w:hAnsi="Courier New" w:cs="Courier New"/>
    </w:rPr>
  </w:style>
  <w:style w:type="character" w:customStyle="1" w:styleId="HTMLPreformattedChar5">
    <w:name w:val="HTML Preformatted Char5"/>
    <w:link w:val="HTMLPreformatted"/>
    <w:rsid w:val="00A62215"/>
    <w:rPr>
      <w:rFonts w:ascii="Courier New" w:eastAsia="Courier New" w:hAnsi="Courier New" w:cs="Courier New"/>
    </w:rPr>
  </w:style>
  <w:style w:type="character" w:customStyle="1" w:styleId="HTMLPreformattedChar">
    <w:name w:val="HTML Preformatted Char"/>
    <w:uiPriority w:val="99"/>
    <w:rsid w:val="00A62215"/>
    <w:rPr>
      <w:rFonts w:ascii="Courier New" w:hAnsi="Courier New" w:cs="Courier New"/>
    </w:rPr>
  </w:style>
  <w:style w:type="character" w:styleId="Emphasis">
    <w:name w:val="Emphasis"/>
    <w:qFormat/>
    <w:rsid w:val="00A62215"/>
    <w:rPr>
      <w:i/>
      <w:iCs/>
    </w:rPr>
  </w:style>
  <w:style w:type="character" w:styleId="CommentReference">
    <w:name w:val="annotation reference"/>
    <w:uiPriority w:val="99"/>
    <w:rsid w:val="00A62215"/>
    <w:rPr>
      <w:sz w:val="16"/>
      <w:szCs w:val="16"/>
    </w:rPr>
  </w:style>
  <w:style w:type="paragraph" w:styleId="CommentText">
    <w:name w:val="annotation text"/>
    <w:basedOn w:val="Normal"/>
    <w:link w:val="CommentTextChar"/>
    <w:uiPriority w:val="99"/>
    <w:rsid w:val="00A62215"/>
    <w:pPr>
      <w:overflowPunct w:val="0"/>
      <w:autoSpaceDE w:val="0"/>
      <w:autoSpaceDN w:val="0"/>
      <w:adjustRightInd w:val="0"/>
      <w:textAlignment w:val="baseline"/>
    </w:pPr>
    <w:rPr>
      <w:rFonts w:cs="Arial"/>
      <w:color w:val="000000"/>
    </w:rPr>
  </w:style>
  <w:style w:type="character" w:customStyle="1" w:styleId="CommentTextChar">
    <w:name w:val="Comment Text Char"/>
    <w:link w:val="CommentText"/>
    <w:uiPriority w:val="99"/>
    <w:semiHidden/>
    <w:rsid w:val="00A62215"/>
    <w:rPr>
      <w:rFonts w:ascii="Arial" w:hAnsi="Arial" w:cs="Arial"/>
      <w:color w:val="000000"/>
    </w:rPr>
  </w:style>
  <w:style w:type="paragraph" w:styleId="NormalWeb">
    <w:name w:val="Normal (Web)"/>
    <w:basedOn w:val="Normal"/>
    <w:rsid w:val="00A62215"/>
    <w:pPr>
      <w:spacing w:before="5pt" w:beforeAutospacing="1" w:after="5pt" w:afterAutospacing="1"/>
    </w:pPr>
    <w:rPr>
      <w:rFonts w:ascii="Times New Roman" w:hAnsi="Times New Roman"/>
      <w:sz w:val="24"/>
      <w:szCs w:val="24"/>
    </w:rPr>
  </w:style>
  <w:style w:type="character" w:styleId="Strong">
    <w:name w:val="Strong"/>
    <w:qFormat/>
    <w:rsid w:val="00A62215"/>
    <w:rPr>
      <w:b/>
      <w:bCs/>
    </w:rPr>
  </w:style>
  <w:style w:type="paragraph" w:styleId="CommentSubject">
    <w:name w:val="annotation subject"/>
    <w:basedOn w:val="CommentText"/>
    <w:next w:val="CommentText"/>
    <w:link w:val="CommentSubjectChar"/>
    <w:rsid w:val="00A62215"/>
    <w:rPr>
      <w:b/>
      <w:bCs/>
    </w:rPr>
  </w:style>
  <w:style w:type="character" w:customStyle="1" w:styleId="CommentSubjectChar">
    <w:name w:val="Comment Subject Char"/>
    <w:link w:val="CommentSubject"/>
    <w:semiHidden/>
    <w:rsid w:val="00A62215"/>
    <w:rPr>
      <w:rFonts w:ascii="Arial" w:hAnsi="Arial" w:cs="Arial"/>
      <w:b/>
      <w:bCs/>
      <w:color w:val="000000"/>
    </w:rPr>
  </w:style>
  <w:style w:type="character" w:customStyle="1" w:styleId="HTMLPreformattedChar1">
    <w:name w:val="HTML Preformatted Char1"/>
    <w:uiPriority w:val="99"/>
    <w:rsid w:val="00A62215"/>
    <w:rPr>
      <w:rFonts w:ascii="Courier New" w:eastAsia="Courier New" w:hAnsi="Courier New" w:cs="Courier New"/>
      <w:noProof w:val="0"/>
      <w:lang w:val="en-US" w:eastAsia="en-US" w:bidi="ar-SA"/>
    </w:rPr>
  </w:style>
  <w:style w:type="character" w:customStyle="1" w:styleId="HTMLPreformattedChar2">
    <w:name w:val="HTML Preformatted Char2"/>
    <w:uiPriority w:val="99"/>
    <w:rsid w:val="00A62215"/>
    <w:rPr>
      <w:rFonts w:ascii="Courier New" w:eastAsia="Courier New" w:hAnsi="Courier New" w:cs="Courier New"/>
      <w:noProof w:val="0"/>
      <w:lang w:val="en-US" w:eastAsia="en-US" w:bidi="ar-SA"/>
    </w:rPr>
  </w:style>
  <w:style w:type="character" w:customStyle="1" w:styleId="HTMLPreformattedChar3">
    <w:name w:val="HTML Preformatted Char3"/>
    <w:rsid w:val="00A62215"/>
    <w:rPr>
      <w:rFonts w:ascii="Courier New" w:eastAsia="Courier New" w:hAnsi="Courier New" w:cs="Courier New"/>
      <w:noProof w:val="0"/>
      <w:lang w:val="en-US" w:eastAsia="en-US" w:bidi="ar-SA"/>
    </w:rPr>
  </w:style>
  <w:style w:type="character" w:customStyle="1" w:styleId="Term">
    <w:name w:val="Term"/>
    <w:rsid w:val="00A62215"/>
    <w:rPr>
      <w:i/>
      <w:iCs/>
    </w:rPr>
  </w:style>
  <w:style w:type="paragraph" w:styleId="NoteHeading">
    <w:name w:val="Note Heading"/>
    <w:basedOn w:val="Normal"/>
    <w:next w:val="Normal"/>
    <w:link w:val="NoteHeadingChar"/>
    <w:rsid w:val="00A62215"/>
    <w:pPr>
      <w:overflowPunct w:val="0"/>
      <w:autoSpaceDE w:val="0"/>
      <w:autoSpaceDN w:val="0"/>
      <w:adjustRightInd w:val="0"/>
      <w:spacing w:after="11pt"/>
      <w:jc w:val="both"/>
      <w:textAlignment w:val="baseline"/>
    </w:pPr>
    <w:rPr>
      <w:rFonts w:ascii="Helvetica" w:hAnsi="Helvetica"/>
      <w:color w:val="000000"/>
    </w:rPr>
  </w:style>
  <w:style w:type="character" w:customStyle="1" w:styleId="NoteHeadingChar">
    <w:name w:val="Note Heading Char"/>
    <w:link w:val="NoteHeading"/>
    <w:rsid w:val="00A62215"/>
    <w:rPr>
      <w:rFonts w:ascii="Helvetica" w:hAnsi="Helvetica"/>
      <w:color w:val="000000"/>
    </w:rPr>
  </w:style>
  <w:style w:type="character" w:customStyle="1" w:styleId="HTMLPreformattedChar4">
    <w:name w:val="HTML Preformatted Char4"/>
    <w:rsid w:val="00A62215"/>
    <w:rPr>
      <w:rFonts w:ascii="Courier New" w:eastAsia="Courier New" w:hAnsi="Courier New" w:cs="Courier New"/>
      <w:lang w:val="en-US" w:eastAsia="en-US" w:bidi="ar-SA"/>
    </w:rPr>
  </w:style>
  <w:style w:type="character" w:customStyle="1" w:styleId="HTMLPreformattedChar4Char">
    <w:name w:val="HTML Preformatted Char4 Char"/>
    <w:rsid w:val="00A62215"/>
    <w:rPr>
      <w:rFonts w:ascii="Courier New" w:eastAsia="Courier New" w:hAnsi="Courier New" w:cs="Courier New"/>
      <w:sz w:val="24"/>
      <w:szCs w:val="24"/>
      <w:lang w:val="en-US" w:eastAsia="en-US" w:bidi="ar-SA"/>
    </w:rPr>
  </w:style>
  <w:style w:type="paragraph" w:customStyle="1" w:styleId="bullet">
    <w:name w:val="bullet"/>
    <w:basedOn w:val="Normal"/>
    <w:rsid w:val="00A62215"/>
    <w:pPr>
      <w:numPr>
        <w:numId w:val="4"/>
      </w:numPr>
      <w:tabs>
        <w:tab w:val="clear" w:pos="18pt"/>
        <w:tab w:val="num" w:pos="27pt"/>
      </w:tabs>
      <w:spacing w:after="2pt"/>
      <w:ind w:start="27pt"/>
    </w:pPr>
    <w:rPr>
      <w:sz w:val="22"/>
    </w:rPr>
  </w:style>
  <w:style w:type="paragraph" w:customStyle="1" w:styleId="table">
    <w:name w:val="table"/>
    <w:basedOn w:val="Header"/>
    <w:rsid w:val="00A62215"/>
    <w:pPr>
      <w:tabs>
        <w:tab w:val="clear" w:pos="226.80pt"/>
        <w:tab w:val="clear" w:pos="453.60pt"/>
      </w:tabs>
      <w:overflowPunct/>
      <w:autoSpaceDE/>
      <w:autoSpaceDN/>
      <w:adjustRightInd/>
      <w:spacing w:after="0pt"/>
      <w:jc w:val="start"/>
      <w:textAlignment w:val="auto"/>
    </w:pPr>
    <w:rPr>
      <w:rFonts w:ascii="Arial" w:hAnsi="Arial"/>
      <w:color w:val="auto"/>
      <w:sz w:val="22"/>
    </w:rPr>
  </w:style>
  <w:style w:type="paragraph" w:customStyle="1" w:styleId="table-indent">
    <w:name w:val="table-indent"/>
    <w:basedOn w:val="table"/>
    <w:rsid w:val="00A62215"/>
    <w:pPr>
      <w:numPr>
        <w:numId w:val="5"/>
      </w:numPr>
    </w:pPr>
    <w:rPr>
      <w:sz w:val="20"/>
    </w:rPr>
  </w:style>
  <w:style w:type="paragraph" w:customStyle="1" w:styleId="appendix2">
    <w:name w:val="appendix2"/>
    <w:basedOn w:val="Heading2"/>
    <w:next w:val="Normal"/>
    <w:rsid w:val="00A62215"/>
    <w:pPr>
      <w:numPr>
        <w:ilvl w:val="0"/>
        <w:numId w:val="0"/>
      </w:numPr>
      <w:tabs>
        <w:tab w:val="clear" w:pos="27.35pt"/>
        <w:tab w:val="num" w:pos="28.80pt"/>
      </w:tabs>
      <w:suppressAutoHyphens/>
      <w:overflowPunct w:val="0"/>
      <w:autoSpaceDE w:val="0"/>
      <w:autoSpaceDN w:val="0"/>
      <w:adjustRightInd w:val="0"/>
      <w:spacing w:before="6pt" w:line="12pt" w:lineRule="exact"/>
      <w:ind w:start="28.80pt" w:hanging="28.80pt"/>
      <w:textAlignment w:val="baseline"/>
    </w:pPr>
    <w:rPr>
      <w:rFonts w:ascii="Helvetica" w:hAnsi="Helvetica" w:cs="Times New Roman"/>
      <w:b/>
      <w:iCs w:val="0"/>
      <w:sz w:val="24"/>
      <w:szCs w:val="24"/>
    </w:rPr>
  </w:style>
  <w:style w:type="character" w:customStyle="1" w:styleId="resultbody1">
    <w:name w:val="resultbody1"/>
    <w:rsid w:val="00A62215"/>
    <w:rPr>
      <w:rFonts w:ascii="MSRef SS EOT" w:hAnsi="MSRef SS EOT" w:hint="default"/>
      <w:b w:val="0"/>
      <w:bCs w:val="0"/>
      <w:color w:val="333333"/>
      <w:sz w:val="22"/>
      <w:szCs w:val="22"/>
    </w:rPr>
  </w:style>
  <w:style w:type="paragraph" w:customStyle="1" w:styleId="InformNorm">
    <w:name w:val="InformNorm"/>
    <w:basedOn w:val="Normal"/>
    <w:rsid w:val="00A62215"/>
    <w:pPr>
      <w:overflowPunct w:val="0"/>
      <w:autoSpaceDE w:val="0"/>
      <w:autoSpaceDN w:val="0"/>
      <w:adjustRightInd w:val="0"/>
      <w:spacing w:after="24pt"/>
      <w:jc w:val="center"/>
      <w:textAlignment w:val="baseline"/>
    </w:pPr>
    <w:rPr>
      <w:rFonts w:ascii="Helvetica" w:hAnsi="Helvetica"/>
      <w:color w:val="000000"/>
      <w:sz w:val="28"/>
    </w:rPr>
  </w:style>
  <w:style w:type="paragraph" w:customStyle="1" w:styleId="IntroductionAllcaps">
    <w:name w:val="Introduction + All caps"/>
    <w:basedOn w:val="Heading2"/>
    <w:next w:val="Normal"/>
    <w:rsid w:val="00A62215"/>
    <w:pPr>
      <w:pageBreakBefore/>
      <w:numPr>
        <w:ilvl w:val="0"/>
        <w:numId w:val="0"/>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bCs/>
      <w:iCs w:val="0"/>
      <w:caps/>
      <w:spacing w:val="-2"/>
      <w:sz w:val="22"/>
    </w:rPr>
  </w:style>
  <w:style w:type="character" w:customStyle="1" w:styleId="IntroductionAllcapsChar">
    <w:name w:val="Introduction + All caps Char"/>
    <w:rsid w:val="00A62215"/>
    <w:rPr>
      <w:rFonts w:ascii="Helvetica" w:hAnsi="Helvetica" w:cs="Arial"/>
      <w:b/>
      <w:bCs/>
      <w:iCs w:val="0"/>
      <w:caps/>
      <w:color w:val="000000"/>
      <w:spacing w:val="-2"/>
      <w:sz w:val="22"/>
      <w:lang w:val="en-US" w:eastAsia="en-US" w:bidi="ar-SA"/>
    </w:rPr>
  </w:style>
  <w:style w:type="paragraph" w:customStyle="1" w:styleId="NumberedParagraph">
    <w:name w:val="Numbered Paragraph"/>
    <w:basedOn w:val="Normal"/>
    <w:autoRedefine/>
    <w:rsid w:val="003A2918"/>
    <w:pPr>
      <w:numPr>
        <w:numId w:val="14"/>
      </w:numPr>
      <w:overflowPunct w:val="0"/>
      <w:autoSpaceDE w:val="0"/>
      <w:autoSpaceDN w:val="0"/>
      <w:adjustRightInd w:val="0"/>
      <w:spacing w:after="11pt"/>
      <w:jc w:val="both"/>
      <w:textAlignment w:val="baseline"/>
    </w:pPr>
    <w:rPr>
      <w:rFonts w:ascii="Helvetica" w:hAnsi="Helvetica"/>
      <w:color w:val="000000"/>
    </w:rPr>
  </w:style>
  <w:style w:type="paragraph" w:customStyle="1" w:styleId="StyleHeading1unnumberedAfter36pt">
    <w:name w:val="Style Heading 1 unnumbered + After:  36 pt"/>
    <w:basedOn w:val="Header"/>
    <w:rsid w:val="00A62215"/>
    <w:pPr>
      <w:spacing w:before="18pt" w:after="24pt"/>
      <w:jc w:val="center"/>
    </w:pPr>
    <w:rPr>
      <w:b/>
      <w:bCs/>
      <w:caps/>
      <w:sz w:val="24"/>
    </w:rPr>
  </w:style>
  <w:style w:type="character" w:customStyle="1" w:styleId="cald-definition1">
    <w:name w:val="cald-definition1"/>
    <w:rsid w:val="00A62215"/>
    <w:rPr>
      <w:rFonts w:ascii="Verdana" w:hAnsi="Verdana" w:hint="default"/>
      <w:i w:val="0"/>
      <w:iCs w:val="0"/>
      <w:color w:val="003399"/>
      <w:sz w:val="20"/>
      <w:szCs w:val="20"/>
    </w:rPr>
  </w:style>
  <w:style w:type="character" w:customStyle="1" w:styleId="fieldvalue1">
    <w:name w:val="fieldvalue1"/>
    <w:rsid w:val="00A62215"/>
    <w:rPr>
      <w:rFonts w:ascii="Arial" w:hAnsi="Arial" w:cs="Arial" w:hint="default"/>
      <w:color w:val="000000"/>
      <w:sz w:val="22"/>
      <w:szCs w:val="22"/>
    </w:rPr>
  </w:style>
  <w:style w:type="character" w:customStyle="1" w:styleId="sans">
    <w:name w:val="sans"/>
    <w:rsid w:val="00A62215"/>
  </w:style>
  <w:style w:type="character" w:styleId="HTMLCite">
    <w:name w:val="HTML Cite"/>
    <w:rsid w:val="00A62215"/>
    <w:rPr>
      <w:i/>
      <w:iCs/>
    </w:rPr>
  </w:style>
  <w:style w:type="character" w:customStyle="1" w:styleId="def-classification1">
    <w:name w:val="def-classification1"/>
    <w:rsid w:val="00A62215"/>
    <w:rPr>
      <w:rFonts w:ascii="Verdana" w:hAnsi="Verdana" w:hint="default"/>
      <w:color w:val="333333"/>
      <w:sz w:val="20"/>
      <w:szCs w:val="20"/>
    </w:rPr>
  </w:style>
  <w:style w:type="character" w:customStyle="1" w:styleId="def-grammar1">
    <w:name w:val="def-grammar1"/>
    <w:rsid w:val="00A62215"/>
    <w:rPr>
      <w:rFonts w:ascii="Verdana" w:hAnsi="Verdana" w:hint="default"/>
      <w:i w:val="0"/>
      <w:iCs w:val="0"/>
      <w:color w:val="333333"/>
      <w:sz w:val="15"/>
      <w:szCs w:val="15"/>
    </w:rPr>
  </w:style>
  <w:style w:type="character" w:customStyle="1" w:styleId="def-contents1">
    <w:name w:val="def-contents1"/>
    <w:rsid w:val="00A62215"/>
  </w:style>
  <w:style w:type="character" w:customStyle="1" w:styleId="def-definition1">
    <w:name w:val="def-definition1"/>
    <w:rsid w:val="00A62215"/>
    <w:rPr>
      <w:rFonts w:ascii="Verdana" w:hAnsi="Verdana" w:hint="default"/>
      <w:color w:val="003399"/>
      <w:sz w:val="20"/>
      <w:szCs w:val="20"/>
    </w:rPr>
  </w:style>
  <w:style w:type="paragraph" w:customStyle="1" w:styleId="AERO">
    <w:name w:val="AERO"/>
    <w:basedOn w:val="Normal"/>
    <w:rsid w:val="00A62215"/>
    <w:pPr>
      <w:tabs>
        <w:tab w:val="start" w:pos="198pt"/>
      </w:tabs>
    </w:pPr>
    <w:rPr>
      <w:b/>
      <w:noProof/>
      <w:color w:val="000000"/>
      <w:sz w:val="36"/>
    </w:rPr>
  </w:style>
  <w:style w:type="paragraph" w:customStyle="1" w:styleId="OrigDate">
    <w:name w:val="OrigDate"/>
    <w:basedOn w:val="Normal"/>
    <w:rsid w:val="00A62215"/>
    <w:pPr>
      <w:tabs>
        <w:tab w:val="start" w:pos="72pt"/>
      </w:tabs>
      <w:ind w:start="72pt" w:end="18pt" w:hanging="72pt"/>
    </w:pPr>
    <w:rPr>
      <w:noProof/>
      <w:color w:val="000000"/>
    </w:rPr>
  </w:style>
  <w:style w:type="character" w:styleId="HTMLCode">
    <w:name w:val="HTML Code"/>
    <w:uiPriority w:val="99"/>
    <w:rsid w:val="00A62215"/>
    <w:rPr>
      <w:rFonts w:ascii="Courier New" w:eastAsia="Times New Roman" w:hAnsi="Courier New" w:cs="Courier New"/>
      <w:sz w:val="20"/>
      <w:szCs w:val="20"/>
    </w:rPr>
  </w:style>
  <w:style w:type="paragraph" w:customStyle="1" w:styleId="ExampleText">
    <w:name w:val="Example Text"/>
    <w:basedOn w:val="PlainText"/>
    <w:rsid w:val="00A62215"/>
    <w:pPr>
      <w:spacing w:after="6pt"/>
    </w:pPr>
  </w:style>
  <w:style w:type="table" w:styleId="TableGrid">
    <w:name w:val="Table Grid"/>
    <w:basedOn w:val="TableNormal"/>
    <w:rsid w:val="00A62215"/>
    <w:pPr>
      <w:overflowPunct w:val="0"/>
      <w:autoSpaceDE w:val="0"/>
      <w:autoSpaceDN w:val="0"/>
      <w:adjustRightInd w:val="0"/>
      <w:spacing w:after="11pt"/>
      <w:jc w:val="both"/>
      <w:textAlignment w:val="baseline"/>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TableofContents">
    <w:name w:val="Table of Contents"/>
    <w:basedOn w:val="Normal"/>
    <w:rsid w:val="00A62215"/>
    <w:pPr>
      <w:overflowPunct w:val="0"/>
      <w:autoSpaceDE w:val="0"/>
      <w:autoSpaceDN w:val="0"/>
      <w:adjustRightInd w:val="0"/>
      <w:spacing w:after="11pt"/>
      <w:jc w:val="center"/>
      <w:textAlignment w:val="baseline"/>
    </w:pPr>
    <w:rPr>
      <w:rFonts w:ascii="Helvetica" w:hAnsi="Helvetica"/>
      <w:b/>
      <w:caps/>
      <w:color w:val="000000"/>
    </w:rPr>
  </w:style>
  <w:style w:type="paragraph" w:customStyle="1" w:styleId="Legalityrule">
    <w:name w:val="Legalityrule"/>
    <w:basedOn w:val="BodyText"/>
    <w:rsid w:val="00A62215"/>
    <w:pPr>
      <w:keepLines/>
      <w:numPr>
        <w:numId w:val="12"/>
      </w:numPr>
      <w:spacing w:after="11pt"/>
      <w:ind w:start="28.80pt"/>
    </w:pPr>
    <w:rPr>
      <w:rFonts w:ascii="Helvetica" w:hAnsi="Helvetica"/>
    </w:rPr>
  </w:style>
  <w:style w:type="paragraph" w:customStyle="1" w:styleId="Namingrule">
    <w:name w:val="Namingrule"/>
    <w:basedOn w:val="BodyText"/>
    <w:rsid w:val="00A62215"/>
    <w:pPr>
      <w:keepLines/>
      <w:numPr>
        <w:numId w:val="11"/>
      </w:numPr>
      <w:tabs>
        <w:tab w:val="start" w:pos="0pt"/>
      </w:tabs>
      <w:spacing w:after="11pt"/>
    </w:pPr>
    <w:rPr>
      <w:rFonts w:ascii="Helvetica" w:hAnsi="Helvetica"/>
    </w:rPr>
  </w:style>
  <w:style w:type="paragraph" w:customStyle="1" w:styleId="ConsistencyRule">
    <w:name w:val="ConsistencyRule"/>
    <w:basedOn w:val="BodyText"/>
    <w:rsid w:val="00A62215"/>
    <w:pPr>
      <w:keepLines/>
      <w:numPr>
        <w:numId w:val="9"/>
      </w:numPr>
      <w:tabs>
        <w:tab w:val="start" w:pos="0pt"/>
      </w:tabs>
      <w:spacing w:after="11pt"/>
    </w:pPr>
    <w:rPr>
      <w:rFonts w:ascii="Helvetica" w:hAnsi="Helvetica"/>
    </w:rPr>
  </w:style>
  <w:style w:type="paragraph" w:customStyle="1" w:styleId="Comptence">
    <w:name w:val="Compétence"/>
    <w:basedOn w:val="Normal"/>
    <w:rsid w:val="00A62215"/>
    <w:pPr>
      <w:numPr>
        <w:numId w:val="10"/>
      </w:numPr>
      <w:overflowPunct w:val="0"/>
      <w:autoSpaceDE w:val="0"/>
      <w:autoSpaceDN w:val="0"/>
      <w:adjustRightInd w:val="0"/>
      <w:spacing w:after="11pt"/>
      <w:jc w:val="both"/>
      <w:textAlignment w:val="baseline"/>
    </w:pPr>
    <w:rPr>
      <w:rFonts w:ascii="Helvetica" w:hAnsi="Helvetica"/>
      <w:color w:val="000000"/>
    </w:rPr>
  </w:style>
  <w:style w:type="paragraph" w:customStyle="1" w:styleId="TableCode">
    <w:name w:val="Table Code"/>
    <w:basedOn w:val="Normal"/>
    <w:link w:val="TableCodeChar"/>
    <w:autoRedefine/>
    <w:rsid w:val="00A62215"/>
    <w:pPr>
      <w:tabs>
        <w:tab w:val="start" w:pos="10.80pt"/>
      </w:tabs>
    </w:pPr>
    <w:rPr>
      <w:rFonts w:ascii="Courier New" w:hAnsi="Courier New"/>
      <w:b/>
      <w:bCs/>
      <w:color w:val="000000"/>
      <w:kern w:val="22"/>
      <w:sz w:val="18"/>
      <w:szCs w:val="18"/>
      <w:lang w:eastAsia="fr-FR"/>
    </w:rPr>
  </w:style>
  <w:style w:type="character" w:customStyle="1" w:styleId="TableCodeChar">
    <w:name w:val="Table Code Char"/>
    <w:link w:val="TableCode"/>
    <w:rsid w:val="00A62215"/>
    <w:rPr>
      <w:rFonts w:ascii="Courier New" w:hAnsi="Courier New"/>
      <w:b/>
      <w:bCs/>
      <w:color w:val="000000"/>
      <w:kern w:val="22"/>
      <w:sz w:val="18"/>
      <w:szCs w:val="18"/>
      <w:lang w:eastAsia="fr-FR"/>
    </w:rPr>
  </w:style>
  <w:style w:type="paragraph" w:customStyle="1" w:styleId="prgmlanglexample">
    <w:name w:val="prgm langl example"/>
    <w:basedOn w:val="Normal"/>
    <w:next w:val="Normal"/>
    <w:link w:val="prgmlanglexampleChar"/>
    <w:rsid w:val="00A62215"/>
    <w:pPr>
      <w:tabs>
        <w:tab w:val="start" w:pos="28.80pt"/>
      </w:tabs>
      <w:overflowPunct w:val="0"/>
      <w:autoSpaceDE w:val="0"/>
      <w:autoSpaceDN w:val="0"/>
      <w:adjustRightInd w:val="0"/>
      <w:spacing w:after="3pt"/>
      <w:ind w:start="14.40pt"/>
      <w:textAlignment w:val="baseline"/>
    </w:pPr>
    <w:rPr>
      <w:rFonts w:ascii="Times New Roman" w:hAnsi="Times New Roman"/>
      <w:color w:val="000000"/>
    </w:rPr>
  </w:style>
  <w:style w:type="character" w:customStyle="1" w:styleId="prgmlanglexampleChar">
    <w:name w:val="prgm langl example Char"/>
    <w:link w:val="prgmlanglexample"/>
    <w:rsid w:val="00A62215"/>
    <w:rPr>
      <w:color w:val="000000"/>
    </w:rPr>
  </w:style>
  <w:style w:type="character" w:customStyle="1" w:styleId="AADLExample">
    <w:name w:val="AADLExample"/>
    <w:rsid w:val="00A62215"/>
    <w:rPr>
      <w:rFonts w:ascii="Courier New" w:hAnsi="Courier New"/>
      <w:sz w:val="20"/>
    </w:rPr>
  </w:style>
  <w:style w:type="paragraph" w:customStyle="1" w:styleId="aadlexample0">
    <w:name w:val="aadl example"/>
    <w:basedOn w:val="Normal"/>
    <w:next w:val="Normal"/>
    <w:link w:val="aadlexampleChar"/>
    <w:rsid w:val="00A62215"/>
    <w:pPr>
      <w:overflowPunct w:val="0"/>
      <w:autoSpaceDE w:val="0"/>
      <w:autoSpaceDN w:val="0"/>
      <w:adjustRightInd w:val="0"/>
      <w:spacing w:after="3pt"/>
      <w:jc w:val="both"/>
      <w:textAlignment w:val="baseline"/>
    </w:pPr>
    <w:rPr>
      <w:rFonts w:ascii="Courier New" w:hAnsi="Courier New"/>
      <w:color w:val="000000"/>
    </w:rPr>
  </w:style>
  <w:style w:type="character" w:customStyle="1" w:styleId="aadlexampleChar">
    <w:name w:val="aadl example Char"/>
    <w:link w:val="aadlexample0"/>
    <w:rsid w:val="00A62215"/>
    <w:rPr>
      <w:rFonts w:ascii="Courier New" w:hAnsi="Courier New"/>
      <w:color w:val="000000"/>
    </w:rPr>
  </w:style>
  <w:style w:type="paragraph" w:customStyle="1" w:styleId="Body1">
    <w:name w:val="Body1"/>
    <w:basedOn w:val="Normal"/>
    <w:link w:val="Body1Char"/>
    <w:rsid w:val="00A62215"/>
    <w:pPr>
      <w:spacing w:before="13pt"/>
      <w:ind w:start="18pt"/>
    </w:pPr>
    <w:rPr>
      <w:noProof/>
      <w:color w:val="000000"/>
      <w:sz w:val="22"/>
    </w:rPr>
  </w:style>
  <w:style w:type="character" w:customStyle="1" w:styleId="Body1Char">
    <w:name w:val="Body1 Char"/>
    <w:link w:val="Body1"/>
    <w:rsid w:val="00A62215"/>
    <w:rPr>
      <w:rFonts w:ascii="Arial" w:hAnsi="Arial"/>
      <w:noProof/>
      <w:color w:val="000000"/>
      <w:sz w:val="22"/>
    </w:rPr>
  </w:style>
  <w:style w:type="paragraph" w:customStyle="1" w:styleId="Body1N">
    <w:name w:val="Body1N"/>
    <w:basedOn w:val="Normal"/>
    <w:link w:val="Body1NCharChar"/>
    <w:rsid w:val="00A62215"/>
    <w:pPr>
      <w:numPr>
        <w:numId w:val="13"/>
      </w:numPr>
      <w:spacing w:before="13pt"/>
      <w:jc w:val="both"/>
    </w:pPr>
    <w:rPr>
      <w:sz w:val="22"/>
    </w:rPr>
  </w:style>
  <w:style w:type="character" w:customStyle="1" w:styleId="Body1NCharChar">
    <w:name w:val="Body1N Char Char"/>
    <w:link w:val="Body1N"/>
    <w:rsid w:val="00A62215"/>
    <w:rPr>
      <w:rFonts w:ascii="Arial" w:hAnsi="Arial"/>
      <w:sz w:val="22"/>
    </w:rPr>
  </w:style>
  <w:style w:type="character" w:styleId="HTMLTypewriter">
    <w:name w:val="HTML Typewriter"/>
    <w:rsid w:val="00A62215"/>
    <w:rPr>
      <w:rFonts w:ascii="Courier New" w:eastAsia="Times New Roman" w:hAnsi="Courier New" w:cs="Courier New"/>
      <w:sz w:val="20"/>
      <w:szCs w:val="20"/>
    </w:rPr>
  </w:style>
  <w:style w:type="paragraph" w:customStyle="1" w:styleId="Default">
    <w:name w:val="Default"/>
    <w:rsid w:val="00A62215"/>
    <w:pPr>
      <w:autoSpaceDE w:val="0"/>
      <w:autoSpaceDN w:val="0"/>
      <w:adjustRightInd w:val="0"/>
    </w:pPr>
    <w:rPr>
      <w:rFonts w:ascii="DejaVu Serif" w:hAnsi="DejaVu Serif" w:cs="DejaVu Serif"/>
      <w:color w:val="000000"/>
      <w:sz w:val="24"/>
      <w:szCs w:val="24"/>
    </w:rPr>
  </w:style>
  <w:style w:type="character" w:customStyle="1" w:styleId="Highlight">
    <w:name w:val="Highlight"/>
    <w:rsid w:val="00A62215"/>
    <w:rPr>
      <w:i/>
    </w:rPr>
  </w:style>
  <w:style w:type="paragraph" w:styleId="ListParagraph">
    <w:name w:val="List Paragraph"/>
    <w:basedOn w:val="Normal"/>
    <w:uiPriority w:val="34"/>
    <w:qFormat/>
    <w:rsid w:val="00A62215"/>
    <w:pPr>
      <w:overflowPunct w:val="0"/>
      <w:autoSpaceDE w:val="0"/>
      <w:autoSpaceDN w:val="0"/>
      <w:adjustRightInd w:val="0"/>
      <w:spacing w:after="11pt"/>
      <w:ind w:start="36pt"/>
      <w:contextualSpacing/>
      <w:jc w:val="both"/>
      <w:textAlignment w:val="baseline"/>
    </w:pPr>
    <w:rPr>
      <w:rFonts w:ascii="Helvetica" w:hAnsi="Helvetica"/>
      <w:color w:val="000000"/>
    </w:rPr>
  </w:style>
  <w:style w:type="paragraph" w:customStyle="1" w:styleId="LastDate">
    <w:name w:val="LastDate"/>
    <w:basedOn w:val="Normal"/>
    <w:rsid w:val="00A62215"/>
    <w:pPr>
      <w:tabs>
        <w:tab w:val="start" w:pos="72pt"/>
      </w:tabs>
      <w:ind w:start="72pt" w:end="18pt" w:hanging="72pt"/>
    </w:pPr>
    <w:rPr>
      <w:noProof/>
      <w:color w:val="000000"/>
    </w:rPr>
  </w:style>
  <w:style w:type="paragraph" w:customStyle="1" w:styleId="SAEPubNo">
    <w:name w:val="SAEPubNo"/>
    <w:basedOn w:val="Normal"/>
    <w:rsid w:val="00A62215"/>
    <w:pPr>
      <w:spacing w:before="13pt" w:after="13pt"/>
      <w:ind w:end="18pt"/>
      <w:jc w:val="center"/>
    </w:pPr>
    <w:rPr>
      <w:b/>
      <w:noProof/>
      <w:color w:val="000000"/>
      <w:sz w:val="22"/>
    </w:rPr>
  </w:style>
  <w:style w:type="paragraph" w:customStyle="1" w:styleId="SupersedeStmt">
    <w:name w:val="SupersedeStmt"/>
    <w:basedOn w:val="Body"/>
    <w:rsid w:val="00A62215"/>
    <w:pPr>
      <w:tabs>
        <w:tab w:val="start" w:pos="72pt"/>
      </w:tabs>
      <w:ind w:start="72pt" w:hanging="72pt"/>
    </w:pPr>
  </w:style>
  <w:style w:type="paragraph" w:customStyle="1" w:styleId="BalloonText1">
    <w:name w:val="Balloon Text1"/>
    <w:basedOn w:val="Normal"/>
    <w:uiPriority w:val="99"/>
    <w:rsid w:val="003E0EEC"/>
    <w:pPr>
      <w:overflowPunct w:val="0"/>
      <w:autoSpaceDE w:val="0"/>
      <w:autoSpaceDN w:val="0"/>
      <w:adjustRightInd w:val="0"/>
      <w:spacing w:after="11pt"/>
      <w:jc w:val="both"/>
      <w:textAlignment w:val="baseline"/>
    </w:pPr>
    <w:rPr>
      <w:rFonts w:ascii="Tahoma" w:hAnsi="Tahoma" w:cs="Comic Sans MS"/>
      <w:color w:val="000000"/>
      <w:sz w:val="16"/>
      <w:szCs w:val="16"/>
    </w:rPr>
  </w:style>
  <w:style w:type="paragraph" w:customStyle="1" w:styleId="CommentSubject1">
    <w:name w:val="Comment Subject1"/>
    <w:basedOn w:val="CommentText"/>
    <w:next w:val="CommentText"/>
    <w:uiPriority w:val="99"/>
    <w:rsid w:val="003E0EEC"/>
    <w:rPr>
      <w:b/>
      <w:bCs/>
      <w:lang w:val="fr-FR"/>
    </w:rPr>
  </w:style>
  <w:style w:type="paragraph" w:customStyle="1" w:styleId="Tramecouleur-Accent11">
    <w:name w:val="Trame couleur - Accent 11"/>
    <w:hidden/>
    <w:uiPriority w:val="99"/>
    <w:rsid w:val="003E0EEC"/>
    <w:rPr>
      <w:rFonts w:ascii="Helvetica" w:hAnsi="Helvetica"/>
      <w:color w:val="000000"/>
    </w:rPr>
  </w:style>
  <w:style w:type="paragraph" w:customStyle="1" w:styleId="Listecouleur-Accent11">
    <w:name w:val="Liste couleur - Accent 11"/>
    <w:basedOn w:val="Normal"/>
    <w:uiPriority w:val="99"/>
    <w:rsid w:val="003E0EEC"/>
    <w:pPr>
      <w:overflowPunct w:val="0"/>
      <w:autoSpaceDE w:val="0"/>
      <w:autoSpaceDN w:val="0"/>
      <w:adjustRightInd w:val="0"/>
      <w:spacing w:after="11pt"/>
      <w:ind w:start="36pt"/>
      <w:contextualSpacing/>
      <w:jc w:val="both"/>
      <w:textAlignment w:val="baseline"/>
    </w:pPr>
    <w:rPr>
      <w:rFonts w:ascii="Helvetica" w:hAnsi="Helvetica"/>
      <w:color w:val="000000"/>
    </w:rPr>
  </w:style>
  <w:style w:type="paragraph" w:customStyle="1" w:styleId="AX1">
    <w:name w:val="AX1"/>
    <w:basedOn w:val="Heading1"/>
    <w:next w:val="NumberedParagraph"/>
    <w:uiPriority w:val="99"/>
    <w:rsid w:val="003E0EEC"/>
    <w:pPr>
      <w:numPr>
        <w:numId w:val="0"/>
      </w:numPr>
      <w:tabs>
        <w:tab w:val="start" w:pos="36pt"/>
        <w:tab w:val="start" w:pos="79.20pt"/>
      </w:tabs>
      <w:suppressAutoHyphens/>
      <w:overflowPunct w:val="0"/>
      <w:autoSpaceDE w:val="0"/>
      <w:spacing w:line="12pt" w:lineRule="exact"/>
      <w:jc w:val="start"/>
      <w:textAlignment w:val="baseline"/>
    </w:pPr>
    <w:rPr>
      <w:rFonts w:ascii="Helvetica" w:hAnsi="Helvetica"/>
      <w:b/>
      <w:bCs w:val="0"/>
      <w:caps w:val="0"/>
      <w:sz w:val="24"/>
      <w:szCs w:val="24"/>
      <w:lang w:eastAsia="ar-SA"/>
    </w:rPr>
  </w:style>
  <w:style w:type="paragraph" w:customStyle="1" w:styleId="Li">
    <w:name w:val="Li"/>
    <w:basedOn w:val="NumberedParagraph"/>
    <w:uiPriority w:val="99"/>
    <w:rsid w:val="003E0EEC"/>
    <w:pPr>
      <w:numPr>
        <w:numId w:val="0"/>
      </w:numPr>
      <w:tabs>
        <w:tab w:val="start" w:pos="54pt"/>
      </w:tabs>
      <w:suppressAutoHyphens/>
      <w:autoSpaceDN/>
      <w:adjustRightInd/>
    </w:pPr>
    <w:rPr>
      <w:rFonts w:ascii="Arial" w:hAnsi="Arial"/>
      <w:lang w:eastAsia="ar-SA"/>
    </w:rPr>
  </w:style>
  <w:style w:type="character" w:customStyle="1" w:styleId="WW-MachinecrireHTML">
    <w:name w:val="WW-Machine à écrire HTML"/>
    <w:uiPriority w:val="99"/>
    <w:rsid w:val="003E0EEC"/>
    <w:rPr>
      <w:rFonts w:ascii="Courier New" w:hAnsi="Courier New"/>
      <w:sz w:val="20"/>
    </w:rPr>
  </w:style>
  <w:style w:type="character" w:customStyle="1" w:styleId="WW-PrformatHTMLCar">
    <w:name w:val="WW-Préformaté HTML Car"/>
    <w:uiPriority w:val="99"/>
    <w:rsid w:val="003E0EEC"/>
    <w:rPr>
      <w:rFonts w:ascii="Courier New" w:hAnsi="Courier New"/>
      <w:color w:val="000000"/>
      <w:lang w:val="en-US" w:eastAsia="ar-SA" w:bidi="ar-SA"/>
    </w:rPr>
  </w:style>
  <w:style w:type="paragraph" w:customStyle="1" w:styleId="WW-PrformatHTML">
    <w:name w:val="WW-Préformaté HTML"/>
    <w:basedOn w:val="Normal"/>
    <w:uiPriority w:val="99"/>
    <w:rsid w:val="003E0EEC"/>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uppressAutoHyphens/>
      <w:overflowPunct w:val="0"/>
      <w:autoSpaceDE w:val="0"/>
      <w:spacing w:after="11pt"/>
      <w:jc w:val="both"/>
      <w:textAlignment w:val="baseline"/>
    </w:pPr>
    <w:rPr>
      <w:rFonts w:ascii="Courier New" w:hAnsi="Courier New" w:cs="Courier New"/>
      <w:color w:val="000000"/>
      <w:lang w:eastAsia="ar-SA"/>
    </w:rPr>
  </w:style>
  <w:style w:type="character" w:customStyle="1" w:styleId="WW8Num1z0">
    <w:name w:val="WW8Num1z0"/>
    <w:uiPriority w:val="99"/>
    <w:rsid w:val="003E0EEC"/>
    <w:rPr>
      <w:color w:val="000000"/>
      <w:spacing w:val="0"/>
      <w:kern w:val="1"/>
      <w:position w:val="0"/>
      <w:sz w:val="24"/>
      <w:u w:val="none"/>
      <w:vertAlign w:val="baseline"/>
      <w:em w:val="none"/>
    </w:rPr>
  </w:style>
  <w:style w:type="character" w:customStyle="1" w:styleId="WW8Num2z0">
    <w:name w:val="WW8Num2z0"/>
    <w:uiPriority w:val="99"/>
    <w:rsid w:val="003E0EEC"/>
    <w:rPr>
      <w:rFonts w:ascii="Symbol" w:hAnsi="Symbol"/>
    </w:rPr>
  </w:style>
  <w:style w:type="character" w:customStyle="1" w:styleId="WW8Num3z0">
    <w:name w:val="WW8Num3z0"/>
    <w:uiPriority w:val="99"/>
    <w:rsid w:val="003E0EEC"/>
    <w:rPr>
      <w:sz w:val="24"/>
    </w:rPr>
  </w:style>
  <w:style w:type="character" w:customStyle="1" w:styleId="WW8Num5z0">
    <w:name w:val="WW8Num5z0"/>
    <w:uiPriority w:val="99"/>
    <w:rsid w:val="003E0EEC"/>
    <w:rPr>
      <w:rFonts w:ascii="StarSymbol" w:eastAsia="StarSymbol"/>
      <w:sz w:val="18"/>
    </w:rPr>
  </w:style>
  <w:style w:type="character" w:customStyle="1" w:styleId="WW8Num5z1">
    <w:name w:val="WW8Num5z1"/>
    <w:uiPriority w:val="99"/>
    <w:rsid w:val="003E0EEC"/>
    <w:rPr>
      <w:rFonts w:ascii="Wingdings 2" w:hAnsi="Wingdings 2"/>
      <w:sz w:val="18"/>
    </w:rPr>
  </w:style>
  <w:style w:type="character" w:customStyle="1" w:styleId="WW8Num5z2">
    <w:name w:val="WW8Num5z2"/>
    <w:uiPriority w:val="99"/>
    <w:rsid w:val="003E0EEC"/>
    <w:rPr>
      <w:rFonts w:ascii="StarSymbol" w:eastAsia="StarSymbol"/>
      <w:sz w:val="18"/>
    </w:rPr>
  </w:style>
  <w:style w:type="character" w:customStyle="1" w:styleId="WW8Num5z3">
    <w:name w:val="WW8Num5z3"/>
    <w:uiPriority w:val="99"/>
    <w:rsid w:val="003E0EEC"/>
    <w:rPr>
      <w:rFonts w:ascii="Wingdings" w:hAnsi="Wingdings"/>
      <w:sz w:val="18"/>
    </w:rPr>
  </w:style>
  <w:style w:type="character" w:customStyle="1" w:styleId="WW8Num6z0">
    <w:name w:val="WW8Num6z0"/>
    <w:uiPriority w:val="99"/>
    <w:rsid w:val="003E0EEC"/>
    <w:rPr>
      <w:rFonts w:ascii="StarSymbol" w:eastAsia="StarSymbol"/>
      <w:sz w:val="18"/>
    </w:rPr>
  </w:style>
  <w:style w:type="character" w:customStyle="1" w:styleId="WW8Num6z1">
    <w:name w:val="WW8Num6z1"/>
    <w:uiPriority w:val="99"/>
    <w:rsid w:val="003E0EEC"/>
    <w:rPr>
      <w:rFonts w:ascii="Wingdings 2" w:hAnsi="Wingdings 2"/>
      <w:sz w:val="18"/>
    </w:rPr>
  </w:style>
  <w:style w:type="character" w:customStyle="1" w:styleId="WW8Num6z2">
    <w:name w:val="WW8Num6z2"/>
    <w:uiPriority w:val="99"/>
    <w:rsid w:val="003E0EEC"/>
    <w:rPr>
      <w:rFonts w:ascii="StarSymbol" w:eastAsia="StarSymbol"/>
      <w:sz w:val="18"/>
    </w:rPr>
  </w:style>
  <w:style w:type="character" w:customStyle="1" w:styleId="WW8Num6z3">
    <w:name w:val="WW8Num6z3"/>
    <w:uiPriority w:val="99"/>
    <w:rsid w:val="003E0EEC"/>
    <w:rPr>
      <w:rFonts w:ascii="Wingdings" w:hAnsi="Wingdings"/>
      <w:sz w:val="18"/>
    </w:rPr>
  </w:style>
  <w:style w:type="character" w:customStyle="1" w:styleId="WW8Num7z0">
    <w:name w:val="WW8Num7z0"/>
    <w:uiPriority w:val="99"/>
    <w:rsid w:val="003E0EEC"/>
    <w:rPr>
      <w:rFonts w:ascii="StarSymbol" w:eastAsia="StarSymbol"/>
      <w:sz w:val="18"/>
    </w:rPr>
  </w:style>
  <w:style w:type="character" w:customStyle="1" w:styleId="WW8Num7z1">
    <w:name w:val="WW8Num7z1"/>
    <w:uiPriority w:val="99"/>
    <w:rsid w:val="003E0EEC"/>
    <w:rPr>
      <w:rFonts w:ascii="Wingdings 2" w:hAnsi="Wingdings 2"/>
      <w:sz w:val="18"/>
    </w:rPr>
  </w:style>
  <w:style w:type="character" w:customStyle="1" w:styleId="WW8Num7z2">
    <w:name w:val="WW8Num7z2"/>
    <w:uiPriority w:val="99"/>
    <w:rsid w:val="003E0EEC"/>
    <w:rPr>
      <w:rFonts w:ascii="StarSymbol" w:eastAsia="StarSymbol"/>
      <w:sz w:val="18"/>
    </w:rPr>
  </w:style>
  <w:style w:type="character" w:customStyle="1" w:styleId="WW8Num7z3">
    <w:name w:val="WW8Num7z3"/>
    <w:uiPriority w:val="99"/>
    <w:rsid w:val="003E0EEC"/>
    <w:rPr>
      <w:rFonts w:ascii="Wingdings" w:hAnsi="Wingdings"/>
      <w:sz w:val="18"/>
    </w:rPr>
  </w:style>
  <w:style w:type="character" w:customStyle="1" w:styleId="WW8Num8z0">
    <w:name w:val="WW8Num8z0"/>
    <w:uiPriority w:val="99"/>
    <w:rsid w:val="003E0EEC"/>
    <w:rPr>
      <w:color w:val="000000"/>
      <w:spacing w:val="0"/>
      <w:kern w:val="1"/>
      <w:position w:val="0"/>
      <w:sz w:val="24"/>
      <w:u w:val="none"/>
      <w:vertAlign w:val="baseline"/>
      <w:em w:val="none"/>
    </w:rPr>
  </w:style>
  <w:style w:type="character" w:customStyle="1" w:styleId="WW8Num8z1">
    <w:name w:val="WW8Num8z1"/>
    <w:uiPriority w:val="99"/>
    <w:rsid w:val="003E0EEC"/>
    <w:rPr>
      <w:rFonts w:ascii="Wingdings 2" w:hAnsi="Wingdings 2"/>
      <w:sz w:val="18"/>
    </w:rPr>
  </w:style>
  <w:style w:type="character" w:customStyle="1" w:styleId="WW8Num8z2">
    <w:name w:val="WW8Num8z2"/>
    <w:uiPriority w:val="99"/>
    <w:rsid w:val="003E0EEC"/>
    <w:rPr>
      <w:rFonts w:ascii="StarSymbol" w:eastAsia="StarSymbol"/>
      <w:color w:val="000000"/>
      <w:spacing w:val="0"/>
      <w:kern w:val="1"/>
      <w:position w:val="0"/>
      <w:sz w:val="24"/>
      <w:u w:val="none"/>
      <w:vertAlign w:val="baseline"/>
      <w:em w:val="none"/>
    </w:rPr>
  </w:style>
  <w:style w:type="character" w:customStyle="1" w:styleId="WW8Num8z3">
    <w:name w:val="WW8Num8z3"/>
    <w:uiPriority w:val="99"/>
    <w:rsid w:val="003E0EEC"/>
    <w:rPr>
      <w:rFonts w:ascii="Wingdings" w:hAnsi="Wingdings"/>
      <w:color w:val="000000"/>
      <w:spacing w:val="0"/>
      <w:kern w:val="1"/>
      <w:position w:val="0"/>
      <w:sz w:val="24"/>
      <w:u w:val="none"/>
      <w:vertAlign w:val="baseline"/>
      <w:em w:val="none"/>
    </w:rPr>
  </w:style>
  <w:style w:type="character" w:customStyle="1" w:styleId="WW8Num9z0">
    <w:name w:val="WW8Num9z0"/>
    <w:uiPriority w:val="99"/>
    <w:rsid w:val="003E0EEC"/>
    <w:rPr>
      <w:color w:val="000000"/>
      <w:spacing w:val="0"/>
      <w:kern w:val="1"/>
      <w:position w:val="0"/>
      <w:sz w:val="24"/>
      <w:u w:val="none"/>
      <w:vertAlign w:val="baseline"/>
      <w:em w:val="none"/>
    </w:rPr>
  </w:style>
  <w:style w:type="character" w:customStyle="1" w:styleId="WW8Num9z1">
    <w:name w:val="WW8Num9z1"/>
    <w:uiPriority w:val="99"/>
    <w:rsid w:val="003E0EEC"/>
    <w:rPr>
      <w:rFonts w:ascii="Wingdings 2" w:hAnsi="Wingdings 2"/>
      <w:sz w:val="18"/>
    </w:rPr>
  </w:style>
  <w:style w:type="character" w:customStyle="1" w:styleId="WW8Num9z2">
    <w:name w:val="WW8Num9z2"/>
    <w:uiPriority w:val="99"/>
    <w:rsid w:val="003E0EEC"/>
    <w:rPr>
      <w:rFonts w:ascii="StarSymbol" w:eastAsia="StarSymbol"/>
      <w:color w:val="000000"/>
      <w:spacing w:val="0"/>
      <w:kern w:val="1"/>
      <w:position w:val="0"/>
      <w:sz w:val="24"/>
      <w:u w:val="none"/>
      <w:vertAlign w:val="baseline"/>
      <w:em w:val="none"/>
    </w:rPr>
  </w:style>
  <w:style w:type="character" w:customStyle="1" w:styleId="WW8Num9z3">
    <w:name w:val="WW8Num9z3"/>
    <w:uiPriority w:val="99"/>
    <w:rsid w:val="003E0EEC"/>
    <w:rPr>
      <w:rFonts w:ascii="Wingdings" w:hAnsi="Wingdings"/>
      <w:color w:val="000000"/>
      <w:spacing w:val="0"/>
      <w:kern w:val="1"/>
      <w:position w:val="0"/>
      <w:sz w:val="24"/>
      <w:u w:val="none"/>
      <w:vertAlign w:val="baseline"/>
      <w:em w:val="none"/>
    </w:rPr>
  </w:style>
  <w:style w:type="character" w:customStyle="1" w:styleId="WW8Num10z0">
    <w:name w:val="WW8Num10z0"/>
    <w:uiPriority w:val="99"/>
    <w:rsid w:val="003E0EEC"/>
    <w:rPr>
      <w:rFonts w:ascii="Symbol" w:hAnsi="Symbol"/>
      <w:sz w:val="20"/>
    </w:rPr>
  </w:style>
  <w:style w:type="character" w:customStyle="1" w:styleId="WW8Num10z1">
    <w:name w:val="WW8Num10z1"/>
    <w:uiPriority w:val="99"/>
    <w:rsid w:val="003E0EEC"/>
    <w:rPr>
      <w:rFonts w:ascii="Courier New" w:hAnsi="Courier New"/>
      <w:sz w:val="20"/>
    </w:rPr>
  </w:style>
  <w:style w:type="character" w:customStyle="1" w:styleId="WW8Num10z2">
    <w:name w:val="WW8Num10z2"/>
    <w:uiPriority w:val="99"/>
    <w:rsid w:val="003E0EEC"/>
    <w:rPr>
      <w:rFonts w:ascii="Wingdings" w:hAnsi="Wingdings"/>
      <w:sz w:val="20"/>
    </w:rPr>
  </w:style>
  <w:style w:type="character" w:customStyle="1" w:styleId="WW8Num10z3">
    <w:name w:val="WW8Num10z3"/>
    <w:uiPriority w:val="99"/>
    <w:rsid w:val="003E0EEC"/>
    <w:rPr>
      <w:rFonts w:ascii="Wingdings" w:hAnsi="Wingdings"/>
      <w:sz w:val="20"/>
    </w:rPr>
  </w:style>
  <w:style w:type="character" w:customStyle="1" w:styleId="WW8Num11z0">
    <w:name w:val="WW8Num11z0"/>
    <w:uiPriority w:val="99"/>
    <w:rsid w:val="003E0EEC"/>
    <w:rPr>
      <w:rFonts w:ascii="StarSymbol" w:eastAsia="StarSymbol"/>
      <w:sz w:val="18"/>
    </w:rPr>
  </w:style>
  <w:style w:type="character" w:customStyle="1" w:styleId="WW8Num11z1">
    <w:name w:val="WW8Num11z1"/>
    <w:uiPriority w:val="99"/>
    <w:rsid w:val="003E0EEC"/>
    <w:rPr>
      <w:rFonts w:ascii="Wingdings 2" w:hAnsi="Wingdings 2"/>
      <w:sz w:val="18"/>
    </w:rPr>
  </w:style>
  <w:style w:type="character" w:customStyle="1" w:styleId="WW8Num11z2">
    <w:name w:val="WW8Num11z2"/>
    <w:uiPriority w:val="99"/>
    <w:rsid w:val="003E0EEC"/>
    <w:rPr>
      <w:rFonts w:ascii="StarSymbol" w:eastAsia="StarSymbol"/>
      <w:sz w:val="18"/>
    </w:rPr>
  </w:style>
  <w:style w:type="character" w:customStyle="1" w:styleId="WW8Num12z0">
    <w:name w:val="WW8Num12z0"/>
    <w:uiPriority w:val="99"/>
    <w:rsid w:val="003E0EEC"/>
    <w:rPr>
      <w:rFonts w:ascii="Symbol" w:hAnsi="Symbol"/>
      <w:sz w:val="20"/>
    </w:rPr>
  </w:style>
  <w:style w:type="character" w:customStyle="1" w:styleId="WW8Num12z1">
    <w:name w:val="WW8Num12z1"/>
    <w:uiPriority w:val="99"/>
    <w:rsid w:val="003E0EEC"/>
    <w:rPr>
      <w:rFonts w:ascii="Courier New" w:hAnsi="Courier New"/>
      <w:sz w:val="20"/>
    </w:rPr>
  </w:style>
  <w:style w:type="character" w:customStyle="1" w:styleId="WW8Num12z2">
    <w:name w:val="WW8Num12z2"/>
    <w:uiPriority w:val="99"/>
    <w:rsid w:val="003E0EEC"/>
    <w:rPr>
      <w:rFonts w:ascii="Wingdings" w:hAnsi="Wingdings"/>
      <w:sz w:val="20"/>
    </w:rPr>
  </w:style>
  <w:style w:type="character" w:customStyle="1" w:styleId="WW8Num12z3">
    <w:name w:val="WW8Num12z3"/>
    <w:uiPriority w:val="99"/>
    <w:rsid w:val="003E0EEC"/>
    <w:rPr>
      <w:rFonts w:ascii="Wingdings" w:hAnsi="Wingdings"/>
      <w:sz w:val="20"/>
    </w:rPr>
  </w:style>
  <w:style w:type="character" w:customStyle="1" w:styleId="WW8Num13z0">
    <w:name w:val="WW8Num13z0"/>
    <w:uiPriority w:val="99"/>
    <w:rsid w:val="003E0EEC"/>
    <w:rPr>
      <w:rFonts w:ascii="Symbol" w:hAnsi="Symbol"/>
      <w:sz w:val="20"/>
    </w:rPr>
  </w:style>
  <w:style w:type="character" w:customStyle="1" w:styleId="WW8Num14z0">
    <w:name w:val="WW8Num14z0"/>
    <w:uiPriority w:val="99"/>
    <w:rsid w:val="003E0EEC"/>
    <w:rPr>
      <w:color w:val="000000"/>
      <w:spacing w:val="0"/>
      <w:kern w:val="1"/>
      <w:position w:val="0"/>
      <w:sz w:val="24"/>
      <w:u w:val="none"/>
      <w:vertAlign w:val="baseline"/>
      <w:em w:val="none"/>
    </w:rPr>
  </w:style>
  <w:style w:type="character" w:customStyle="1" w:styleId="WW8Num14z1">
    <w:name w:val="WW8Num14z1"/>
    <w:uiPriority w:val="99"/>
    <w:rsid w:val="003E0EEC"/>
    <w:rPr>
      <w:rFonts w:ascii="Wingdings 2" w:hAnsi="Wingdings 2"/>
      <w:sz w:val="18"/>
    </w:rPr>
  </w:style>
  <w:style w:type="character" w:customStyle="1" w:styleId="WW8Num14z2">
    <w:name w:val="WW8Num14z2"/>
    <w:uiPriority w:val="99"/>
    <w:rsid w:val="003E0EEC"/>
    <w:rPr>
      <w:rFonts w:ascii="StarSymbol" w:eastAsia="StarSymbol"/>
      <w:sz w:val="18"/>
    </w:rPr>
  </w:style>
  <w:style w:type="character" w:customStyle="1" w:styleId="WW8Num15z0">
    <w:name w:val="WW8Num15z0"/>
    <w:uiPriority w:val="99"/>
    <w:rsid w:val="003E0EEC"/>
    <w:rPr>
      <w:rFonts w:ascii="Symbol" w:hAnsi="Symbol"/>
      <w:sz w:val="20"/>
    </w:rPr>
  </w:style>
  <w:style w:type="character" w:customStyle="1" w:styleId="WW8Num16z0">
    <w:name w:val="WW8Num16z0"/>
    <w:uiPriority w:val="99"/>
    <w:rsid w:val="003E0EEC"/>
    <w:rPr>
      <w:rFonts w:ascii="Times New Roman" w:hAnsi="Times New Roman"/>
      <w:b/>
      <w:color w:val="000000"/>
      <w:spacing w:val="0"/>
      <w:kern w:val="1"/>
      <w:position w:val="0"/>
      <w:sz w:val="28"/>
      <w:u w:val="none"/>
      <w:vertAlign w:val="baseline"/>
      <w:em w:val="none"/>
      <w:lang w:val="fr-FR" w:eastAsia="fr-FR"/>
    </w:rPr>
  </w:style>
  <w:style w:type="character" w:customStyle="1" w:styleId="WW8Num17z0">
    <w:name w:val="WW8Num17z0"/>
    <w:uiPriority w:val="99"/>
    <w:rsid w:val="003E0EEC"/>
    <w:rPr>
      <w:rFonts w:ascii="Arial" w:hAnsi="Arial"/>
      <w:sz w:val="20"/>
    </w:rPr>
  </w:style>
  <w:style w:type="character" w:customStyle="1" w:styleId="WW8Num18z0">
    <w:name w:val="WW8Num18z0"/>
    <w:uiPriority w:val="99"/>
    <w:rsid w:val="003E0EEC"/>
    <w:rPr>
      <w:sz w:val="24"/>
    </w:rPr>
  </w:style>
  <w:style w:type="character" w:customStyle="1" w:styleId="WW8Num19z0">
    <w:name w:val="WW8Num19z0"/>
    <w:uiPriority w:val="99"/>
    <w:rsid w:val="003E0EEC"/>
    <w:rPr>
      <w:color w:val="000000"/>
      <w:spacing w:val="0"/>
      <w:kern w:val="1"/>
      <w:position w:val="0"/>
      <w:sz w:val="24"/>
      <w:u w:val="none"/>
      <w:vertAlign w:val="baseline"/>
      <w:em w:val="none"/>
    </w:rPr>
  </w:style>
  <w:style w:type="character" w:customStyle="1" w:styleId="WW8Num20z0">
    <w:name w:val="WW8Num20z0"/>
    <w:uiPriority w:val="99"/>
    <w:rsid w:val="003E0EEC"/>
    <w:rPr>
      <w:rFonts w:ascii="Wingdings" w:hAnsi="Wingdings"/>
    </w:rPr>
  </w:style>
  <w:style w:type="character" w:customStyle="1" w:styleId="WW8Num21z0">
    <w:name w:val="WW8Num21z0"/>
    <w:uiPriority w:val="99"/>
    <w:rsid w:val="003E0EEC"/>
    <w:rPr>
      <w:rFonts w:ascii="Symbol" w:hAnsi="Symbol"/>
    </w:rPr>
  </w:style>
  <w:style w:type="character" w:customStyle="1" w:styleId="WW8Num22z0">
    <w:name w:val="WW8Num22z0"/>
    <w:uiPriority w:val="99"/>
    <w:rsid w:val="003E0EEC"/>
    <w:rPr>
      <w:rFonts w:ascii="Arial" w:hAnsi="Arial"/>
      <w:sz w:val="20"/>
    </w:rPr>
  </w:style>
  <w:style w:type="character" w:customStyle="1" w:styleId="WW8Num23z0">
    <w:name w:val="WW8Num23z0"/>
    <w:uiPriority w:val="99"/>
    <w:rsid w:val="003E0EEC"/>
    <w:rPr>
      <w:rFonts w:ascii="Arial" w:hAnsi="Arial"/>
      <w:sz w:val="20"/>
    </w:rPr>
  </w:style>
  <w:style w:type="character" w:customStyle="1" w:styleId="WW8Num24z0">
    <w:name w:val="WW8Num24z0"/>
    <w:uiPriority w:val="99"/>
    <w:rsid w:val="003E0EEC"/>
    <w:rPr>
      <w:rFonts w:ascii="Arial" w:hAnsi="Arial"/>
      <w:sz w:val="20"/>
    </w:rPr>
  </w:style>
  <w:style w:type="character" w:customStyle="1" w:styleId="WW8Num25z0">
    <w:name w:val="WW8Num25z0"/>
    <w:uiPriority w:val="99"/>
    <w:rsid w:val="003E0EEC"/>
    <w:rPr>
      <w:rFonts w:ascii="Arial" w:hAnsi="Arial"/>
      <w:sz w:val="20"/>
    </w:rPr>
  </w:style>
  <w:style w:type="character" w:customStyle="1" w:styleId="WW8Num26z0">
    <w:name w:val="WW8Num26z0"/>
    <w:uiPriority w:val="99"/>
    <w:rsid w:val="003E0EEC"/>
    <w:rPr>
      <w:rFonts w:ascii="Arial" w:hAnsi="Arial"/>
      <w:sz w:val="20"/>
    </w:rPr>
  </w:style>
  <w:style w:type="character" w:customStyle="1" w:styleId="WW8Num27z0">
    <w:name w:val="WW8Num27z0"/>
    <w:uiPriority w:val="99"/>
    <w:rsid w:val="003E0EEC"/>
    <w:rPr>
      <w:rFonts w:ascii="Arial" w:hAnsi="Arial"/>
      <w:sz w:val="20"/>
    </w:rPr>
  </w:style>
  <w:style w:type="character" w:customStyle="1" w:styleId="WW8Num28z0">
    <w:name w:val="WW8Num28z0"/>
    <w:uiPriority w:val="99"/>
    <w:rsid w:val="003E0EEC"/>
    <w:rPr>
      <w:rFonts w:ascii="Arial" w:hAnsi="Arial"/>
      <w:sz w:val="20"/>
    </w:rPr>
  </w:style>
  <w:style w:type="character" w:customStyle="1" w:styleId="WW8Num29z0">
    <w:name w:val="WW8Num29z0"/>
    <w:uiPriority w:val="99"/>
    <w:rsid w:val="003E0EEC"/>
    <w:rPr>
      <w:rFonts w:ascii="Arial" w:hAnsi="Arial"/>
      <w:sz w:val="20"/>
    </w:rPr>
  </w:style>
  <w:style w:type="character" w:customStyle="1" w:styleId="WW8Num30z0">
    <w:name w:val="WW8Num30z0"/>
    <w:uiPriority w:val="99"/>
    <w:rsid w:val="003E0EEC"/>
    <w:rPr>
      <w:rFonts w:ascii="Arial" w:hAnsi="Arial"/>
      <w:sz w:val="20"/>
    </w:rPr>
  </w:style>
  <w:style w:type="character" w:customStyle="1" w:styleId="WW8Num31z0">
    <w:name w:val="WW8Num31z0"/>
    <w:uiPriority w:val="99"/>
    <w:rsid w:val="003E0EEC"/>
    <w:rPr>
      <w:rFonts w:ascii="Symbol" w:hAnsi="Symbol"/>
    </w:rPr>
  </w:style>
  <w:style w:type="character" w:customStyle="1" w:styleId="WW8Num31z1">
    <w:name w:val="WW8Num31z1"/>
    <w:uiPriority w:val="99"/>
    <w:rsid w:val="003E0EEC"/>
    <w:rPr>
      <w:rFonts w:ascii="Courier New" w:hAnsi="Courier New"/>
    </w:rPr>
  </w:style>
  <w:style w:type="character" w:customStyle="1" w:styleId="WW8Num31z2">
    <w:name w:val="WW8Num31z2"/>
    <w:uiPriority w:val="99"/>
    <w:rsid w:val="003E0EEC"/>
    <w:rPr>
      <w:rFonts w:ascii="Wingdings" w:hAnsi="Wingdings"/>
    </w:rPr>
  </w:style>
  <w:style w:type="character" w:customStyle="1" w:styleId="WW8Num32z0">
    <w:name w:val="WW8Num32z0"/>
    <w:uiPriority w:val="99"/>
    <w:rsid w:val="003E0EEC"/>
    <w:rPr>
      <w:rFonts w:ascii="Arial" w:hAnsi="Arial"/>
      <w:sz w:val="20"/>
    </w:rPr>
  </w:style>
  <w:style w:type="character" w:customStyle="1" w:styleId="WW8Num33z0">
    <w:name w:val="WW8Num33z0"/>
    <w:uiPriority w:val="99"/>
    <w:rsid w:val="003E0EEC"/>
    <w:rPr>
      <w:rFonts w:ascii="Arial" w:hAnsi="Arial"/>
      <w:sz w:val="20"/>
    </w:rPr>
  </w:style>
  <w:style w:type="character" w:customStyle="1" w:styleId="Absatz-Standardschriftart">
    <w:name w:val="Absatz-Standardschriftart"/>
    <w:uiPriority w:val="99"/>
    <w:rsid w:val="003E0EEC"/>
  </w:style>
  <w:style w:type="character" w:customStyle="1" w:styleId="WW-Absatz-Standardschriftart">
    <w:name w:val="WW-Absatz-Standardschriftart"/>
    <w:uiPriority w:val="99"/>
    <w:rsid w:val="003E0EEC"/>
  </w:style>
  <w:style w:type="character" w:customStyle="1" w:styleId="WW8Num13z1">
    <w:name w:val="WW8Num13z1"/>
    <w:uiPriority w:val="99"/>
    <w:rsid w:val="003E0EEC"/>
    <w:rPr>
      <w:rFonts w:ascii="Courier New" w:hAnsi="Courier New"/>
      <w:sz w:val="20"/>
    </w:rPr>
  </w:style>
  <w:style w:type="character" w:customStyle="1" w:styleId="WW8Num13z2">
    <w:name w:val="WW8Num13z2"/>
    <w:uiPriority w:val="99"/>
    <w:rsid w:val="003E0EEC"/>
    <w:rPr>
      <w:rFonts w:ascii="Wingdings" w:hAnsi="Wingdings"/>
      <w:sz w:val="20"/>
    </w:rPr>
  </w:style>
  <w:style w:type="character" w:customStyle="1" w:styleId="WW-Absatz-Standardschriftart1">
    <w:name w:val="WW-Absatz-Standardschriftart1"/>
    <w:uiPriority w:val="99"/>
    <w:rsid w:val="003E0EEC"/>
  </w:style>
  <w:style w:type="character" w:customStyle="1" w:styleId="WW-Absatz-Standardschriftart11">
    <w:name w:val="WW-Absatz-Standardschriftart11"/>
    <w:uiPriority w:val="99"/>
    <w:rsid w:val="003E0EEC"/>
  </w:style>
  <w:style w:type="character" w:customStyle="1" w:styleId="WW-Absatz-Standardschriftart111">
    <w:name w:val="WW-Absatz-Standardschriftart111"/>
    <w:uiPriority w:val="99"/>
    <w:rsid w:val="003E0EEC"/>
  </w:style>
  <w:style w:type="character" w:customStyle="1" w:styleId="WW-Absatz-Standardschriftart1111">
    <w:name w:val="WW-Absatz-Standardschriftart1111"/>
    <w:uiPriority w:val="99"/>
    <w:rsid w:val="003E0EEC"/>
  </w:style>
  <w:style w:type="character" w:customStyle="1" w:styleId="WW-Absatz-Standardschriftart11111">
    <w:name w:val="WW-Absatz-Standardschriftart11111"/>
    <w:uiPriority w:val="99"/>
    <w:rsid w:val="003E0EEC"/>
  </w:style>
  <w:style w:type="character" w:customStyle="1" w:styleId="WW-Absatz-Standardschriftart111111">
    <w:name w:val="WW-Absatz-Standardschriftart111111"/>
    <w:uiPriority w:val="99"/>
    <w:rsid w:val="003E0EEC"/>
  </w:style>
  <w:style w:type="character" w:customStyle="1" w:styleId="WW-Absatz-Standardschriftart1111111">
    <w:name w:val="WW-Absatz-Standardschriftart1111111"/>
    <w:uiPriority w:val="99"/>
    <w:rsid w:val="003E0EEC"/>
  </w:style>
  <w:style w:type="character" w:customStyle="1" w:styleId="WW-Absatz-Standardschriftart11111111">
    <w:name w:val="WW-Absatz-Standardschriftart11111111"/>
    <w:uiPriority w:val="99"/>
    <w:rsid w:val="003E0EEC"/>
  </w:style>
  <w:style w:type="character" w:customStyle="1" w:styleId="WW-Absatz-Standardschriftart111111111">
    <w:name w:val="WW-Absatz-Standardschriftart111111111"/>
    <w:uiPriority w:val="99"/>
    <w:rsid w:val="003E0EEC"/>
  </w:style>
  <w:style w:type="character" w:customStyle="1" w:styleId="WW-Absatz-Standardschriftart1111111111">
    <w:name w:val="WW-Absatz-Standardschriftart1111111111"/>
    <w:uiPriority w:val="99"/>
    <w:rsid w:val="003E0EEC"/>
  </w:style>
  <w:style w:type="character" w:customStyle="1" w:styleId="WW-Absatz-Standardschriftart11111111111">
    <w:name w:val="WW-Absatz-Standardschriftart11111111111"/>
    <w:uiPriority w:val="99"/>
    <w:rsid w:val="003E0EEC"/>
  </w:style>
  <w:style w:type="character" w:customStyle="1" w:styleId="WW-Absatz-Standardschriftart111111111111">
    <w:name w:val="WW-Absatz-Standardschriftart111111111111"/>
    <w:uiPriority w:val="99"/>
    <w:rsid w:val="003E0EEC"/>
  </w:style>
  <w:style w:type="character" w:customStyle="1" w:styleId="WW-Absatz-Standardschriftart1111111111111">
    <w:name w:val="WW-Absatz-Standardschriftart1111111111111"/>
    <w:uiPriority w:val="99"/>
    <w:rsid w:val="003E0EEC"/>
  </w:style>
  <w:style w:type="character" w:customStyle="1" w:styleId="WW-Absatz-Standardschriftart11111111111111">
    <w:name w:val="WW-Absatz-Standardschriftart11111111111111"/>
    <w:uiPriority w:val="99"/>
    <w:rsid w:val="003E0EEC"/>
  </w:style>
  <w:style w:type="character" w:customStyle="1" w:styleId="WW-Absatz-Standardschriftart111111111111111">
    <w:name w:val="WW-Absatz-Standardschriftart111111111111111"/>
    <w:uiPriority w:val="99"/>
    <w:rsid w:val="003E0EEC"/>
  </w:style>
  <w:style w:type="character" w:customStyle="1" w:styleId="Policepardfaut1">
    <w:name w:val="Police par défaut1"/>
    <w:uiPriority w:val="99"/>
    <w:rsid w:val="003E0EEC"/>
  </w:style>
  <w:style w:type="character" w:customStyle="1" w:styleId="Caractredenotedebasdepage">
    <w:name w:val="Caractère de note de bas de page"/>
    <w:uiPriority w:val="99"/>
    <w:rsid w:val="003E0EEC"/>
    <w:rPr>
      <w:rFonts w:ascii="Helvetica" w:hAnsi="Helvetica"/>
      <w:position w:val="0"/>
      <w:sz w:val="16"/>
      <w:vertAlign w:val="baseline"/>
    </w:rPr>
  </w:style>
  <w:style w:type="character" w:customStyle="1" w:styleId="Caractresdenumrotation">
    <w:name w:val="Caractères de numérotation"/>
    <w:uiPriority w:val="99"/>
    <w:rsid w:val="003E0EEC"/>
  </w:style>
  <w:style w:type="character" w:customStyle="1" w:styleId="Puces">
    <w:name w:val="Puces"/>
    <w:uiPriority w:val="99"/>
    <w:rsid w:val="003E0EEC"/>
    <w:rPr>
      <w:rFonts w:ascii="StarSymbol" w:eastAsia="StarSymbol"/>
      <w:sz w:val="18"/>
    </w:rPr>
  </w:style>
  <w:style w:type="character" w:customStyle="1" w:styleId="Caractredenotedefin">
    <w:name w:val="Caractère de note de fin"/>
    <w:uiPriority w:val="99"/>
    <w:rsid w:val="003E0EEC"/>
    <w:rPr>
      <w:vertAlign w:val="superscript"/>
    </w:rPr>
  </w:style>
  <w:style w:type="character" w:customStyle="1" w:styleId="FootnoteCharacters">
    <w:name w:val="Footnote Characters"/>
    <w:uiPriority w:val="99"/>
    <w:rsid w:val="003E0EEC"/>
    <w:rPr>
      <w:vertAlign w:val="superscript"/>
    </w:rPr>
  </w:style>
  <w:style w:type="character" w:customStyle="1" w:styleId="WW-Absatz-Standardschriftart1111111111111111">
    <w:name w:val="WW-Absatz-Standardschriftart1111111111111111"/>
    <w:uiPriority w:val="99"/>
    <w:rsid w:val="003E0EEC"/>
  </w:style>
  <w:style w:type="character" w:customStyle="1" w:styleId="WW8Num11z3">
    <w:name w:val="WW8Num11z3"/>
    <w:uiPriority w:val="99"/>
    <w:rsid w:val="003E0EEC"/>
    <w:rPr>
      <w:rFonts w:ascii="Wingdings" w:hAnsi="Wingdings"/>
      <w:sz w:val="18"/>
    </w:rPr>
  </w:style>
  <w:style w:type="character" w:customStyle="1" w:styleId="WW-Absatz-Standardschriftart11111111111111111">
    <w:name w:val="WW-Absatz-Standardschriftart11111111111111111"/>
    <w:uiPriority w:val="99"/>
    <w:rsid w:val="003E0EEC"/>
  </w:style>
  <w:style w:type="character" w:customStyle="1" w:styleId="WW-Absatz-Standardschriftart111111111111111111">
    <w:name w:val="WW-Absatz-Standardschriftart111111111111111111"/>
    <w:uiPriority w:val="99"/>
    <w:rsid w:val="003E0EEC"/>
  </w:style>
  <w:style w:type="character" w:customStyle="1" w:styleId="WW-Absatz-Standardschriftart1111111111111111111">
    <w:name w:val="WW-Absatz-Standardschriftart1111111111111111111"/>
    <w:uiPriority w:val="99"/>
    <w:rsid w:val="003E0EEC"/>
  </w:style>
  <w:style w:type="character" w:customStyle="1" w:styleId="WW8Num4z0">
    <w:name w:val="WW8Num4z0"/>
    <w:uiPriority w:val="99"/>
    <w:rsid w:val="003E0EEC"/>
    <w:rPr>
      <w:rFonts w:ascii="Symbol" w:hAnsi="Symbol"/>
      <w:sz w:val="20"/>
    </w:rPr>
  </w:style>
  <w:style w:type="character" w:customStyle="1" w:styleId="WW8Num4z1">
    <w:name w:val="WW8Num4z1"/>
    <w:uiPriority w:val="99"/>
    <w:rsid w:val="003E0EEC"/>
    <w:rPr>
      <w:rFonts w:ascii="Courier New" w:hAnsi="Courier New"/>
      <w:sz w:val="20"/>
    </w:rPr>
  </w:style>
  <w:style w:type="character" w:customStyle="1" w:styleId="WW8Num4z2">
    <w:name w:val="WW8Num4z2"/>
    <w:uiPriority w:val="99"/>
    <w:rsid w:val="003E0EEC"/>
    <w:rPr>
      <w:rFonts w:ascii="Wingdings" w:hAnsi="Wingdings"/>
      <w:sz w:val="20"/>
    </w:rPr>
  </w:style>
  <w:style w:type="character" w:customStyle="1" w:styleId="WW-Absatz-Standardschriftart11111111111111111111">
    <w:name w:val="WW-Absatz-Standardschriftart11111111111111111111"/>
    <w:uiPriority w:val="99"/>
    <w:rsid w:val="003E0EEC"/>
  </w:style>
  <w:style w:type="character" w:customStyle="1" w:styleId="WW-Absatz-Standardschriftart111111111111111111111">
    <w:name w:val="WW-Absatz-Standardschriftart111111111111111111111"/>
    <w:uiPriority w:val="99"/>
    <w:rsid w:val="003E0EEC"/>
  </w:style>
  <w:style w:type="character" w:customStyle="1" w:styleId="WW-Absatz-Standardschriftart1111111111111111111111">
    <w:name w:val="WW-Absatz-Standardschriftart1111111111111111111111"/>
    <w:uiPriority w:val="99"/>
    <w:rsid w:val="003E0EEC"/>
  </w:style>
  <w:style w:type="character" w:customStyle="1" w:styleId="WW-Absatz-Standardschriftart11111111111111111111111">
    <w:name w:val="WW-Absatz-Standardschriftart11111111111111111111111"/>
    <w:uiPriority w:val="99"/>
    <w:rsid w:val="003E0EEC"/>
  </w:style>
  <w:style w:type="character" w:customStyle="1" w:styleId="WW-Absatz-Standardschriftart111111111111111111111111">
    <w:name w:val="WW-Absatz-Standardschriftart111111111111111111111111"/>
    <w:uiPriority w:val="99"/>
    <w:rsid w:val="003E0EEC"/>
  </w:style>
  <w:style w:type="character" w:customStyle="1" w:styleId="WW-Absatz-Standardschriftart1111111111111111111111111">
    <w:name w:val="WW-Absatz-Standardschriftart1111111111111111111111111"/>
    <w:uiPriority w:val="99"/>
    <w:rsid w:val="003E0EEC"/>
  </w:style>
  <w:style w:type="character" w:customStyle="1" w:styleId="WW8Num2z2">
    <w:name w:val="WW8Num2z2"/>
    <w:uiPriority w:val="99"/>
    <w:rsid w:val="003E0EEC"/>
    <w:rPr>
      <w:rFonts w:ascii="Wingdings" w:hAnsi="Wingdings"/>
    </w:rPr>
  </w:style>
  <w:style w:type="character" w:customStyle="1" w:styleId="WW8Num2z4">
    <w:name w:val="WW8Num2z4"/>
    <w:uiPriority w:val="99"/>
    <w:rsid w:val="003E0EEC"/>
    <w:rPr>
      <w:rFonts w:ascii="Courier New" w:hAnsi="Courier New"/>
    </w:rPr>
  </w:style>
  <w:style w:type="character" w:customStyle="1" w:styleId="WW8Num15z1">
    <w:name w:val="WW8Num15z1"/>
    <w:uiPriority w:val="99"/>
    <w:rsid w:val="003E0EEC"/>
    <w:rPr>
      <w:rFonts w:ascii="Courier New" w:hAnsi="Courier New"/>
      <w:sz w:val="20"/>
    </w:rPr>
  </w:style>
  <w:style w:type="character" w:customStyle="1" w:styleId="WW8Num15z2">
    <w:name w:val="WW8Num15z2"/>
    <w:uiPriority w:val="99"/>
    <w:rsid w:val="003E0EEC"/>
    <w:rPr>
      <w:rFonts w:ascii="Wingdings" w:hAnsi="Wingdings"/>
      <w:sz w:val="20"/>
    </w:rPr>
  </w:style>
  <w:style w:type="character" w:customStyle="1" w:styleId="WW8Num16z1">
    <w:name w:val="WW8Num16z1"/>
    <w:uiPriority w:val="99"/>
    <w:rsid w:val="003E0EEC"/>
    <w:rPr>
      <w:rFonts w:ascii="Times New Roman" w:hAnsi="Times New Roman"/>
      <w:b/>
      <w:color w:val="000000"/>
      <w:spacing w:val="0"/>
      <w:kern w:val="1"/>
      <w:position w:val="0"/>
      <w:sz w:val="20"/>
      <w:u w:val="none"/>
      <w:vertAlign w:val="baseline"/>
      <w:em w:val="none"/>
      <w:lang w:val="fr-FR" w:eastAsia="fr-FR"/>
    </w:rPr>
  </w:style>
  <w:style w:type="character" w:customStyle="1" w:styleId="WW8Num20z1">
    <w:name w:val="WW8Num20z1"/>
    <w:uiPriority w:val="99"/>
    <w:rsid w:val="003E0EEC"/>
    <w:rPr>
      <w:rFonts w:ascii="Courier New" w:hAnsi="Courier New"/>
    </w:rPr>
  </w:style>
  <w:style w:type="character" w:customStyle="1" w:styleId="WW8Num20z3">
    <w:name w:val="WW8Num20z3"/>
    <w:uiPriority w:val="99"/>
    <w:rsid w:val="003E0EEC"/>
    <w:rPr>
      <w:rFonts w:ascii="Symbol" w:hAnsi="Symbol"/>
    </w:rPr>
  </w:style>
  <w:style w:type="character" w:customStyle="1" w:styleId="h1Car">
    <w:name w:val="h1 Car"/>
    <w:uiPriority w:val="99"/>
    <w:rsid w:val="003E0EEC"/>
    <w:rPr>
      <w:rFonts w:ascii="Helvetica" w:hAnsi="Helvetica"/>
      <w:b/>
      <w:color w:val="000000"/>
      <w:sz w:val="24"/>
      <w:lang w:val="en-US" w:eastAsia="ar-SA" w:bidi="ar-SA"/>
    </w:rPr>
  </w:style>
  <w:style w:type="character" w:customStyle="1" w:styleId="h2CarCar">
    <w:name w:val="h2 Car Car"/>
    <w:uiPriority w:val="99"/>
    <w:rsid w:val="003E0EEC"/>
    <w:rPr>
      <w:rFonts w:ascii="Helvetica" w:hAnsi="Helvetica"/>
      <w:b/>
      <w:color w:val="000000"/>
      <w:sz w:val="22"/>
      <w:lang w:val="en-US" w:eastAsia="ar-SA" w:bidi="ar-SA"/>
    </w:rPr>
  </w:style>
  <w:style w:type="character" w:customStyle="1" w:styleId="PrgmLang">
    <w:name w:val="PrgmLang"/>
    <w:uiPriority w:val="99"/>
    <w:rsid w:val="003E0EEC"/>
    <w:rPr>
      <w:rFonts w:ascii="Times New Roman" w:hAnsi="Times New Roman"/>
      <w:sz w:val="20"/>
    </w:rPr>
  </w:style>
  <w:style w:type="character" w:customStyle="1" w:styleId="a3Char">
    <w:name w:val="a3 Char"/>
    <w:uiPriority w:val="99"/>
    <w:rsid w:val="003E0EEC"/>
    <w:rPr>
      <w:rFonts w:ascii="Helvetica" w:hAnsi="Helvetica" w:cs="Times New Roman"/>
      <w:b/>
      <w:color w:val="000000"/>
      <w:sz w:val="22"/>
      <w:lang w:val="en-US" w:eastAsia="ar-SA" w:bidi="ar-SA"/>
    </w:rPr>
  </w:style>
  <w:style w:type="character" w:customStyle="1" w:styleId="ANNEXChar">
    <w:name w:val="ANNEX Char"/>
    <w:uiPriority w:val="99"/>
    <w:rsid w:val="003E0EEC"/>
    <w:rPr>
      <w:rFonts w:ascii="Helvetica" w:hAnsi="Helvetica"/>
      <w:b/>
      <w:color w:val="000000"/>
      <w:sz w:val="28"/>
      <w:lang w:val="en-US" w:eastAsia="ar-SA" w:bidi="ar-SA"/>
    </w:rPr>
  </w:style>
  <w:style w:type="character" w:customStyle="1" w:styleId="IntroductionChar">
    <w:name w:val="Introduction Char"/>
    <w:uiPriority w:val="99"/>
    <w:rsid w:val="003E0EEC"/>
    <w:rPr>
      <w:rFonts w:ascii="Helvetica" w:hAnsi="Helvetica"/>
      <w:b/>
      <w:color w:val="000000"/>
      <w:sz w:val="24"/>
      <w:lang w:val="en-US" w:eastAsia="ar-SA" w:bidi="ar-SA"/>
    </w:rPr>
  </w:style>
  <w:style w:type="character" w:customStyle="1" w:styleId="CarCar">
    <w:name w:val="Car Car"/>
    <w:uiPriority w:val="99"/>
    <w:rsid w:val="003E0EEC"/>
    <w:rPr>
      <w:rFonts w:ascii="Courier New" w:hAnsi="Courier New"/>
      <w:lang w:val="en-US" w:eastAsia="ar-SA" w:bidi="ar-SA"/>
    </w:rPr>
  </w:style>
  <w:style w:type="character" w:customStyle="1" w:styleId="Marquedecommentaire1">
    <w:name w:val="Marque de commentaire1"/>
    <w:uiPriority w:val="99"/>
    <w:rsid w:val="003E0EEC"/>
    <w:rPr>
      <w:sz w:val="16"/>
    </w:rPr>
  </w:style>
  <w:style w:type="character" w:customStyle="1" w:styleId="AppendixChar">
    <w:name w:val="Appendix Char"/>
    <w:uiPriority w:val="99"/>
    <w:rsid w:val="003E0EEC"/>
    <w:rPr>
      <w:rFonts w:ascii="Helvetica" w:hAnsi="Helvetica"/>
      <w:b/>
      <w:color w:val="000000"/>
      <w:sz w:val="28"/>
      <w:lang w:val="en-US" w:eastAsia="ar-SA" w:bidi="ar-SA"/>
    </w:rPr>
  </w:style>
  <w:style w:type="character" w:customStyle="1" w:styleId="appendix2Char">
    <w:name w:val="appendix2 Char"/>
    <w:uiPriority w:val="99"/>
    <w:rsid w:val="003E0EEC"/>
    <w:rPr>
      <w:rFonts w:ascii="Helvetica" w:hAnsi="Helvetica"/>
      <w:b/>
      <w:color w:val="000000"/>
      <w:sz w:val="24"/>
      <w:lang w:val="en-US" w:eastAsia="ar-SA" w:bidi="ar-SA"/>
    </w:rPr>
  </w:style>
  <w:style w:type="character" w:customStyle="1" w:styleId="NumberedParagraphChar">
    <w:name w:val="Numbered Paragraph Char"/>
    <w:uiPriority w:val="99"/>
    <w:rsid w:val="003E0EEC"/>
    <w:rPr>
      <w:rFonts w:ascii="Arial" w:hAnsi="Arial"/>
      <w:color w:val="000000"/>
      <w:lang w:val="en-US" w:eastAsia="ar-SA" w:bidi="ar-SA"/>
    </w:rPr>
  </w:style>
  <w:style w:type="character" w:customStyle="1" w:styleId="AX2Char">
    <w:name w:val="AX2 Char"/>
    <w:uiPriority w:val="99"/>
    <w:rsid w:val="003E0EEC"/>
    <w:rPr>
      <w:rFonts w:ascii="Helvetica" w:hAnsi="Helvetica" w:cs="Times New Roman"/>
      <w:b/>
      <w:color w:val="000000"/>
      <w:sz w:val="22"/>
      <w:lang w:val="en-US" w:eastAsia="ar-SA" w:bidi="ar-SA"/>
    </w:rPr>
  </w:style>
  <w:style w:type="character" w:customStyle="1" w:styleId="h3CarCar">
    <w:name w:val="h3 Car Car"/>
    <w:uiPriority w:val="99"/>
    <w:rsid w:val="003E0EEC"/>
    <w:rPr>
      <w:rFonts w:ascii="Helvetica" w:hAnsi="Helvetica"/>
      <w:b/>
      <w:color w:val="000000"/>
      <w:lang w:val="en-US" w:eastAsia="ar-SA" w:bidi="ar-SA"/>
    </w:rPr>
  </w:style>
  <w:style w:type="character" w:customStyle="1" w:styleId="AX3Char1">
    <w:name w:val="AX3 Char1"/>
    <w:uiPriority w:val="99"/>
    <w:rsid w:val="003E0EEC"/>
    <w:rPr>
      <w:rFonts w:ascii="Helvetica" w:hAnsi="Helvetica" w:cs="Times New Roman"/>
      <w:b/>
      <w:color w:val="000000"/>
      <w:lang w:val="en-US" w:eastAsia="ar-SA" w:bidi="ar-SA"/>
    </w:rPr>
  </w:style>
  <w:style w:type="character" w:customStyle="1" w:styleId="WW-Policepardfaut">
    <w:name w:val="WW-Police par défaut"/>
    <w:uiPriority w:val="99"/>
    <w:rsid w:val="003E0EEC"/>
  </w:style>
  <w:style w:type="character" w:customStyle="1" w:styleId="WW-Marquedecommentaire">
    <w:name w:val="WW-Marque de commentaire"/>
    <w:uiPriority w:val="99"/>
    <w:rsid w:val="003E0EEC"/>
    <w:rPr>
      <w:sz w:val="16"/>
    </w:rPr>
  </w:style>
  <w:style w:type="character" w:customStyle="1" w:styleId="WW-Caractredenotedefin">
    <w:name w:val="WW-Caractère de note de fin"/>
    <w:uiPriority w:val="99"/>
    <w:rsid w:val="003E0EEC"/>
  </w:style>
  <w:style w:type="character" w:customStyle="1" w:styleId="EndnoteCharacters">
    <w:name w:val="Endnote Characters"/>
    <w:uiPriority w:val="99"/>
    <w:rsid w:val="003E0EEC"/>
    <w:rPr>
      <w:vertAlign w:val="superscript"/>
    </w:rPr>
  </w:style>
  <w:style w:type="character" w:customStyle="1" w:styleId="CarCar1">
    <w:name w:val="Car Car1"/>
    <w:uiPriority w:val="99"/>
    <w:rsid w:val="003E0EEC"/>
    <w:rPr>
      <w:rFonts w:ascii="Helvetica" w:hAnsi="Helvetica"/>
      <w:b/>
      <w:color w:val="000000"/>
      <w:sz w:val="24"/>
      <w:lang w:val="en-US" w:eastAsia="ar-SA" w:bidi="ar-SA"/>
    </w:rPr>
  </w:style>
  <w:style w:type="character" w:customStyle="1" w:styleId="AX1Car">
    <w:name w:val="AX1 Car"/>
    <w:uiPriority w:val="99"/>
    <w:rsid w:val="003E0EEC"/>
    <w:rPr>
      <w:rFonts w:ascii="Helvetica" w:hAnsi="Helvetica" w:cs="Times New Roman"/>
      <w:b/>
      <w:color w:val="000000"/>
      <w:sz w:val="24"/>
      <w:szCs w:val="24"/>
      <w:lang w:val="en-US" w:eastAsia="ar-SA" w:bidi="ar-SA"/>
    </w:rPr>
  </w:style>
  <w:style w:type="character" w:styleId="EndnoteReference">
    <w:name w:val="endnote reference"/>
    <w:uiPriority w:val="99"/>
    <w:rsid w:val="003E0EEC"/>
    <w:rPr>
      <w:rFonts w:cs="Times New Roman"/>
      <w:vertAlign w:val="superscript"/>
    </w:rPr>
  </w:style>
  <w:style w:type="paragraph" w:customStyle="1" w:styleId="Heading">
    <w:name w:val="Heading"/>
    <w:basedOn w:val="Normal"/>
    <w:next w:val="BodyText"/>
    <w:uiPriority w:val="99"/>
    <w:rsid w:val="003E0EEC"/>
    <w:pPr>
      <w:keepNext/>
      <w:suppressAutoHyphens/>
      <w:overflowPunct w:val="0"/>
      <w:autoSpaceDE w:val="0"/>
      <w:spacing w:before="12pt" w:after="6pt"/>
      <w:jc w:val="both"/>
      <w:textAlignment w:val="baseline"/>
    </w:pPr>
    <w:rPr>
      <w:rFonts w:cs="Tahoma"/>
      <w:color w:val="000000"/>
      <w:sz w:val="28"/>
      <w:szCs w:val="28"/>
      <w:lang w:eastAsia="ar-SA"/>
    </w:rPr>
  </w:style>
  <w:style w:type="paragraph" w:styleId="List">
    <w:name w:val="List"/>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s="Lucidasans"/>
      <w:color w:val="auto"/>
      <w:lang w:eastAsia="ar-SA"/>
    </w:rPr>
  </w:style>
  <w:style w:type="paragraph" w:customStyle="1" w:styleId="Index">
    <w:name w:val="Index"/>
    <w:basedOn w:val="Normal"/>
    <w:uiPriority w:val="99"/>
    <w:rsid w:val="003E0EEC"/>
    <w:pPr>
      <w:suppressLineNumbers/>
      <w:suppressAutoHyphens/>
      <w:overflowPunct w:val="0"/>
      <w:autoSpaceDE w:val="0"/>
      <w:spacing w:after="11pt"/>
      <w:jc w:val="both"/>
      <w:textAlignment w:val="baseline"/>
    </w:pPr>
    <w:rPr>
      <w:rFonts w:ascii="Helvetica" w:hAnsi="Helvetica" w:cs="Tahoma"/>
      <w:color w:val="000000"/>
      <w:lang w:eastAsia="ar-SA"/>
    </w:rPr>
  </w:style>
  <w:style w:type="paragraph" w:customStyle="1" w:styleId="Titre1">
    <w:name w:val="Titre1"/>
    <w:basedOn w:val="Normal"/>
    <w:next w:val="BodyText"/>
    <w:uiPriority w:val="99"/>
    <w:rsid w:val="003E0EEC"/>
    <w:pPr>
      <w:keepNext/>
      <w:suppressAutoHyphens/>
      <w:overflowPunct w:val="0"/>
      <w:autoSpaceDE w:val="0"/>
      <w:spacing w:before="12pt" w:after="6pt"/>
      <w:jc w:val="both"/>
      <w:textAlignment w:val="baseline"/>
    </w:pPr>
    <w:rPr>
      <w:rFonts w:ascii="Bitstream Vera Sans" w:eastAsia="Mincho" w:hAnsi="Bitstream Vera Sans" w:cs="Lucidasans"/>
      <w:color w:val="000000"/>
      <w:sz w:val="28"/>
      <w:szCs w:val="28"/>
      <w:lang w:eastAsia="ar-SA"/>
    </w:rPr>
  </w:style>
  <w:style w:type="paragraph" w:customStyle="1" w:styleId="Lgende1">
    <w:name w:val="Légende1"/>
    <w:basedOn w:val="Normal"/>
    <w:next w:val="Normal"/>
    <w:uiPriority w:val="99"/>
    <w:rsid w:val="003E0EEC"/>
    <w:pPr>
      <w:suppressAutoHyphens/>
      <w:overflowPunct w:val="0"/>
      <w:autoSpaceDE w:val="0"/>
      <w:spacing w:before="6pt" w:after="6pt"/>
      <w:jc w:val="both"/>
      <w:textAlignment w:val="baseline"/>
    </w:pPr>
    <w:rPr>
      <w:rFonts w:ascii="Helvetica" w:hAnsi="Helvetica"/>
      <w:b/>
      <w:color w:val="000000"/>
      <w:lang w:eastAsia="ar-SA"/>
    </w:rPr>
  </w:style>
  <w:style w:type="paragraph" w:customStyle="1" w:styleId="Rpertoire">
    <w:name w:val="Répertoire"/>
    <w:basedOn w:val="Normal"/>
    <w:uiPriority w:val="99"/>
    <w:rsid w:val="003E0EEC"/>
    <w:pPr>
      <w:suppressLineNumbers/>
      <w:suppressAutoHyphens/>
      <w:overflowPunct w:val="0"/>
      <w:autoSpaceDE w:val="0"/>
      <w:spacing w:after="11pt"/>
      <w:jc w:val="both"/>
      <w:textAlignment w:val="baseline"/>
    </w:pPr>
    <w:rPr>
      <w:rFonts w:ascii="Helvetica" w:hAnsi="Helvetica" w:cs="Lucidasans"/>
      <w:color w:val="000000"/>
      <w:lang w:eastAsia="ar-SA"/>
    </w:rPr>
  </w:style>
  <w:style w:type="paragraph" w:customStyle="1" w:styleId="Contenuducadre">
    <w:name w:val="Contenu du cadre"/>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paragraph" w:styleId="Subtitle">
    <w:name w:val="Subtitle"/>
    <w:basedOn w:val="Normal"/>
    <w:next w:val="BodyText"/>
    <w:link w:val="SubtitleChar"/>
    <w:uiPriority w:val="99"/>
    <w:qFormat/>
    <w:rsid w:val="003E0EEC"/>
    <w:pPr>
      <w:suppressAutoHyphens/>
      <w:spacing w:after="3pt"/>
      <w:jc w:val="center"/>
    </w:pPr>
    <w:rPr>
      <w:rFonts w:cs="Arial"/>
      <w:color w:val="000000"/>
      <w:sz w:val="24"/>
      <w:szCs w:val="24"/>
      <w:lang w:val="fr-FR" w:eastAsia="ar-SA"/>
    </w:rPr>
  </w:style>
  <w:style w:type="character" w:customStyle="1" w:styleId="SubtitleChar">
    <w:name w:val="Subtitle Char"/>
    <w:link w:val="Subtitle"/>
    <w:uiPriority w:val="99"/>
    <w:rsid w:val="003E0EEC"/>
    <w:rPr>
      <w:rFonts w:ascii="Arial" w:hAnsi="Arial" w:cs="Arial"/>
      <w:color w:val="000000"/>
      <w:sz w:val="24"/>
      <w:szCs w:val="24"/>
      <w:lang w:val="fr-FR" w:eastAsia="ar-SA"/>
    </w:rPr>
  </w:style>
  <w:style w:type="paragraph" w:customStyle="1" w:styleId="Explorateurdedocument1">
    <w:name w:val="Explorateur de document1"/>
    <w:basedOn w:val="Normal"/>
    <w:uiPriority w:val="99"/>
    <w:rsid w:val="003E0EEC"/>
    <w:pPr>
      <w:shd w:val="clear" w:color="auto" w:fill="000080"/>
      <w:suppressAutoHyphens/>
      <w:overflowPunct w:val="0"/>
      <w:autoSpaceDE w:val="0"/>
      <w:spacing w:after="11pt"/>
      <w:jc w:val="both"/>
      <w:textAlignment w:val="baseline"/>
    </w:pPr>
    <w:rPr>
      <w:rFonts w:ascii="Tahoma" w:hAnsi="Tahoma"/>
      <w:color w:val="000000"/>
      <w:lang w:eastAsia="ar-SA"/>
    </w:rPr>
  </w:style>
  <w:style w:type="paragraph" w:customStyle="1" w:styleId="Retraitcorpsdetexte21">
    <w:name w:val="Retrait corps de texte 21"/>
    <w:basedOn w:val="Normal"/>
    <w:uiPriority w:val="99"/>
    <w:rsid w:val="003E0EEC"/>
    <w:pPr>
      <w:tabs>
        <w:tab w:val="start" w:pos="117pt"/>
      </w:tabs>
      <w:suppressAutoHyphens/>
      <w:overflowPunct w:val="0"/>
      <w:autoSpaceDE w:val="0"/>
      <w:spacing w:after="11pt"/>
      <w:ind w:start="9pt" w:hanging="9pt"/>
      <w:textAlignment w:val="baseline"/>
    </w:pPr>
    <w:rPr>
      <w:color w:val="000000"/>
      <w:sz w:val="18"/>
      <w:lang w:eastAsia="ar-SA"/>
    </w:rPr>
  </w:style>
  <w:style w:type="paragraph" w:customStyle="1" w:styleId="Corpsdetexte21">
    <w:name w:val="Corps de texte 21"/>
    <w:basedOn w:val="Normal"/>
    <w:uiPriority w:val="99"/>
    <w:rsid w:val="003E0EEC"/>
    <w:pPr>
      <w:suppressAutoHyphens/>
      <w:overflowPunct w:val="0"/>
      <w:autoSpaceDE w:val="0"/>
      <w:spacing w:after="11pt"/>
      <w:textAlignment w:val="baseline"/>
    </w:pPr>
    <w:rPr>
      <w:color w:val="000000"/>
      <w:sz w:val="22"/>
      <w:lang w:eastAsia="ar-SA"/>
    </w:rPr>
  </w:style>
  <w:style w:type="paragraph" w:customStyle="1" w:styleId="Retraitcorpsdetexte31">
    <w:name w:val="Retrait corps de texte 31"/>
    <w:basedOn w:val="Normal"/>
    <w:uiPriority w:val="99"/>
    <w:rsid w:val="003E0EEC"/>
    <w:pPr>
      <w:suppressAutoHyphens/>
      <w:overflowPunct w:val="0"/>
      <w:autoSpaceDE w:val="0"/>
      <w:spacing w:after="11pt"/>
      <w:ind w:start="27pt"/>
      <w:jc w:val="both"/>
      <w:textAlignment w:val="baseline"/>
    </w:pPr>
    <w:rPr>
      <w:color w:val="000000"/>
      <w:sz w:val="22"/>
      <w:lang w:eastAsia="ar-SA"/>
    </w:rPr>
  </w:style>
  <w:style w:type="paragraph" w:customStyle="1" w:styleId="Normalcentr1">
    <w:name w:val="Normal centré1"/>
    <w:basedOn w:val="Normal"/>
    <w:uiPriority w:val="99"/>
    <w:rsid w:val="003E0EEC"/>
    <w:pPr>
      <w:suppressAutoHyphens/>
      <w:overflowPunct w:val="0"/>
      <w:autoSpaceDE w:val="0"/>
      <w:spacing w:after="11pt"/>
      <w:ind w:end="0.50pt"/>
      <w:textAlignment w:val="baseline"/>
    </w:pPr>
    <w:rPr>
      <w:color w:val="000000"/>
      <w:sz w:val="18"/>
      <w:lang w:eastAsia="ar-SA"/>
    </w:rPr>
  </w:style>
  <w:style w:type="paragraph" w:customStyle="1" w:styleId="Corpsdetexte31">
    <w:name w:val="Corps de texte 31"/>
    <w:basedOn w:val="Normal"/>
    <w:uiPriority w:val="99"/>
    <w:rsid w:val="003E0EEC"/>
    <w:pPr>
      <w:tabs>
        <w:tab w:val="end" w:pos="432pt"/>
      </w:tabs>
      <w:suppressAutoHyphens/>
      <w:overflowPunct w:val="0"/>
      <w:autoSpaceDE w:val="0"/>
      <w:spacing w:after="11pt"/>
      <w:textAlignment w:val="baseline"/>
    </w:pPr>
    <w:rPr>
      <w:color w:val="000000"/>
      <w:sz w:val="18"/>
      <w:lang w:eastAsia="ar-SA"/>
    </w:rPr>
  </w:style>
  <w:style w:type="paragraph" w:customStyle="1" w:styleId="Tabledesillustrations1">
    <w:name w:val="Table des illustrations1"/>
    <w:basedOn w:val="Normal"/>
    <w:next w:val="Normal"/>
    <w:uiPriority w:val="99"/>
    <w:rsid w:val="003E0EEC"/>
    <w:pPr>
      <w:suppressAutoHyphens/>
      <w:overflowPunct w:val="0"/>
      <w:autoSpaceDE w:val="0"/>
      <w:spacing w:after="11pt"/>
      <w:ind w:start="20pt" w:hanging="20pt"/>
      <w:textAlignment w:val="baseline"/>
    </w:pPr>
    <w:rPr>
      <w:color w:val="000000"/>
      <w:lang w:eastAsia="ar-SA"/>
    </w:rPr>
  </w:style>
  <w:style w:type="paragraph" w:customStyle="1" w:styleId="Listepuces1">
    <w:name w:val="Liste à puces1"/>
    <w:basedOn w:val="Normal"/>
    <w:uiPriority w:val="99"/>
    <w:rsid w:val="003E0EEC"/>
    <w:pPr>
      <w:suppressAutoHyphens/>
      <w:overflowPunct w:val="0"/>
      <w:autoSpaceDE w:val="0"/>
      <w:spacing w:after="11pt"/>
      <w:jc w:val="both"/>
      <w:textAlignment w:val="baseline"/>
    </w:pPr>
    <w:rPr>
      <w:rFonts w:ascii="Helvetica" w:hAnsi="Helvetica" w:cs="Courier New"/>
      <w:i/>
      <w:iCs/>
      <w:color w:val="000000"/>
      <w:lang w:eastAsia="ar-SA"/>
    </w:rPr>
  </w:style>
  <w:style w:type="paragraph" w:customStyle="1" w:styleId="Formuledepolitesse1">
    <w:name w:val="Formule de politesse1"/>
    <w:basedOn w:val="Normal"/>
    <w:uiPriority w:val="99"/>
    <w:rsid w:val="003E0EEC"/>
    <w:pPr>
      <w:suppressAutoHyphens/>
      <w:overflowPunct w:val="0"/>
      <w:autoSpaceDE w:val="0"/>
      <w:spacing w:after="11pt"/>
      <w:ind w:start="212.60pt"/>
      <w:jc w:val="both"/>
      <w:textAlignment w:val="baseline"/>
    </w:pPr>
    <w:rPr>
      <w:rFonts w:ascii="Helvetica" w:hAnsi="Helvetica"/>
      <w:color w:val="000000"/>
      <w:lang w:eastAsia="ar-SA"/>
    </w:rPr>
  </w:style>
  <w:style w:type="paragraph" w:customStyle="1" w:styleId="Listecontinue21">
    <w:name w:val="Liste continue 21"/>
    <w:basedOn w:val="Normal"/>
    <w:uiPriority w:val="99"/>
    <w:rsid w:val="003E0EEC"/>
    <w:pPr>
      <w:tabs>
        <w:tab w:val="start" w:pos="100.30pt"/>
      </w:tabs>
      <w:suppressAutoHyphens/>
      <w:overflowPunct w:val="0"/>
      <w:autoSpaceDE w:val="0"/>
      <w:spacing w:after="11pt"/>
      <w:ind w:start="40.30pt" w:hanging="20.15pt"/>
      <w:jc w:val="both"/>
      <w:textAlignment w:val="baseline"/>
    </w:pPr>
    <w:rPr>
      <w:rFonts w:ascii="Helvetica" w:hAnsi="Helvetica"/>
      <w:color w:val="000000"/>
      <w:lang w:eastAsia="ar-SA"/>
    </w:rPr>
  </w:style>
  <w:style w:type="paragraph" w:customStyle="1" w:styleId="Listecontinue31">
    <w:name w:val="Liste continue 31"/>
    <w:basedOn w:val="Normal"/>
    <w:uiPriority w:val="99"/>
    <w:rsid w:val="003E0EEC"/>
    <w:pPr>
      <w:tabs>
        <w:tab w:val="start" w:pos="140.10pt"/>
      </w:tabs>
      <w:suppressAutoHyphens/>
      <w:overflowPunct w:val="0"/>
      <w:autoSpaceDE w:val="0"/>
      <w:spacing w:after="11pt"/>
      <w:ind w:start="60.10pt" w:hanging="20.15pt"/>
      <w:jc w:val="both"/>
      <w:textAlignment w:val="baseline"/>
    </w:pPr>
    <w:rPr>
      <w:rFonts w:ascii="Helvetica" w:hAnsi="Helvetica"/>
      <w:color w:val="000000"/>
      <w:lang w:eastAsia="ar-SA"/>
    </w:rPr>
  </w:style>
  <w:style w:type="paragraph" w:customStyle="1" w:styleId="Listecontinue41">
    <w:name w:val="Liste continue 41"/>
    <w:basedOn w:val="Normal"/>
    <w:uiPriority w:val="99"/>
    <w:rsid w:val="003E0EEC"/>
    <w:pPr>
      <w:tabs>
        <w:tab w:val="start" w:pos="180.25pt"/>
      </w:tabs>
      <w:suppressAutoHyphens/>
      <w:overflowPunct w:val="0"/>
      <w:autoSpaceDE w:val="0"/>
      <w:spacing w:after="11pt"/>
      <w:ind w:start="80.25pt" w:hanging="20.15pt"/>
      <w:jc w:val="both"/>
      <w:textAlignment w:val="baseline"/>
    </w:pPr>
    <w:rPr>
      <w:rFonts w:ascii="Helvetica" w:hAnsi="Helvetica"/>
      <w:color w:val="000000"/>
      <w:lang w:eastAsia="ar-SA"/>
    </w:rPr>
  </w:style>
  <w:style w:type="paragraph" w:customStyle="1" w:styleId="Listecontinue1">
    <w:name w:val="Liste continue1"/>
    <w:basedOn w:val="Normal"/>
    <w:uiPriority w:val="99"/>
    <w:rsid w:val="003E0EEC"/>
    <w:pPr>
      <w:tabs>
        <w:tab w:val="start" w:pos="76pt"/>
      </w:tabs>
      <w:suppressAutoHyphens/>
      <w:overflowPunct w:val="0"/>
      <w:autoSpaceDE w:val="0"/>
      <w:spacing w:after="6pt"/>
      <w:ind w:start="36pt"/>
      <w:jc w:val="both"/>
      <w:textAlignment w:val="baseline"/>
    </w:pPr>
    <w:rPr>
      <w:rFonts w:ascii="Helvetica" w:hAnsi="Helvetica"/>
      <w:color w:val="000000"/>
      <w:lang w:eastAsia="ar-SA"/>
    </w:rPr>
  </w:style>
  <w:style w:type="paragraph" w:customStyle="1" w:styleId="Textebrut1">
    <w:name w:val="Texte brut1"/>
    <w:basedOn w:val="Normal"/>
    <w:uiPriority w:val="99"/>
    <w:rsid w:val="003E0EEC"/>
    <w:pPr>
      <w:suppressAutoHyphens/>
    </w:pPr>
    <w:rPr>
      <w:rFonts w:ascii="Courier New" w:hAnsi="Courier New"/>
      <w:lang w:eastAsia="ar-SA"/>
    </w:rPr>
  </w:style>
  <w:style w:type="paragraph" w:customStyle="1" w:styleId="Commentaire1">
    <w:name w:val="Commentaire1"/>
    <w:basedOn w:val="Normal"/>
    <w:uiPriority w:val="99"/>
    <w:rsid w:val="003E0EEC"/>
    <w:pPr>
      <w:suppressAutoHyphens/>
      <w:overflowPunct w:val="0"/>
      <w:autoSpaceDE w:val="0"/>
      <w:textAlignment w:val="baseline"/>
    </w:pPr>
    <w:rPr>
      <w:rFonts w:cs="Arial"/>
      <w:color w:val="000000"/>
      <w:lang w:eastAsia="ar-SA"/>
    </w:rPr>
  </w:style>
  <w:style w:type="paragraph" w:customStyle="1" w:styleId="Titredenote1">
    <w:name w:val="Titre de note1"/>
    <w:basedOn w:val="Normal"/>
    <w:next w:val="Normal"/>
    <w:uiPriority w:val="99"/>
    <w:rsid w:val="003E0EEC"/>
    <w:pPr>
      <w:suppressAutoHyphens/>
      <w:overflowPunct w:val="0"/>
      <w:autoSpaceDE w:val="0"/>
      <w:spacing w:after="11pt"/>
      <w:jc w:val="both"/>
      <w:textAlignment w:val="baseline"/>
    </w:pPr>
    <w:rPr>
      <w:rFonts w:ascii="Helvetica" w:hAnsi="Helvetica"/>
      <w:color w:val="000000"/>
      <w:lang w:eastAsia="ar-SA"/>
    </w:rPr>
  </w:style>
  <w:style w:type="paragraph" w:customStyle="1" w:styleId="ReferenceText">
    <w:name w:val="Reference Text"/>
    <w:basedOn w:val="Normal"/>
    <w:uiPriority w:val="99"/>
    <w:rsid w:val="003E0EEC"/>
    <w:pPr>
      <w:suppressAutoHyphens/>
      <w:overflowPunct w:val="0"/>
      <w:autoSpaceDE w:val="0"/>
      <w:spacing w:before="5pt" w:after="5pt"/>
      <w:ind w:start="36pt" w:hanging="36pt"/>
      <w:jc w:val="both"/>
      <w:textAlignment w:val="baseline"/>
    </w:pPr>
    <w:rPr>
      <w:rFonts w:ascii="Helvetica" w:hAnsi="Helvetica"/>
      <w:color w:val="000000"/>
      <w:lang w:eastAsia="ar-SA"/>
    </w:rPr>
  </w:style>
  <w:style w:type="paragraph" w:customStyle="1" w:styleId="AX2">
    <w:name w:val="AX2"/>
    <w:basedOn w:val="Heading3"/>
    <w:next w:val="NumberedParagraph"/>
    <w:uiPriority w:val="99"/>
    <w:rsid w:val="003E0EEC"/>
    <w:pPr>
      <w:numPr>
        <w:ilvl w:val="0"/>
        <w:numId w:val="0"/>
      </w:numPr>
      <w:tabs>
        <w:tab w:val="num" w:pos="36pt"/>
      </w:tabs>
      <w:suppressAutoHyphens/>
      <w:overflowPunct w:val="0"/>
      <w:autoSpaceDE w:val="0"/>
      <w:spacing w:before="0pt" w:line="11pt" w:lineRule="exact"/>
      <w:textAlignment w:val="baseline"/>
    </w:pPr>
    <w:rPr>
      <w:rFonts w:ascii="Helvetica" w:hAnsi="Helvetica" w:cs="Times New Roman"/>
      <w:b/>
      <w:bCs w:val="0"/>
      <w:iCs w:val="0"/>
      <w:lang w:eastAsia="ar-SA"/>
    </w:rPr>
  </w:style>
  <w:style w:type="paragraph" w:customStyle="1" w:styleId="AX3">
    <w:name w:val="AX3"/>
    <w:basedOn w:val="Heading3"/>
    <w:next w:val="NumberedParagraph"/>
    <w:uiPriority w:val="99"/>
    <w:rsid w:val="003E0EEC"/>
    <w:pPr>
      <w:numPr>
        <w:ilvl w:val="0"/>
        <w:numId w:val="0"/>
      </w:numPr>
      <w:tabs>
        <w:tab w:val="num" w:pos="36pt"/>
      </w:tabs>
      <w:suppressAutoHyphens/>
      <w:overflowPunct w:val="0"/>
      <w:autoSpaceDE w:val="0"/>
      <w:spacing w:before="0pt" w:after="11pt" w:line="11pt" w:lineRule="exact"/>
      <w:textAlignment w:val="baseline"/>
    </w:pPr>
    <w:rPr>
      <w:rFonts w:ascii="Helvetica" w:hAnsi="Helvetica" w:cs="Times New Roman"/>
      <w:b/>
      <w:bCs w:val="0"/>
      <w:iCs w:val="0"/>
      <w:lang w:eastAsia="ar-SA"/>
    </w:rPr>
  </w:style>
  <w:style w:type="paragraph" w:customStyle="1" w:styleId="StyleNumberedParagraphGauche0cmPremireligne0cm">
    <w:name w:val="Style Numbered Paragraph + Gauche :  0 cm Première ligne : 0 cm"/>
    <w:basedOn w:val="NumberedParagraph"/>
    <w:uiPriority w:val="99"/>
    <w:rsid w:val="003E0EEC"/>
    <w:pPr>
      <w:numPr>
        <w:numId w:val="0"/>
      </w:numPr>
      <w:tabs>
        <w:tab w:val="num" w:pos="28.80pt"/>
        <w:tab w:val="start" w:pos="54pt"/>
      </w:tabs>
      <w:suppressAutoHyphens/>
      <w:autoSpaceDN/>
      <w:adjustRightInd/>
      <w:ind w:start="28.80pt" w:hanging="28.80pt"/>
    </w:pPr>
    <w:rPr>
      <w:rFonts w:ascii="Arial" w:hAnsi="Arial"/>
      <w:lang w:eastAsia="ar-SA"/>
    </w:rPr>
  </w:style>
  <w:style w:type="paragraph" w:customStyle="1" w:styleId="NumberedParagraphAutomatique">
    <w:name w:val="Numbered Paragraph + Automatique"/>
    <w:basedOn w:val="NumberedParagraph"/>
    <w:uiPriority w:val="99"/>
    <w:rsid w:val="003E0EEC"/>
    <w:pPr>
      <w:numPr>
        <w:numId w:val="0"/>
      </w:numPr>
      <w:tabs>
        <w:tab w:val="num" w:pos="28.80pt"/>
        <w:tab w:val="start" w:pos="54pt"/>
      </w:tabs>
      <w:suppressAutoHyphens/>
      <w:autoSpaceDN/>
      <w:adjustRightInd/>
      <w:ind w:start="28.80pt" w:hanging="28.80pt"/>
    </w:pPr>
    <w:rPr>
      <w:rFonts w:ascii="Arial" w:hAnsi="Arial"/>
      <w:color w:val="auto"/>
      <w:lang w:eastAsia="ar-SA"/>
    </w:rPr>
  </w:style>
  <w:style w:type="paragraph" w:customStyle="1" w:styleId="Framecontents">
    <w:name w:val="Frame contents"/>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character" w:customStyle="1" w:styleId="CorpsdetexteCar">
    <w:name w:val="Corps de texte Car"/>
    <w:uiPriority w:val="99"/>
    <w:rsid w:val="003E0EEC"/>
    <w:rPr>
      <w:rFonts w:ascii="Arial" w:hAnsi="Arial"/>
      <w:color w:val="000000"/>
    </w:rPr>
  </w:style>
  <w:style w:type="character" w:customStyle="1" w:styleId="RetraitcorpsdetexteCar">
    <w:name w:val="Retrait corps de texte Car"/>
    <w:uiPriority w:val="99"/>
    <w:rsid w:val="003E0EEC"/>
    <w:rPr>
      <w:rFonts w:ascii="Arial" w:hAnsi="Arial"/>
      <w:snapToGrid w:val="0"/>
      <w:color w:val="000000"/>
      <w:sz w:val="22"/>
    </w:rPr>
  </w:style>
  <w:style w:type="paragraph" w:styleId="Revision">
    <w:name w:val="Revision"/>
    <w:hidden/>
    <w:uiPriority w:val="99"/>
    <w:rsid w:val="003E0EEC"/>
    <w:rPr>
      <w:rFonts w:ascii="Helvetica" w:hAnsi="Helvetica"/>
      <w:color w:val="000000"/>
    </w:rPr>
  </w:style>
  <w:style w:type="paragraph" w:customStyle="1" w:styleId="ContinueLevel3">
    <w:name w:val="ContinueLevel3"/>
    <w:basedOn w:val="Normal"/>
    <w:next w:val="Normal"/>
    <w:rsid w:val="00B52028"/>
    <w:pPr>
      <w:tabs>
        <w:tab w:val="start" w:pos="36pt"/>
      </w:tabs>
      <w:spacing w:before="13pt"/>
    </w:pPr>
    <w:rPr>
      <w:noProof/>
      <w:color w:val="000000"/>
      <w:sz w:val="22"/>
    </w:rPr>
  </w:style>
  <w:style w:type="paragraph" w:customStyle="1" w:styleId="AnnexH3">
    <w:name w:val="AnnexH3"/>
    <w:basedOn w:val="Heading3"/>
    <w:rsid w:val="00B52028"/>
    <w:pPr>
      <w:numPr>
        <w:ilvl w:val="0"/>
        <w:numId w:val="0"/>
      </w:numPr>
      <w:tabs>
        <w:tab w:val="num" w:pos="108pt"/>
      </w:tabs>
      <w:suppressAutoHyphens/>
      <w:overflowPunct w:val="0"/>
      <w:autoSpaceDE w:val="0"/>
      <w:autoSpaceDN w:val="0"/>
      <w:adjustRightInd w:val="0"/>
      <w:spacing w:before="11pt" w:line="11pt" w:lineRule="exact"/>
      <w:ind w:start="108pt" w:hanging="9pt"/>
      <w:textAlignment w:val="baseline"/>
    </w:pPr>
    <w:rPr>
      <w:rFonts w:ascii="Helvetica" w:hAnsi="Helvetica" w:cs="Times New Roman"/>
      <w:b/>
      <w:bCs w:val="0"/>
      <w:iCs w:val="0"/>
      <w:sz w:val="22"/>
      <w:szCs w:val="22"/>
    </w:rPr>
  </w:style>
  <w:style w:type="paragraph" w:customStyle="1" w:styleId="AnnexH4">
    <w:name w:val="AnnexH4"/>
    <w:basedOn w:val="Heading4"/>
    <w:rsid w:val="00B52028"/>
    <w:pPr>
      <w:keepNext/>
      <w:numPr>
        <w:ilvl w:val="0"/>
        <w:numId w:val="0"/>
      </w:numPr>
      <w:tabs>
        <w:tab w:val="clear" w:pos="45.35pt"/>
        <w:tab w:val="num" w:pos="144pt"/>
      </w:tabs>
      <w:spacing w:after="3pt"/>
      <w:ind w:start="144pt" w:hanging="18pt"/>
      <w:jc w:val="start"/>
    </w:pPr>
    <w:rPr>
      <w:rFonts w:ascii="Helvetica" w:hAnsi="Helvetica"/>
      <w:b/>
      <w:bCs w:val="0"/>
      <w:color w:val="auto"/>
      <w:sz w:val="22"/>
      <w:szCs w:val="28"/>
    </w:rPr>
  </w:style>
  <w:style w:type="paragraph" w:customStyle="1" w:styleId="Esc">
    <w:name w:val="Esc"/>
    <w:basedOn w:val="Body"/>
    <w:rsid w:val="00D6099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4237618">
      <w:bodyDiv w:val="1"/>
      <w:marLeft w:val="0pt"/>
      <w:marRight w:val="0pt"/>
      <w:marTop w:val="0pt"/>
      <w:marBottom w:val="0pt"/>
      <w:divBdr>
        <w:top w:val="none" w:sz="0" w:space="0" w:color="auto"/>
        <w:left w:val="none" w:sz="0" w:space="0" w:color="auto"/>
        <w:bottom w:val="none" w:sz="0" w:space="0" w:color="auto"/>
        <w:right w:val="none" w:sz="0" w:space="0" w:color="auto"/>
      </w:divBdr>
    </w:div>
    <w:div w:id="35010312">
      <w:bodyDiv w:val="1"/>
      <w:marLeft w:val="0pt"/>
      <w:marRight w:val="0pt"/>
      <w:marTop w:val="0pt"/>
      <w:marBottom w:val="0pt"/>
      <w:divBdr>
        <w:top w:val="none" w:sz="0" w:space="0" w:color="auto"/>
        <w:left w:val="none" w:sz="0" w:space="0" w:color="auto"/>
        <w:bottom w:val="none" w:sz="0" w:space="0" w:color="auto"/>
        <w:right w:val="none" w:sz="0" w:space="0" w:color="auto"/>
      </w:divBdr>
    </w:div>
    <w:div w:id="44330411">
      <w:bodyDiv w:val="1"/>
      <w:marLeft w:val="0pt"/>
      <w:marRight w:val="0pt"/>
      <w:marTop w:val="0pt"/>
      <w:marBottom w:val="0pt"/>
      <w:divBdr>
        <w:top w:val="none" w:sz="0" w:space="0" w:color="auto"/>
        <w:left w:val="none" w:sz="0" w:space="0" w:color="auto"/>
        <w:bottom w:val="none" w:sz="0" w:space="0" w:color="auto"/>
        <w:right w:val="none" w:sz="0" w:space="0" w:color="auto"/>
      </w:divBdr>
    </w:div>
    <w:div w:id="60103445">
      <w:bodyDiv w:val="1"/>
      <w:marLeft w:val="0pt"/>
      <w:marRight w:val="0pt"/>
      <w:marTop w:val="0pt"/>
      <w:marBottom w:val="0pt"/>
      <w:divBdr>
        <w:top w:val="none" w:sz="0" w:space="0" w:color="auto"/>
        <w:left w:val="none" w:sz="0" w:space="0" w:color="auto"/>
        <w:bottom w:val="none" w:sz="0" w:space="0" w:color="auto"/>
        <w:right w:val="none" w:sz="0" w:space="0" w:color="auto"/>
      </w:divBdr>
    </w:div>
    <w:div w:id="64225855">
      <w:bodyDiv w:val="1"/>
      <w:marLeft w:val="0pt"/>
      <w:marRight w:val="0pt"/>
      <w:marTop w:val="0pt"/>
      <w:marBottom w:val="0pt"/>
      <w:divBdr>
        <w:top w:val="none" w:sz="0" w:space="0" w:color="auto"/>
        <w:left w:val="none" w:sz="0" w:space="0" w:color="auto"/>
        <w:bottom w:val="none" w:sz="0" w:space="0" w:color="auto"/>
        <w:right w:val="none" w:sz="0" w:space="0" w:color="auto"/>
      </w:divBdr>
    </w:div>
    <w:div w:id="80835883">
      <w:bodyDiv w:val="1"/>
      <w:marLeft w:val="0pt"/>
      <w:marRight w:val="0pt"/>
      <w:marTop w:val="0pt"/>
      <w:marBottom w:val="0pt"/>
      <w:divBdr>
        <w:top w:val="none" w:sz="0" w:space="0" w:color="auto"/>
        <w:left w:val="none" w:sz="0" w:space="0" w:color="auto"/>
        <w:bottom w:val="none" w:sz="0" w:space="0" w:color="auto"/>
        <w:right w:val="none" w:sz="0" w:space="0" w:color="auto"/>
      </w:divBdr>
    </w:div>
    <w:div w:id="155073558">
      <w:bodyDiv w:val="1"/>
      <w:marLeft w:val="0pt"/>
      <w:marRight w:val="0pt"/>
      <w:marTop w:val="0pt"/>
      <w:marBottom w:val="0pt"/>
      <w:divBdr>
        <w:top w:val="none" w:sz="0" w:space="0" w:color="auto"/>
        <w:left w:val="none" w:sz="0" w:space="0" w:color="auto"/>
        <w:bottom w:val="none" w:sz="0" w:space="0" w:color="auto"/>
        <w:right w:val="none" w:sz="0" w:space="0" w:color="auto"/>
      </w:divBdr>
    </w:div>
    <w:div w:id="203568149">
      <w:bodyDiv w:val="1"/>
      <w:marLeft w:val="0pt"/>
      <w:marRight w:val="0pt"/>
      <w:marTop w:val="0pt"/>
      <w:marBottom w:val="0pt"/>
      <w:divBdr>
        <w:top w:val="none" w:sz="0" w:space="0" w:color="auto"/>
        <w:left w:val="none" w:sz="0" w:space="0" w:color="auto"/>
        <w:bottom w:val="none" w:sz="0" w:space="0" w:color="auto"/>
        <w:right w:val="none" w:sz="0" w:space="0" w:color="auto"/>
      </w:divBdr>
    </w:div>
    <w:div w:id="218438503">
      <w:bodyDiv w:val="1"/>
      <w:marLeft w:val="0pt"/>
      <w:marRight w:val="0pt"/>
      <w:marTop w:val="0pt"/>
      <w:marBottom w:val="0pt"/>
      <w:divBdr>
        <w:top w:val="none" w:sz="0" w:space="0" w:color="auto"/>
        <w:left w:val="none" w:sz="0" w:space="0" w:color="auto"/>
        <w:bottom w:val="none" w:sz="0" w:space="0" w:color="auto"/>
        <w:right w:val="none" w:sz="0" w:space="0" w:color="auto"/>
      </w:divBdr>
    </w:div>
    <w:div w:id="218900318">
      <w:bodyDiv w:val="1"/>
      <w:marLeft w:val="0pt"/>
      <w:marRight w:val="0pt"/>
      <w:marTop w:val="0pt"/>
      <w:marBottom w:val="0pt"/>
      <w:divBdr>
        <w:top w:val="none" w:sz="0" w:space="0" w:color="auto"/>
        <w:left w:val="none" w:sz="0" w:space="0" w:color="auto"/>
        <w:bottom w:val="none" w:sz="0" w:space="0" w:color="auto"/>
        <w:right w:val="none" w:sz="0" w:space="0" w:color="auto"/>
      </w:divBdr>
    </w:div>
    <w:div w:id="238908145">
      <w:bodyDiv w:val="1"/>
      <w:marLeft w:val="0pt"/>
      <w:marRight w:val="0pt"/>
      <w:marTop w:val="0pt"/>
      <w:marBottom w:val="0pt"/>
      <w:divBdr>
        <w:top w:val="none" w:sz="0" w:space="0" w:color="auto"/>
        <w:left w:val="none" w:sz="0" w:space="0" w:color="auto"/>
        <w:bottom w:val="none" w:sz="0" w:space="0" w:color="auto"/>
        <w:right w:val="none" w:sz="0" w:space="0" w:color="auto"/>
      </w:divBdr>
    </w:div>
    <w:div w:id="280919913">
      <w:bodyDiv w:val="1"/>
      <w:marLeft w:val="0pt"/>
      <w:marRight w:val="0pt"/>
      <w:marTop w:val="0pt"/>
      <w:marBottom w:val="0pt"/>
      <w:divBdr>
        <w:top w:val="none" w:sz="0" w:space="0" w:color="auto"/>
        <w:left w:val="none" w:sz="0" w:space="0" w:color="auto"/>
        <w:bottom w:val="none" w:sz="0" w:space="0" w:color="auto"/>
        <w:right w:val="none" w:sz="0" w:space="0" w:color="auto"/>
      </w:divBdr>
    </w:div>
    <w:div w:id="297757913">
      <w:bodyDiv w:val="1"/>
      <w:marLeft w:val="0pt"/>
      <w:marRight w:val="0pt"/>
      <w:marTop w:val="0pt"/>
      <w:marBottom w:val="0pt"/>
      <w:divBdr>
        <w:top w:val="none" w:sz="0" w:space="0" w:color="auto"/>
        <w:left w:val="none" w:sz="0" w:space="0" w:color="auto"/>
        <w:bottom w:val="none" w:sz="0" w:space="0" w:color="auto"/>
        <w:right w:val="none" w:sz="0" w:space="0" w:color="auto"/>
      </w:divBdr>
    </w:div>
    <w:div w:id="303392795">
      <w:bodyDiv w:val="1"/>
      <w:marLeft w:val="0pt"/>
      <w:marRight w:val="0pt"/>
      <w:marTop w:val="0pt"/>
      <w:marBottom w:val="0pt"/>
      <w:divBdr>
        <w:top w:val="none" w:sz="0" w:space="0" w:color="auto"/>
        <w:left w:val="none" w:sz="0" w:space="0" w:color="auto"/>
        <w:bottom w:val="none" w:sz="0" w:space="0" w:color="auto"/>
        <w:right w:val="none" w:sz="0" w:space="0" w:color="auto"/>
      </w:divBdr>
    </w:div>
    <w:div w:id="303589258">
      <w:bodyDiv w:val="1"/>
      <w:marLeft w:val="0pt"/>
      <w:marRight w:val="0pt"/>
      <w:marTop w:val="0pt"/>
      <w:marBottom w:val="0pt"/>
      <w:divBdr>
        <w:top w:val="none" w:sz="0" w:space="0" w:color="auto"/>
        <w:left w:val="none" w:sz="0" w:space="0" w:color="auto"/>
        <w:bottom w:val="none" w:sz="0" w:space="0" w:color="auto"/>
        <w:right w:val="none" w:sz="0" w:space="0" w:color="auto"/>
      </w:divBdr>
    </w:div>
    <w:div w:id="349570461">
      <w:bodyDiv w:val="1"/>
      <w:marLeft w:val="0pt"/>
      <w:marRight w:val="0pt"/>
      <w:marTop w:val="0pt"/>
      <w:marBottom w:val="0pt"/>
      <w:divBdr>
        <w:top w:val="none" w:sz="0" w:space="0" w:color="auto"/>
        <w:left w:val="none" w:sz="0" w:space="0" w:color="auto"/>
        <w:bottom w:val="none" w:sz="0" w:space="0" w:color="auto"/>
        <w:right w:val="none" w:sz="0" w:space="0" w:color="auto"/>
      </w:divBdr>
    </w:div>
    <w:div w:id="352154188">
      <w:bodyDiv w:val="1"/>
      <w:marLeft w:val="0pt"/>
      <w:marRight w:val="0pt"/>
      <w:marTop w:val="0pt"/>
      <w:marBottom w:val="0pt"/>
      <w:divBdr>
        <w:top w:val="none" w:sz="0" w:space="0" w:color="auto"/>
        <w:left w:val="none" w:sz="0" w:space="0" w:color="auto"/>
        <w:bottom w:val="none" w:sz="0" w:space="0" w:color="auto"/>
        <w:right w:val="none" w:sz="0" w:space="0" w:color="auto"/>
      </w:divBdr>
    </w:div>
    <w:div w:id="358285912">
      <w:bodyDiv w:val="1"/>
      <w:marLeft w:val="0pt"/>
      <w:marRight w:val="0pt"/>
      <w:marTop w:val="0pt"/>
      <w:marBottom w:val="0pt"/>
      <w:divBdr>
        <w:top w:val="none" w:sz="0" w:space="0" w:color="auto"/>
        <w:left w:val="none" w:sz="0" w:space="0" w:color="auto"/>
        <w:bottom w:val="none" w:sz="0" w:space="0" w:color="auto"/>
        <w:right w:val="none" w:sz="0" w:space="0" w:color="auto"/>
      </w:divBdr>
    </w:div>
    <w:div w:id="378896313">
      <w:bodyDiv w:val="1"/>
      <w:marLeft w:val="0pt"/>
      <w:marRight w:val="0pt"/>
      <w:marTop w:val="0pt"/>
      <w:marBottom w:val="0pt"/>
      <w:divBdr>
        <w:top w:val="none" w:sz="0" w:space="0" w:color="auto"/>
        <w:left w:val="none" w:sz="0" w:space="0" w:color="auto"/>
        <w:bottom w:val="none" w:sz="0" w:space="0" w:color="auto"/>
        <w:right w:val="none" w:sz="0" w:space="0" w:color="auto"/>
      </w:divBdr>
    </w:div>
    <w:div w:id="438722378">
      <w:bodyDiv w:val="1"/>
      <w:marLeft w:val="0pt"/>
      <w:marRight w:val="0pt"/>
      <w:marTop w:val="0pt"/>
      <w:marBottom w:val="0pt"/>
      <w:divBdr>
        <w:top w:val="none" w:sz="0" w:space="0" w:color="auto"/>
        <w:left w:val="none" w:sz="0" w:space="0" w:color="auto"/>
        <w:bottom w:val="none" w:sz="0" w:space="0" w:color="auto"/>
        <w:right w:val="none" w:sz="0" w:space="0" w:color="auto"/>
      </w:divBdr>
    </w:div>
    <w:div w:id="456145318">
      <w:bodyDiv w:val="1"/>
      <w:marLeft w:val="0pt"/>
      <w:marRight w:val="0pt"/>
      <w:marTop w:val="0pt"/>
      <w:marBottom w:val="0pt"/>
      <w:divBdr>
        <w:top w:val="none" w:sz="0" w:space="0" w:color="auto"/>
        <w:left w:val="none" w:sz="0" w:space="0" w:color="auto"/>
        <w:bottom w:val="none" w:sz="0" w:space="0" w:color="auto"/>
        <w:right w:val="none" w:sz="0" w:space="0" w:color="auto"/>
      </w:divBdr>
    </w:div>
    <w:div w:id="466318314">
      <w:bodyDiv w:val="1"/>
      <w:marLeft w:val="0pt"/>
      <w:marRight w:val="0pt"/>
      <w:marTop w:val="0pt"/>
      <w:marBottom w:val="0pt"/>
      <w:divBdr>
        <w:top w:val="none" w:sz="0" w:space="0" w:color="auto"/>
        <w:left w:val="none" w:sz="0" w:space="0" w:color="auto"/>
        <w:bottom w:val="none" w:sz="0" w:space="0" w:color="auto"/>
        <w:right w:val="none" w:sz="0" w:space="0" w:color="auto"/>
      </w:divBdr>
    </w:div>
    <w:div w:id="479464346">
      <w:bodyDiv w:val="1"/>
      <w:marLeft w:val="0pt"/>
      <w:marRight w:val="0pt"/>
      <w:marTop w:val="0pt"/>
      <w:marBottom w:val="0pt"/>
      <w:divBdr>
        <w:top w:val="none" w:sz="0" w:space="0" w:color="auto"/>
        <w:left w:val="none" w:sz="0" w:space="0" w:color="auto"/>
        <w:bottom w:val="none" w:sz="0" w:space="0" w:color="auto"/>
        <w:right w:val="none" w:sz="0" w:space="0" w:color="auto"/>
      </w:divBdr>
    </w:div>
    <w:div w:id="481702675">
      <w:bodyDiv w:val="1"/>
      <w:marLeft w:val="0pt"/>
      <w:marRight w:val="0pt"/>
      <w:marTop w:val="0pt"/>
      <w:marBottom w:val="0pt"/>
      <w:divBdr>
        <w:top w:val="none" w:sz="0" w:space="0" w:color="auto"/>
        <w:left w:val="none" w:sz="0" w:space="0" w:color="auto"/>
        <w:bottom w:val="none" w:sz="0" w:space="0" w:color="auto"/>
        <w:right w:val="none" w:sz="0" w:space="0" w:color="auto"/>
      </w:divBdr>
    </w:div>
    <w:div w:id="483551581">
      <w:bodyDiv w:val="1"/>
      <w:marLeft w:val="0pt"/>
      <w:marRight w:val="0pt"/>
      <w:marTop w:val="0pt"/>
      <w:marBottom w:val="0pt"/>
      <w:divBdr>
        <w:top w:val="none" w:sz="0" w:space="0" w:color="auto"/>
        <w:left w:val="none" w:sz="0" w:space="0" w:color="auto"/>
        <w:bottom w:val="none" w:sz="0" w:space="0" w:color="auto"/>
        <w:right w:val="none" w:sz="0" w:space="0" w:color="auto"/>
      </w:divBdr>
    </w:div>
    <w:div w:id="489371942">
      <w:bodyDiv w:val="1"/>
      <w:marLeft w:val="0pt"/>
      <w:marRight w:val="0pt"/>
      <w:marTop w:val="0pt"/>
      <w:marBottom w:val="0pt"/>
      <w:divBdr>
        <w:top w:val="none" w:sz="0" w:space="0" w:color="auto"/>
        <w:left w:val="none" w:sz="0" w:space="0" w:color="auto"/>
        <w:bottom w:val="none" w:sz="0" w:space="0" w:color="auto"/>
        <w:right w:val="none" w:sz="0" w:space="0" w:color="auto"/>
      </w:divBdr>
    </w:div>
    <w:div w:id="504706519">
      <w:bodyDiv w:val="1"/>
      <w:marLeft w:val="0pt"/>
      <w:marRight w:val="0pt"/>
      <w:marTop w:val="0pt"/>
      <w:marBottom w:val="0pt"/>
      <w:divBdr>
        <w:top w:val="none" w:sz="0" w:space="0" w:color="auto"/>
        <w:left w:val="none" w:sz="0" w:space="0" w:color="auto"/>
        <w:bottom w:val="none" w:sz="0" w:space="0" w:color="auto"/>
        <w:right w:val="none" w:sz="0" w:space="0" w:color="auto"/>
      </w:divBdr>
    </w:div>
    <w:div w:id="510342810">
      <w:bodyDiv w:val="1"/>
      <w:marLeft w:val="0pt"/>
      <w:marRight w:val="0pt"/>
      <w:marTop w:val="0pt"/>
      <w:marBottom w:val="0pt"/>
      <w:divBdr>
        <w:top w:val="none" w:sz="0" w:space="0" w:color="auto"/>
        <w:left w:val="none" w:sz="0" w:space="0" w:color="auto"/>
        <w:bottom w:val="none" w:sz="0" w:space="0" w:color="auto"/>
        <w:right w:val="none" w:sz="0" w:space="0" w:color="auto"/>
      </w:divBdr>
    </w:div>
    <w:div w:id="517082335">
      <w:bodyDiv w:val="1"/>
      <w:marLeft w:val="0pt"/>
      <w:marRight w:val="0pt"/>
      <w:marTop w:val="0pt"/>
      <w:marBottom w:val="0pt"/>
      <w:divBdr>
        <w:top w:val="none" w:sz="0" w:space="0" w:color="auto"/>
        <w:left w:val="none" w:sz="0" w:space="0" w:color="auto"/>
        <w:bottom w:val="none" w:sz="0" w:space="0" w:color="auto"/>
        <w:right w:val="none" w:sz="0" w:space="0" w:color="auto"/>
      </w:divBdr>
    </w:div>
    <w:div w:id="521478960">
      <w:bodyDiv w:val="1"/>
      <w:marLeft w:val="0pt"/>
      <w:marRight w:val="0pt"/>
      <w:marTop w:val="0pt"/>
      <w:marBottom w:val="0pt"/>
      <w:divBdr>
        <w:top w:val="none" w:sz="0" w:space="0" w:color="auto"/>
        <w:left w:val="none" w:sz="0" w:space="0" w:color="auto"/>
        <w:bottom w:val="none" w:sz="0" w:space="0" w:color="auto"/>
        <w:right w:val="none" w:sz="0" w:space="0" w:color="auto"/>
      </w:divBdr>
    </w:div>
    <w:div w:id="554774384">
      <w:bodyDiv w:val="1"/>
      <w:marLeft w:val="0pt"/>
      <w:marRight w:val="0pt"/>
      <w:marTop w:val="0pt"/>
      <w:marBottom w:val="0pt"/>
      <w:divBdr>
        <w:top w:val="none" w:sz="0" w:space="0" w:color="auto"/>
        <w:left w:val="none" w:sz="0" w:space="0" w:color="auto"/>
        <w:bottom w:val="none" w:sz="0" w:space="0" w:color="auto"/>
        <w:right w:val="none" w:sz="0" w:space="0" w:color="auto"/>
      </w:divBdr>
    </w:div>
    <w:div w:id="558517985">
      <w:bodyDiv w:val="1"/>
      <w:marLeft w:val="0pt"/>
      <w:marRight w:val="0pt"/>
      <w:marTop w:val="0pt"/>
      <w:marBottom w:val="0pt"/>
      <w:divBdr>
        <w:top w:val="none" w:sz="0" w:space="0" w:color="auto"/>
        <w:left w:val="none" w:sz="0" w:space="0" w:color="auto"/>
        <w:bottom w:val="none" w:sz="0" w:space="0" w:color="auto"/>
        <w:right w:val="none" w:sz="0" w:space="0" w:color="auto"/>
      </w:divBdr>
    </w:div>
    <w:div w:id="584849864">
      <w:bodyDiv w:val="1"/>
      <w:marLeft w:val="0pt"/>
      <w:marRight w:val="0pt"/>
      <w:marTop w:val="0pt"/>
      <w:marBottom w:val="0pt"/>
      <w:divBdr>
        <w:top w:val="none" w:sz="0" w:space="0" w:color="auto"/>
        <w:left w:val="none" w:sz="0" w:space="0" w:color="auto"/>
        <w:bottom w:val="none" w:sz="0" w:space="0" w:color="auto"/>
        <w:right w:val="none" w:sz="0" w:space="0" w:color="auto"/>
      </w:divBdr>
    </w:div>
    <w:div w:id="592787536">
      <w:bodyDiv w:val="1"/>
      <w:marLeft w:val="0pt"/>
      <w:marRight w:val="0pt"/>
      <w:marTop w:val="0pt"/>
      <w:marBottom w:val="0pt"/>
      <w:divBdr>
        <w:top w:val="none" w:sz="0" w:space="0" w:color="auto"/>
        <w:left w:val="none" w:sz="0" w:space="0" w:color="auto"/>
        <w:bottom w:val="none" w:sz="0" w:space="0" w:color="auto"/>
        <w:right w:val="none" w:sz="0" w:space="0" w:color="auto"/>
      </w:divBdr>
    </w:div>
    <w:div w:id="592936096">
      <w:bodyDiv w:val="1"/>
      <w:marLeft w:val="0pt"/>
      <w:marRight w:val="0pt"/>
      <w:marTop w:val="0pt"/>
      <w:marBottom w:val="0pt"/>
      <w:divBdr>
        <w:top w:val="none" w:sz="0" w:space="0" w:color="auto"/>
        <w:left w:val="none" w:sz="0" w:space="0" w:color="auto"/>
        <w:bottom w:val="none" w:sz="0" w:space="0" w:color="auto"/>
        <w:right w:val="none" w:sz="0" w:space="0" w:color="auto"/>
      </w:divBdr>
    </w:div>
    <w:div w:id="594943530">
      <w:bodyDiv w:val="1"/>
      <w:marLeft w:val="0pt"/>
      <w:marRight w:val="0pt"/>
      <w:marTop w:val="0pt"/>
      <w:marBottom w:val="0pt"/>
      <w:divBdr>
        <w:top w:val="none" w:sz="0" w:space="0" w:color="auto"/>
        <w:left w:val="none" w:sz="0" w:space="0" w:color="auto"/>
        <w:bottom w:val="none" w:sz="0" w:space="0" w:color="auto"/>
        <w:right w:val="none" w:sz="0" w:space="0" w:color="auto"/>
      </w:divBdr>
    </w:div>
    <w:div w:id="599945485">
      <w:bodyDiv w:val="1"/>
      <w:marLeft w:val="0pt"/>
      <w:marRight w:val="0pt"/>
      <w:marTop w:val="0pt"/>
      <w:marBottom w:val="0pt"/>
      <w:divBdr>
        <w:top w:val="none" w:sz="0" w:space="0" w:color="auto"/>
        <w:left w:val="none" w:sz="0" w:space="0" w:color="auto"/>
        <w:bottom w:val="none" w:sz="0" w:space="0" w:color="auto"/>
        <w:right w:val="none" w:sz="0" w:space="0" w:color="auto"/>
      </w:divBdr>
    </w:div>
    <w:div w:id="602036591">
      <w:bodyDiv w:val="1"/>
      <w:marLeft w:val="0pt"/>
      <w:marRight w:val="0pt"/>
      <w:marTop w:val="0pt"/>
      <w:marBottom w:val="0pt"/>
      <w:divBdr>
        <w:top w:val="none" w:sz="0" w:space="0" w:color="auto"/>
        <w:left w:val="none" w:sz="0" w:space="0" w:color="auto"/>
        <w:bottom w:val="none" w:sz="0" w:space="0" w:color="auto"/>
        <w:right w:val="none" w:sz="0" w:space="0" w:color="auto"/>
      </w:divBdr>
    </w:div>
    <w:div w:id="606667684">
      <w:bodyDiv w:val="1"/>
      <w:marLeft w:val="0pt"/>
      <w:marRight w:val="0pt"/>
      <w:marTop w:val="0pt"/>
      <w:marBottom w:val="0pt"/>
      <w:divBdr>
        <w:top w:val="none" w:sz="0" w:space="0" w:color="auto"/>
        <w:left w:val="none" w:sz="0" w:space="0" w:color="auto"/>
        <w:bottom w:val="none" w:sz="0" w:space="0" w:color="auto"/>
        <w:right w:val="none" w:sz="0" w:space="0" w:color="auto"/>
      </w:divBdr>
    </w:div>
    <w:div w:id="649099524">
      <w:bodyDiv w:val="1"/>
      <w:marLeft w:val="0pt"/>
      <w:marRight w:val="0pt"/>
      <w:marTop w:val="0pt"/>
      <w:marBottom w:val="0pt"/>
      <w:divBdr>
        <w:top w:val="none" w:sz="0" w:space="0" w:color="auto"/>
        <w:left w:val="none" w:sz="0" w:space="0" w:color="auto"/>
        <w:bottom w:val="none" w:sz="0" w:space="0" w:color="auto"/>
        <w:right w:val="none" w:sz="0" w:space="0" w:color="auto"/>
      </w:divBdr>
    </w:div>
    <w:div w:id="656692701">
      <w:bodyDiv w:val="1"/>
      <w:marLeft w:val="0pt"/>
      <w:marRight w:val="0pt"/>
      <w:marTop w:val="0pt"/>
      <w:marBottom w:val="0pt"/>
      <w:divBdr>
        <w:top w:val="none" w:sz="0" w:space="0" w:color="auto"/>
        <w:left w:val="none" w:sz="0" w:space="0" w:color="auto"/>
        <w:bottom w:val="none" w:sz="0" w:space="0" w:color="auto"/>
        <w:right w:val="none" w:sz="0" w:space="0" w:color="auto"/>
      </w:divBdr>
    </w:div>
    <w:div w:id="659895048">
      <w:bodyDiv w:val="1"/>
      <w:marLeft w:val="0pt"/>
      <w:marRight w:val="0pt"/>
      <w:marTop w:val="0pt"/>
      <w:marBottom w:val="0pt"/>
      <w:divBdr>
        <w:top w:val="none" w:sz="0" w:space="0" w:color="auto"/>
        <w:left w:val="none" w:sz="0" w:space="0" w:color="auto"/>
        <w:bottom w:val="none" w:sz="0" w:space="0" w:color="auto"/>
        <w:right w:val="none" w:sz="0" w:space="0" w:color="auto"/>
      </w:divBdr>
    </w:div>
    <w:div w:id="665204581">
      <w:bodyDiv w:val="1"/>
      <w:marLeft w:val="0pt"/>
      <w:marRight w:val="0pt"/>
      <w:marTop w:val="0pt"/>
      <w:marBottom w:val="0pt"/>
      <w:divBdr>
        <w:top w:val="none" w:sz="0" w:space="0" w:color="auto"/>
        <w:left w:val="none" w:sz="0" w:space="0" w:color="auto"/>
        <w:bottom w:val="none" w:sz="0" w:space="0" w:color="auto"/>
        <w:right w:val="none" w:sz="0" w:space="0" w:color="auto"/>
      </w:divBdr>
    </w:div>
    <w:div w:id="669677224">
      <w:bodyDiv w:val="1"/>
      <w:marLeft w:val="0pt"/>
      <w:marRight w:val="0pt"/>
      <w:marTop w:val="0pt"/>
      <w:marBottom w:val="0pt"/>
      <w:divBdr>
        <w:top w:val="none" w:sz="0" w:space="0" w:color="auto"/>
        <w:left w:val="none" w:sz="0" w:space="0" w:color="auto"/>
        <w:bottom w:val="none" w:sz="0" w:space="0" w:color="auto"/>
        <w:right w:val="none" w:sz="0" w:space="0" w:color="auto"/>
      </w:divBdr>
    </w:div>
    <w:div w:id="696541803">
      <w:bodyDiv w:val="1"/>
      <w:marLeft w:val="0pt"/>
      <w:marRight w:val="0pt"/>
      <w:marTop w:val="0pt"/>
      <w:marBottom w:val="0pt"/>
      <w:divBdr>
        <w:top w:val="none" w:sz="0" w:space="0" w:color="auto"/>
        <w:left w:val="none" w:sz="0" w:space="0" w:color="auto"/>
        <w:bottom w:val="none" w:sz="0" w:space="0" w:color="auto"/>
        <w:right w:val="none" w:sz="0" w:space="0" w:color="auto"/>
      </w:divBdr>
    </w:div>
    <w:div w:id="732774645">
      <w:bodyDiv w:val="1"/>
      <w:marLeft w:val="0pt"/>
      <w:marRight w:val="0pt"/>
      <w:marTop w:val="0pt"/>
      <w:marBottom w:val="0pt"/>
      <w:divBdr>
        <w:top w:val="none" w:sz="0" w:space="0" w:color="auto"/>
        <w:left w:val="none" w:sz="0" w:space="0" w:color="auto"/>
        <w:bottom w:val="none" w:sz="0" w:space="0" w:color="auto"/>
        <w:right w:val="none" w:sz="0" w:space="0" w:color="auto"/>
      </w:divBdr>
    </w:div>
    <w:div w:id="764763241">
      <w:bodyDiv w:val="1"/>
      <w:marLeft w:val="0pt"/>
      <w:marRight w:val="0pt"/>
      <w:marTop w:val="0pt"/>
      <w:marBottom w:val="0pt"/>
      <w:divBdr>
        <w:top w:val="none" w:sz="0" w:space="0" w:color="auto"/>
        <w:left w:val="none" w:sz="0" w:space="0" w:color="auto"/>
        <w:bottom w:val="none" w:sz="0" w:space="0" w:color="auto"/>
        <w:right w:val="none" w:sz="0" w:space="0" w:color="auto"/>
      </w:divBdr>
    </w:div>
    <w:div w:id="779376550">
      <w:bodyDiv w:val="1"/>
      <w:marLeft w:val="0pt"/>
      <w:marRight w:val="0pt"/>
      <w:marTop w:val="0pt"/>
      <w:marBottom w:val="0pt"/>
      <w:divBdr>
        <w:top w:val="none" w:sz="0" w:space="0" w:color="auto"/>
        <w:left w:val="none" w:sz="0" w:space="0" w:color="auto"/>
        <w:bottom w:val="none" w:sz="0" w:space="0" w:color="auto"/>
        <w:right w:val="none" w:sz="0" w:space="0" w:color="auto"/>
      </w:divBdr>
    </w:div>
    <w:div w:id="780953931">
      <w:bodyDiv w:val="1"/>
      <w:marLeft w:val="0pt"/>
      <w:marRight w:val="0pt"/>
      <w:marTop w:val="0pt"/>
      <w:marBottom w:val="0pt"/>
      <w:divBdr>
        <w:top w:val="none" w:sz="0" w:space="0" w:color="auto"/>
        <w:left w:val="none" w:sz="0" w:space="0" w:color="auto"/>
        <w:bottom w:val="none" w:sz="0" w:space="0" w:color="auto"/>
        <w:right w:val="none" w:sz="0" w:space="0" w:color="auto"/>
      </w:divBdr>
    </w:div>
    <w:div w:id="796416734">
      <w:bodyDiv w:val="1"/>
      <w:marLeft w:val="0pt"/>
      <w:marRight w:val="0pt"/>
      <w:marTop w:val="0pt"/>
      <w:marBottom w:val="0pt"/>
      <w:divBdr>
        <w:top w:val="none" w:sz="0" w:space="0" w:color="auto"/>
        <w:left w:val="none" w:sz="0" w:space="0" w:color="auto"/>
        <w:bottom w:val="none" w:sz="0" w:space="0" w:color="auto"/>
        <w:right w:val="none" w:sz="0" w:space="0" w:color="auto"/>
      </w:divBdr>
    </w:div>
    <w:div w:id="808592025">
      <w:bodyDiv w:val="1"/>
      <w:marLeft w:val="0pt"/>
      <w:marRight w:val="0pt"/>
      <w:marTop w:val="0pt"/>
      <w:marBottom w:val="0pt"/>
      <w:divBdr>
        <w:top w:val="none" w:sz="0" w:space="0" w:color="auto"/>
        <w:left w:val="none" w:sz="0" w:space="0" w:color="auto"/>
        <w:bottom w:val="none" w:sz="0" w:space="0" w:color="auto"/>
        <w:right w:val="none" w:sz="0" w:space="0" w:color="auto"/>
      </w:divBdr>
    </w:div>
    <w:div w:id="839125381">
      <w:bodyDiv w:val="1"/>
      <w:marLeft w:val="0pt"/>
      <w:marRight w:val="0pt"/>
      <w:marTop w:val="0pt"/>
      <w:marBottom w:val="0pt"/>
      <w:divBdr>
        <w:top w:val="none" w:sz="0" w:space="0" w:color="auto"/>
        <w:left w:val="none" w:sz="0" w:space="0" w:color="auto"/>
        <w:bottom w:val="none" w:sz="0" w:space="0" w:color="auto"/>
        <w:right w:val="none" w:sz="0" w:space="0" w:color="auto"/>
      </w:divBdr>
    </w:div>
    <w:div w:id="858859822">
      <w:bodyDiv w:val="1"/>
      <w:marLeft w:val="0pt"/>
      <w:marRight w:val="0pt"/>
      <w:marTop w:val="0pt"/>
      <w:marBottom w:val="0pt"/>
      <w:divBdr>
        <w:top w:val="none" w:sz="0" w:space="0" w:color="auto"/>
        <w:left w:val="none" w:sz="0" w:space="0" w:color="auto"/>
        <w:bottom w:val="none" w:sz="0" w:space="0" w:color="auto"/>
        <w:right w:val="none" w:sz="0" w:space="0" w:color="auto"/>
      </w:divBdr>
    </w:div>
    <w:div w:id="879826040">
      <w:bodyDiv w:val="1"/>
      <w:marLeft w:val="0pt"/>
      <w:marRight w:val="0pt"/>
      <w:marTop w:val="0pt"/>
      <w:marBottom w:val="0pt"/>
      <w:divBdr>
        <w:top w:val="none" w:sz="0" w:space="0" w:color="auto"/>
        <w:left w:val="none" w:sz="0" w:space="0" w:color="auto"/>
        <w:bottom w:val="none" w:sz="0" w:space="0" w:color="auto"/>
        <w:right w:val="none" w:sz="0" w:space="0" w:color="auto"/>
      </w:divBdr>
    </w:div>
    <w:div w:id="892430710">
      <w:bodyDiv w:val="1"/>
      <w:marLeft w:val="0pt"/>
      <w:marRight w:val="0pt"/>
      <w:marTop w:val="0pt"/>
      <w:marBottom w:val="0pt"/>
      <w:divBdr>
        <w:top w:val="none" w:sz="0" w:space="0" w:color="auto"/>
        <w:left w:val="none" w:sz="0" w:space="0" w:color="auto"/>
        <w:bottom w:val="none" w:sz="0" w:space="0" w:color="auto"/>
        <w:right w:val="none" w:sz="0" w:space="0" w:color="auto"/>
      </w:divBdr>
    </w:div>
    <w:div w:id="895706963">
      <w:bodyDiv w:val="1"/>
      <w:marLeft w:val="0pt"/>
      <w:marRight w:val="0pt"/>
      <w:marTop w:val="0pt"/>
      <w:marBottom w:val="0pt"/>
      <w:divBdr>
        <w:top w:val="none" w:sz="0" w:space="0" w:color="auto"/>
        <w:left w:val="none" w:sz="0" w:space="0" w:color="auto"/>
        <w:bottom w:val="none" w:sz="0" w:space="0" w:color="auto"/>
        <w:right w:val="none" w:sz="0" w:space="0" w:color="auto"/>
      </w:divBdr>
    </w:div>
    <w:div w:id="895776703">
      <w:bodyDiv w:val="1"/>
      <w:marLeft w:val="0pt"/>
      <w:marRight w:val="0pt"/>
      <w:marTop w:val="0pt"/>
      <w:marBottom w:val="0pt"/>
      <w:divBdr>
        <w:top w:val="none" w:sz="0" w:space="0" w:color="auto"/>
        <w:left w:val="none" w:sz="0" w:space="0" w:color="auto"/>
        <w:bottom w:val="none" w:sz="0" w:space="0" w:color="auto"/>
        <w:right w:val="none" w:sz="0" w:space="0" w:color="auto"/>
      </w:divBdr>
    </w:div>
    <w:div w:id="913664156">
      <w:bodyDiv w:val="1"/>
      <w:marLeft w:val="0pt"/>
      <w:marRight w:val="0pt"/>
      <w:marTop w:val="0pt"/>
      <w:marBottom w:val="0pt"/>
      <w:divBdr>
        <w:top w:val="none" w:sz="0" w:space="0" w:color="auto"/>
        <w:left w:val="none" w:sz="0" w:space="0" w:color="auto"/>
        <w:bottom w:val="none" w:sz="0" w:space="0" w:color="auto"/>
        <w:right w:val="none" w:sz="0" w:space="0" w:color="auto"/>
      </w:divBdr>
    </w:div>
    <w:div w:id="936672672">
      <w:bodyDiv w:val="1"/>
      <w:marLeft w:val="0pt"/>
      <w:marRight w:val="0pt"/>
      <w:marTop w:val="0pt"/>
      <w:marBottom w:val="0pt"/>
      <w:divBdr>
        <w:top w:val="none" w:sz="0" w:space="0" w:color="auto"/>
        <w:left w:val="none" w:sz="0" w:space="0" w:color="auto"/>
        <w:bottom w:val="none" w:sz="0" w:space="0" w:color="auto"/>
        <w:right w:val="none" w:sz="0" w:space="0" w:color="auto"/>
      </w:divBdr>
    </w:div>
    <w:div w:id="943810388">
      <w:bodyDiv w:val="1"/>
      <w:marLeft w:val="0pt"/>
      <w:marRight w:val="0pt"/>
      <w:marTop w:val="0pt"/>
      <w:marBottom w:val="0pt"/>
      <w:divBdr>
        <w:top w:val="none" w:sz="0" w:space="0" w:color="auto"/>
        <w:left w:val="none" w:sz="0" w:space="0" w:color="auto"/>
        <w:bottom w:val="none" w:sz="0" w:space="0" w:color="auto"/>
        <w:right w:val="none" w:sz="0" w:space="0" w:color="auto"/>
      </w:divBdr>
    </w:div>
    <w:div w:id="955864666">
      <w:bodyDiv w:val="1"/>
      <w:marLeft w:val="0pt"/>
      <w:marRight w:val="0pt"/>
      <w:marTop w:val="0pt"/>
      <w:marBottom w:val="0pt"/>
      <w:divBdr>
        <w:top w:val="none" w:sz="0" w:space="0" w:color="auto"/>
        <w:left w:val="none" w:sz="0" w:space="0" w:color="auto"/>
        <w:bottom w:val="none" w:sz="0" w:space="0" w:color="auto"/>
        <w:right w:val="none" w:sz="0" w:space="0" w:color="auto"/>
      </w:divBdr>
    </w:div>
    <w:div w:id="1012146835">
      <w:bodyDiv w:val="1"/>
      <w:marLeft w:val="0pt"/>
      <w:marRight w:val="0pt"/>
      <w:marTop w:val="0pt"/>
      <w:marBottom w:val="0pt"/>
      <w:divBdr>
        <w:top w:val="none" w:sz="0" w:space="0" w:color="auto"/>
        <w:left w:val="none" w:sz="0" w:space="0" w:color="auto"/>
        <w:bottom w:val="none" w:sz="0" w:space="0" w:color="auto"/>
        <w:right w:val="none" w:sz="0" w:space="0" w:color="auto"/>
      </w:divBdr>
    </w:div>
    <w:div w:id="1020475721">
      <w:bodyDiv w:val="1"/>
      <w:marLeft w:val="0pt"/>
      <w:marRight w:val="0pt"/>
      <w:marTop w:val="0pt"/>
      <w:marBottom w:val="0pt"/>
      <w:divBdr>
        <w:top w:val="none" w:sz="0" w:space="0" w:color="auto"/>
        <w:left w:val="none" w:sz="0" w:space="0" w:color="auto"/>
        <w:bottom w:val="none" w:sz="0" w:space="0" w:color="auto"/>
        <w:right w:val="none" w:sz="0" w:space="0" w:color="auto"/>
      </w:divBdr>
    </w:div>
    <w:div w:id="1068041182">
      <w:bodyDiv w:val="1"/>
      <w:marLeft w:val="0pt"/>
      <w:marRight w:val="0pt"/>
      <w:marTop w:val="0pt"/>
      <w:marBottom w:val="0pt"/>
      <w:divBdr>
        <w:top w:val="none" w:sz="0" w:space="0" w:color="auto"/>
        <w:left w:val="none" w:sz="0" w:space="0" w:color="auto"/>
        <w:bottom w:val="none" w:sz="0" w:space="0" w:color="auto"/>
        <w:right w:val="none" w:sz="0" w:space="0" w:color="auto"/>
      </w:divBdr>
    </w:div>
    <w:div w:id="1073165841">
      <w:bodyDiv w:val="1"/>
      <w:marLeft w:val="0pt"/>
      <w:marRight w:val="0pt"/>
      <w:marTop w:val="0pt"/>
      <w:marBottom w:val="0pt"/>
      <w:divBdr>
        <w:top w:val="none" w:sz="0" w:space="0" w:color="auto"/>
        <w:left w:val="none" w:sz="0" w:space="0" w:color="auto"/>
        <w:bottom w:val="none" w:sz="0" w:space="0" w:color="auto"/>
        <w:right w:val="none" w:sz="0" w:space="0" w:color="auto"/>
      </w:divBdr>
    </w:div>
    <w:div w:id="1125655060">
      <w:bodyDiv w:val="1"/>
      <w:marLeft w:val="0pt"/>
      <w:marRight w:val="0pt"/>
      <w:marTop w:val="0pt"/>
      <w:marBottom w:val="0pt"/>
      <w:divBdr>
        <w:top w:val="none" w:sz="0" w:space="0" w:color="auto"/>
        <w:left w:val="none" w:sz="0" w:space="0" w:color="auto"/>
        <w:bottom w:val="none" w:sz="0" w:space="0" w:color="auto"/>
        <w:right w:val="none" w:sz="0" w:space="0" w:color="auto"/>
      </w:divBdr>
    </w:div>
    <w:div w:id="1136264105">
      <w:bodyDiv w:val="1"/>
      <w:marLeft w:val="0pt"/>
      <w:marRight w:val="0pt"/>
      <w:marTop w:val="0pt"/>
      <w:marBottom w:val="0pt"/>
      <w:divBdr>
        <w:top w:val="none" w:sz="0" w:space="0" w:color="auto"/>
        <w:left w:val="none" w:sz="0" w:space="0" w:color="auto"/>
        <w:bottom w:val="none" w:sz="0" w:space="0" w:color="auto"/>
        <w:right w:val="none" w:sz="0" w:space="0" w:color="auto"/>
      </w:divBdr>
    </w:div>
    <w:div w:id="1244797760">
      <w:bodyDiv w:val="1"/>
      <w:marLeft w:val="0pt"/>
      <w:marRight w:val="0pt"/>
      <w:marTop w:val="0pt"/>
      <w:marBottom w:val="0pt"/>
      <w:divBdr>
        <w:top w:val="none" w:sz="0" w:space="0" w:color="auto"/>
        <w:left w:val="none" w:sz="0" w:space="0" w:color="auto"/>
        <w:bottom w:val="none" w:sz="0" w:space="0" w:color="auto"/>
        <w:right w:val="none" w:sz="0" w:space="0" w:color="auto"/>
      </w:divBdr>
    </w:div>
    <w:div w:id="1250846191">
      <w:bodyDiv w:val="1"/>
      <w:marLeft w:val="0pt"/>
      <w:marRight w:val="0pt"/>
      <w:marTop w:val="0pt"/>
      <w:marBottom w:val="0pt"/>
      <w:divBdr>
        <w:top w:val="none" w:sz="0" w:space="0" w:color="auto"/>
        <w:left w:val="none" w:sz="0" w:space="0" w:color="auto"/>
        <w:bottom w:val="none" w:sz="0" w:space="0" w:color="auto"/>
        <w:right w:val="none" w:sz="0" w:space="0" w:color="auto"/>
      </w:divBdr>
    </w:div>
    <w:div w:id="1271233521">
      <w:bodyDiv w:val="1"/>
      <w:marLeft w:val="0pt"/>
      <w:marRight w:val="0pt"/>
      <w:marTop w:val="0pt"/>
      <w:marBottom w:val="0pt"/>
      <w:divBdr>
        <w:top w:val="none" w:sz="0" w:space="0" w:color="auto"/>
        <w:left w:val="none" w:sz="0" w:space="0" w:color="auto"/>
        <w:bottom w:val="none" w:sz="0" w:space="0" w:color="auto"/>
        <w:right w:val="none" w:sz="0" w:space="0" w:color="auto"/>
      </w:divBdr>
    </w:div>
    <w:div w:id="1282690606">
      <w:bodyDiv w:val="1"/>
      <w:marLeft w:val="0pt"/>
      <w:marRight w:val="0pt"/>
      <w:marTop w:val="0pt"/>
      <w:marBottom w:val="0pt"/>
      <w:divBdr>
        <w:top w:val="none" w:sz="0" w:space="0" w:color="auto"/>
        <w:left w:val="none" w:sz="0" w:space="0" w:color="auto"/>
        <w:bottom w:val="none" w:sz="0" w:space="0" w:color="auto"/>
        <w:right w:val="none" w:sz="0" w:space="0" w:color="auto"/>
      </w:divBdr>
    </w:div>
    <w:div w:id="1293370227">
      <w:bodyDiv w:val="1"/>
      <w:marLeft w:val="0pt"/>
      <w:marRight w:val="0pt"/>
      <w:marTop w:val="0pt"/>
      <w:marBottom w:val="0pt"/>
      <w:divBdr>
        <w:top w:val="none" w:sz="0" w:space="0" w:color="auto"/>
        <w:left w:val="none" w:sz="0" w:space="0" w:color="auto"/>
        <w:bottom w:val="none" w:sz="0" w:space="0" w:color="auto"/>
        <w:right w:val="none" w:sz="0" w:space="0" w:color="auto"/>
      </w:divBdr>
    </w:div>
    <w:div w:id="1299841342">
      <w:bodyDiv w:val="1"/>
      <w:marLeft w:val="0pt"/>
      <w:marRight w:val="0pt"/>
      <w:marTop w:val="0pt"/>
      <w:marBottom w:val="0pt"/>
      <w:divBdr>
        <w:top w:val="none" w:sz="0" w:space="0" w:color="auto"/>
        <w:left w:val="none" w:sz="0" w:space="0" w:color="auto"/>
        <w:bottom w:val="none" w:sz="0" w:space="0" w:color="auto"/>
        <w:right w:val="none" w:sz="0" w:space="0" w:color="auto"/>
      </w:divBdr>
    </w:div>
    <w:div w:id="1300846909">
      <w:bodyDiv w:val="1"/>
      <w:marLeft w:val="0pt"/>
      <w:marRight w:val="0pt"/>
      <w:marTop w:val="0pt"/>
      <w:marBottom w:val="0pt"/>
      <w:divBdr>
        <w:top w:val="none" w:sz="0" w:space="0" w:color="auto"/>
        <w:left w:val="none" w:sz="0" w:space="0" w:color="auto"/>
        <w:bottom w:val="none" w:sz="0" w:space="0" w:color="auto"/>
        <w:right w:val="none" w:sz="0" w:space="0" w:color="auto"/>
      </w:divBdr>
    </w:div>
    <w:div w:id="1319918870">
      <w:bodyDiv w:val="1"/>
      <w:marLeft w:val="0pt"/>
      <w:marRight w:val="0pt"/>
      <w:marTop w:val="0pt"/>
      <w:marBottom w:val="0pt"/>
      <w:divBdr>
        <w:top w:val="none" w:sz="0" w:space="0" w:color="auto"/>
        <w:left w:val="none" w:sz="0" w:space="0" w:color="auto"/>
        <w:bottom w:val="none" w:sz="0" w:space="0" w:color="auto"/>
        <w:right w:val="none" w:sz="0" w:space="0" w:color="auto"/>
      </w:divBdr>
    </w:div>
    <w:div w:id="1331250169">
      <w:bodyDiv w:val="1"/>
      <w:marLeft w:val="0pt"/>
      <w:marRight w:val="0pt"/>
      <w:marTop w:val="0pt"/>
      <w:marBottom w:val="0pt"/>
      <w:divBdr>
        <w:top w:val="none" w:sz="0" w:space="0" w:color="auto"/>
        <w:left w:val="none" w:sz="0" w:space="0" w:color="auto"/>
        <w:bottom w:val="none" w:sz="0" w:space="0" w:color="auto"/>
        <w:right w:val="none" w:sz="0" w:space="0" w:color="auto"/>
      </w:divBdr>
    </w:div>
    <w:div w:id="1334917663">
      <w:bodyDiv w:val="1"/>
      <w:marLeft w:val="0pt"/>
      <w:marRight w:val="0pt"/>
      <w:marTop w:val="0pt"/>
      <w:marBottom w:val="0pt"/>
      <w:divBdr>
        <w:top w:val="none" w:sz="0" w:space="0" w:color="auto"/>
        <w:left w:val="none" w:sz="0" w:space="0" w:color="auto"/>
        <w:bottom w:val="none" w:sz="0" w:space="0" w:color="auto"/>
        <w:right w:val="none" w:sz="0" w:space="0" w:color="auto"/>
      </w:divBdr>
    </w:div>
    <w:div w:id="1382825664">
      <w:bodyDiv w:val="1"/>
      <w:marLeft w:val="0pt"/>
      <w:marRight w:val="0pt"/>
      <w:marTop w:val="0pt"/>
      <w:marBottom w:val="0pt"/>
      <w:divBdr>
        <w:top w:val="none" w:sz="0" w:space="0" w:color="auto"/>
        <w:left w:val="none" w:sz="0" w:space="0" w:color="auto"/>
        <w:bottom w:val="none" w:sz="0" w:space="0" w:color="auto"/>
        <w:right w:val="none" w:sz="0" w:space="0" w:color="auto"/>
      </w:divBdr>
    </w:div>
    <w:div w:id="1411853739">
      <w:bodyDiv w:val="1"/>
      <w:marLeft w:val="0pt"/>
      <w:marRight w:val="0pt"/>
      <w:marTop w:val="0pt"/>
      <w:marBottom w:val="0pt"/>
      <w:divBdr>
        <w:top w:val="none" w:sz="0" w:space="0" w:color="auto"/>
        <w:left w:val="none" w:sz="0" w:space="0" w:color="auto"/>
        <w:bottom w:val="none" w:sz="0" w:space="0" w:color="auto"/>
        <w:right w:val="none" w:sz="0" w:space="0" w:color="auto"/>
      </w:divBdr>
    </w:div>
    <w:div w:id="1422872742">
      <w:bodyDiv w:val="1"/>
      <w:marLeft w:val="0pt"/>
      <w:marRight w:val="0pt"/>
      <w:marTop w:val="0pt"/>
      <w:marBottom w:val="0pt"/>
      <w:divBdr>
        <w:top w:val="none" w:sz="0" w:space="0" w:color="auto"/>
        <w:left w:val="none" w:sz="0" w:space="0" w:color="auto"/>
        <w:bottom w:val="none" w:sz="0" w:space="0" w:color="auto"/>
        <w:right w:val="none" w:sz="0" w:space="0" w:color="auto"/>
      </w:divBdr>
    </w:div>
    <w:div w:id="1437552523">
      <w:bodyDiv w:val="1"/>
      <w:marLeft w:val="0pt"/>
      <w:marRight w:val="0pt"/>
      <w:marTop w:val="0pt"/>
      <w:marBottom w:val="0pt"/>
      <w:divBdr>
        <w:top w:val="none" w:sz="0" w:space="0" w:color="auto"/>
        <w:left w:val="none" w:sz="0" w:space="0" w:color="auto"/>
        <w:bottom w:val="none" w:sz="0" w:space="0" w:color="auto"/>
        <w:right w:val="none" w:sz="0" w:space="0" w:color="auto"/>
      </w:divBdr>
    </w:div>
    <w:div w:id="1470830024">
      <w:bodyDiv w:val="1"/>
      <w:marLeft w:val="0pt"/>
      <w:marRight w:val="0pt"/>
      <w:marTop w:val="0pt"/>
      <w:marBottom w:val="0pt"/>
      <w:divBdr>
        <w:top w:val="none" w:sz="0" w:space="0" w:color="auto"/>
        <w:left w:val="none" w:sz="0" w:space="0" w:color="auto"/>
        <w:bottom w:val="none" w:sz="0" w:space="0" w:color="auto"/>
        <w:right w:val="none" w:sz="0" w:space="0" w:color="auto"/>
      </w:divBdr>
    </w:div>
    <w:div w:id="1482766594">
      <w:bodyDiv w:val="1"/>
      <w:marLeft w:val="0pt"/>
      <w:marRight w:val="0pt"/>
      <w:marTop w:val="0pt"/>
      <w:marBottom w:val="0pt"/>
      <w:divBdr>
        <w:top w:val="none" w:sz="0" w:space="0" w:color="auto"/>
        <w:left w:val="none" w:sz="0" w:space="0" w:color="auto"/>
        <w:bottom w:val="none" w:sz="0" w:space="0" w:color="auto"/>
        <w:right w:val="none" w:sz="0" w:space="0" w:color="auto"/>
      </w:divBdr>
    </w:div>
    <w:div w:id="1495531535">
      <w:bodyDiv w:val="1"/>
      <w:marLeft w:val="0pt"/>
      <w:marRight w:val="0pt"/>
      <w:marTop w:val="0pt"/>
      <w:marBottom w:val="0pt"/>
      <w:divBdr>
        <w:top w:val="none" w:sz="0" w:space="0" w:color="auto"/>
        <w:left w:val="none" w:sz="0" w:space="0" w:color="auto"/>
        <w:bottom w:val="none" w:sz="0" w:space="0" w:color="auto"/>
        <w:right w:val="none" w:sz="0" w:space="0" w:color="auto"/>
      </w:divBdr>
    </w:div>
    <w:div w:id="1516115510">
      <w:bodyDiv w:val="1"/>
      <w:marLeft w:val="0pt"/>
      <w:marRight w:val="0pt"/>
      <w:marTop w:val="0pt"/>
      <w:marBottom w:val="0pt"/>
      <w:divBdr>
        <w:top w:val="none" w:sz="0" w:space="0" w:color="auto"/>
        <w:left w:val="none" w:sz="0" w:space="0" w:color="auto"/>
        <w:bottom w:val="none" w:sz="0" w:space="0" w:color="auto"/>
        <w:right w:val="none" w:sz="0" w:space="0" w:color="auto"/>
      </w:divBdr>
    </w:div>
    <w:div w:id="1588542628">
      <w:bodyDiv w:val="1"/>
      <w:marLeft w:val="0pt"/>
      <w:marRight w:val="0pt"/>
      <w:marTop w:val="0pt"/>
      <w:marBottom w:val="0pt"/>
      <w:divBdr>
        <w:top w:val="none" w:sz="0" w:space="0" w:color="auto"/>
        <w:left w:val="none" w:sz="0" w:space="0" w:color="auto"/>
        <w:bottom w:val="none" w:sz="0" w:space="0" w:color="auto"/>
        <w:right w:val="none" w:sz="0" w:space="0" w:color="auto"/>
      </w:divBdr>
    </w:div>
    <w:div w:id="1623536827">
      <w:bodyDiv w:val="1"/>
      <w:marLeft w:val="0pt"/>
      <w:marRight w:val="0pt"/>
      <w:marTop w:val="0pt"/>
      <w:marBottom w:val="0pt"/>
      <w:divBdr>
        <w:top w:val="none" w:sz="0" w:space="0" w:color="auto"/>
        <w:left w:val="none" w:sz="0" w:space="0" w:color="auto"/>
        <w:bottom w:val="none" w:sz="0" w:space="0" w:color="auto"/>
        <w:right w:val="none" w:sz="0" w:space="0" w:color="auto"/>
      </w:divBdr>
    </w:div>
    <w:div w:id="1629311187">
      <w:bodyDiv w:val="1"/>
      <w:marLeft w:val="0pt"/>
      <w:marRight w:val="0pt"/>
      <w:marTop w:val="0pt"/>
      <w:marBottom w:val="0pt"/>
      <w:divBdr>
        <w:top w:val="none" w:sz="0" w:space="0" w:color="auto"/>
        <w:left w:val="none" w:sz="0" w:space="0" w:color="auto"/>
        <w:bottom w:val="none" w:sz="0" w:space="0" w:color="auto"/>
        <w:right w:val="none" w:sz="0" w:space="0" w:color="auto"/>
      </w:divBdr>
    </w:div>
    <w:div w:id="1655376132">
      <w:bodyDiv w:val="1"/>
      <w:marLeft w:val="0pt"/>
      <w:marRight w:val="0pt"/>
      <w:marTop w:val="0pt"/>
      <w:marBottom w:val="0pt"/>
      <w:divBdr>
        <w:top w:val="none" w:sz="0" w:space="0" w:color="auto"/>
        <w:left w:val="none" w:sz="0" w:space="0" w:color="auto"/>
        <w:bottom w:val="none" w:sz="0" w:space="0" w:color="auto"/>
        <w:right w:val="none" w:sz="0" w:space="0" w:color="auto"/>
      </w:divBdr>
    </w:div>
    <w:div w:id="1661228084">
      <w:bodyDiv w:val="1"/>
      <w:marLeft w:val="0pt"/>
      <w:marRight w:val="0pt"/>
      <w:marTop w:val="0pt"/>
      <w:marBottom w:val="0pt"/>
      <w:divBdr>
        <w:top w:val="none" w:sz="0" w:space="0" w:color="auto"/>
        <w:left w:val="none" w:sz="0" w:space="0" w:color="auto"/>
        <w:bottom w:val="none" w:sz="0" w:space="0" w:color="auto"/>
        <w:right w:val="none" w:sz="0" w:space="0" w:color="auto"/>
      </w:divBdr>
    </w:div>
    <w:div w:id="1666056555">
      <w:bodyDiv w:val="1"/>
      <w:marLeft w:val="0pt"/>
      <w:marRight w:val="0pt"/>
      <w:marTop w:val="0pt"/>
      <w:marBottom w:val="0pt"/>
      <w:divBdr>
        <w:top w:val="none" w:sz="0" w:space="0" w:color="auto"/>
        <w:left w:val="none" w:sz="0" w:space="0" w:color="auto"/>
        <w:bottom w:val="none" w:sz="0" w:space="0" w:color="auto"/>
        <w:right w:val="none" w:sz="0" w:space="0" w:color="auto"/>
      </w:divBdr>
    </w:div>
    <w:div w:id="1707608050">
      <w:bodyDiv w:val="1"/>
      <w:marLeft w:val="0pt"/>
      <w:marRight w:val="0pt"/>
      <w:marTop w:val="0pt"/>
      <w:marBottom w:val="0pt"/>
      <w:divBdr>
        <w:top w:val="none" w:sz="0" w:space="0" w:color="auto"/>
        <w:left w:val="none" w:sz="0" w:space="0" w:color="auto"/>
        <w:bottom w:val="none" w:sz="0" w:space="0" w:color="auto"/>
        <w:right w:val="none" w:sz="0" w:space="0" w:color="auto"/>
      </w:divBdr>
    </w:div>
    <w:div w:id="1718041486">
      <w:bodyDiv w:val="1"/>
      <w:marLeft w:val="0pt"/>
      <w:marRight w:val="0pt"/>
      <w:marTop w:val="0pt"/>
      <w:marBottom w:val="0pt"/>
      <w:divBdr>
        <w:top w:val="none" w:sz="0" w:space="0" w:color="auto"/>
        <w:left w:val="none" w:sz="0" w:space="0" w:color="auto"/>
        <w:bottom w:val="none" w:sz="0" w:space="0" w:color="auto"/>
        <w:right w:val="none" w:sz="0" w:space="0" w:color="auto"/>
      </w:divBdr>
    </w:div>
    <w:div w:id="1718429487">
      <w:bodyDiv w:val="1"/>
      <w:marLeft w:val="0pt"/>
      <w:marRight w:val="0pt"/>
      <w:marTop w:val="0pt"/>
      <w:marBottom w:val="0pt"/>
      <w:divBdr>
        <w:top w:val="none" w:sz="0" w:space="0" w:color="auto"/>
        <w:left w:val="none" w:sz="0" w:space="0" w:color="auto"/>
        <w:bottom w:val="none" w:sz="0" w:space="0" w:color="auto"/>
        <w:right w:val="none" w:sz="0" w:space="0" w:color="auto"/>
      </w:divBdr>
    </w:div>
    <w:div w:id="1727294304">
      <w:bodyDiv w:val="1"/>
      <w:marLeft w:val="0pt"/>
      <w:marRight w:val="0pt"/>
      <w:marTop w:val="0pt"/>
      <w:marBottom w:val="0pt"/>
      <w:divBdr>
        <w:top w:val="none" w:sz="0" w:space="0" w:color="auto"/>
        <w:left w:val="none" w:sz="0" w:space="0" w:color="auto"/>
        <w:bottom w:val="none" w:sz="0" w:space="0" w:color="auto"/>
        <w:right w:val="none" w:sz="0" w:space="0" w:color="auto"/>
      </w:divBdr>
    </w:div>
    <w:div w:id="1727607095">
      <w:bodyDiv w:val="1"/>
      <w:marLeft w:val="0pt"/>
      <w:marRight w:val="0pt"/>
      <w:marTop w:val="0pt"/>
      <w:marBottom w:val="0pt"/>
      <w:divBdr>
        <w:top w:val="none" w:sz="0" w:space="0" w:color="auto"/>
        <w:left w:val="none" w:sz="0" w:space="0" w:color="auto"/>
        <w:bottom w:val="none" w:sz="0" w:space="0" w:color="auto"/>
        <w:right w:val="none" w:sz="0" w:space="0" w:color="auto"/>
      </w:divBdr>
    </w:div>
    <w:div w:id="1752197462">
      <w:bodyDiv w:val="1"/>
      <w:marLeft w:val="0pt"/>
      <w:marRight w:val="0pt"/>
      <w:marTop w:val="0pt"/>
      <w:marBottom w:val="0pt"/>
      <w:divBdr>
        <w:top w:val="none" w:sz="0" w:space="0" w:color="auto"/>
        <w:left w:val="none" w:sz="0" w:space="0" w:color="auto"/>
        <w:bottom w:val="none" w:sz="0" w:space="0" w:color="auto"/>
        <w:right w:val="none" w:sz="0" w:space="0" w:color="auto"/>
      </w:divBdr>
    </w:div>
    <w:div w:id="1780372930">
      <w:bodyDiv w:val="1"/>
      <w:marLeft w:val="0pt"/>
      <w:marRight w:val="0pt"/>
      <w:marTop w:val="0pt"/>
      <w:marBottom w:val="0pt"/>
      <w:divBdr>
        <w:top w:val="none" w:sz="0" w:space="0" w:color="auto"/>
        <w:left w:val="none" w:sz="0" w:space="0" w:color="auto"/>
        <w:bottom w:val="none" w:sz="0" w:space="0" w:color="auto"/>
        <w:right w:val="none" w:sz="0" w:space="0" w:color="auto"/>
      </w:divBdr>
    </w:div>
    <w:div w:id="1787309254">
      <w:bodyDiv w:val="1"/>
      <w:marLeft w:val="0pt"/>
      <w:marRight w:val="0pt"/>
      <w:marTop w:val="0pt"/>
      <w:marBottom w:val="0pt"/>
      <w:divBdr>
        <w:top w:val="none" w:sz="0" w:space="0" w:color="auto"/>
        <w:left w:val="none" w:sz="0" w:space="0" w:color="auto"/>
        <w:bottom w:val="none" w:sz="0" w:space="0" w:color="auto"/>
        <w:right w:val="none" w:sz="0" w:space="0" w:color="auto"/>
      </w:divBdr>
    </w:div>
    <w:div w:id="1801802354">
      <w:bodyDiv w:val="1"/>
      <w:marLeft w:val="0pt"/>
      <w:marRight w:val="0pt"/>
      <w:marTop w:val="0pt"/>
      <w:marBottom w:val="0pt"/>
      <w:divBdr>
        <w:top w:val="none" w:sz="0" w:space="0" w:color="auto"/>
        <w:left w:val="none" w:sz="0" w:space="0" w:color="auto"/>
        <w:bottom w:val="none" w:sz="0" w:space="0" w:color="auto"/>
        <w:right w:val="none" w:sz="0" w:space="0" w:color="auto"/>
      </w:divBdr>
    </w:div>
    <w:div w:id="1815292850">
      <w:bodyDiv w:val="1"/>
      <w:marLeft w:val="0pt"/>
      <w:marRight w:val="0pt"/>
      <w:marTop w:val="0pt"/>
      <w:marBottom w:val="0pt"/>
      <w:divBdr>
        <w:top w:val="none" w:sz="0" w:space="0" w:color="auto"/>
        <w:left w:val="none" w:sz="0" w:space="0" w:color="auto"/>
        <w:bottom w:val="none" w:sz="0" w:space="0" w:color="auto"/>
        <w:right w:val="none" w:sz="0" w:space="0" w:color="auto"/>
      </w:divBdr>
    </w:div>
    <w:div w:id="1820030530">
      <w:bodyDiv w:val="1"/>
      <w:marLeft w:val="0pt"/>
      <w:marRight w:val="0pt"/>
      <w:marTop w:val="0pt"/>
      <w:marBottom w:val="0pt"/>
      <w:divBdr>
        <w:top w:val="none" w:sz="0" w:space="0" w:color="auto"/>
        <w:left w:val="none" w:sz="0" w:space="0" w:color="auto"/>
        <w:bottom w:val="none" w:sz="0" w:space="0" w:color="auto"/>
        <w:right w:val="none" w:sz="0" w:space="0" w:color="auto"/>
      </w:divBdr>
    </w:div>
    <w:div w:id="1832137916">
      <w:bodyDiv w:val="1"/>
      <w:marLeft w:val="0pt"/>
      <w:marRight w:val="0pt"/>
      <w:marTop w:val="0pt"/>
      <w:marBottom w:val="0pt"/>
      <w:divBdr>
        <w:top w:val="none" w:sz="0" w:space="0" w:color="auto"/>
        <w:left w:val="none" w:sz="0" w:space="0" w:color="auto"/>
        <w:bottom w:val="none" w:sz="0" w:space="0" w:color="auto"/>
        <w:right w:val="none" w:sz="0" w:space="0" w:color="auto"/>
      </w:divBdr>
    </w:div>
    <w:div w:id="1843810668">
      <w:bodyDiv w:val="1"/>
      <w:marLeft w:val="0pt"/>
      <w:marRight w:val="0pt"/>
      <w:marTop w:val="0pt"/>
      <w:marBottom w:val="0pt"/>
      <w:divBdr>
        <w:top w:val="none" w:sz="0" w:space="0" w:color="auto"/>
        <w:left w:val="none" w:sz="0" w:space="0" w:color="auto"/>
        <w:bottom w:val="none" w:sz="0" w:space="0" w:color="auto"/>
        <w:right w:val="none" w:sz="0" w:space="0" w:color="auto"/>
      </w:divBdr>
    </w:div>
    <w:div w:id="1846701105">
      <w:bodyDiv w:val="1"/>
      <w:marLeft w:val="0pt"/>
      <w:marRight w:val="0pt"/>
      <w:marTop w:val="0pt"/>
      <w:marBottom w:val="0pt"/>
      <w:divBdr>
        <w:top w:val="none" w:sz="0" w:space="0" w:color="auto"/>
        <w:left w:val="none" w:sz="0" w:space="0" w:color="auto"/>
        <w:bottom w:val="none" w:sz="0" w:space="0" w:color="auto"/>
        <w:right w:val="none" w:sz="0" w:space="0" w:color="auto"/>
      </w:divBdr>
    </w:div>
    <w:div w:id="1857453806">
      <w:bodyDiv w:val="1"/>
      <w:marLeft w:val="0pt"/>
      <w:marRight w:val="0pt"/>
      <w:marTop w:val="0pt"/>
      <w:marBottom w:val="0pt"/>
      <w:divBdr>
        <w:top w:val="none" w:sz="0" w:space="0" w:color="auto"/>
        <w:left w:val="none" w:sz="0" w:space="0" w:color="auto"/>
        <w:bottom w:val="none" w:sz="0" w:space="0" w:color="auto"/>
        <w:right w:val="none" w:sz="0" w:space="0" w:color="auto"/>
      </w:divBdr>
    </w:div>
    <w:div w:id="1864006224">
      <w:bodyDiv w:val="1"/>
      <w:marLeft w:val="0pt"/>
      <w:marRight w:val="0pt"/>
      <w:marTop w:val="0pt"/>
      <w:marBottom w:val="0pt"/>
      <w:divBdr>
        <w:top w:val="none" w:sz="0" w:space="0" w:color="auto"/>
        <w:left w:val="none" w:sz="0" w:space="0" w:color="auto"/>
        <w:bottom w:val="none" w:sz="0" w:space="0" w:color="auto"/>
        <w:right w:val="none" w:sz="0" w:space="0" w:color="auto"/>
      </w:divBdr>
    </w:div>
    <w:div w:id="1871841611">
      <w:bodyDiv w:val="1"/>
      <w:marLeft w:val="0pt"/>
      <w:marRight w:val="0pt"/>
      <w:marTop w:val="0pt"/>
      <w:marBottom w:val="0pt"/>
      <w:divBdr>
        <w:top w:val="none" w:sz="0" w:space="0" w:color="auto"/>
        <w:left w:val="none" w:sz="0" w:space="0" w:color="auto"/>
        <w:bottom w:val="none" w:sz="0" w:space="0" w:color="auto"/>
        <w:right w:val="none" w:sz="0" w:space="0" w:color="auto"/>
      </w:divBdr>
    </w:div>
    <w:div w:id="1877305019">
      <w:bodyDiv w:val="1"/>
      <w:marLeft w:val="0pt"/>
      <w:marRight w:val="0pt"/>
      <w:marTop w:val="0pt"/>
      <w:marBottom w:val="0pt"/>
      <w:divBdr>
        <w:top w:val="none" w:sz="0" w:space="0" w:color="auto"/>
        <w:left w:val="none" w:sz="0" w:space="0" w:color="auto"/>
        <w:bottom w:val="none" w:sz="0" w:space="0" w:color="auto"/>
        <w:right w:val="none" w:sz="0" w:space="0" w:color="auto"/>
      </w:divBdr>
    </w:div>
    <w:div w:id="1885556453">
      <w:bodyDiv w:val="1"/>
      <w:marLeft w:val="0pt"/>
      <w:marRight w:val="0pt"/>
      <w:marTop w:val="0pt"/>
      <w:marBottom w:val="0pt"/>
      <w:divBdr>
        <w:top w:val="none" w:sz="0" w:space="0" w:color="auto"/>
        <w:left w:val="none" w:sz="0" w:space="0" w:color="auto"/>
        <w:bottom w:val="none" w:sz="0" w:space="0" w:color="auto"/>
        <w:right w:val="none" w:sz="0" w:space="0" w:color="auto"/>
      </w:divBdr>
    </w:div>
    <w:div w:id="1893692660">
      <w:bodyDiv w:val="1"/>
      <w:marLeft w:val="0pt"/>
      <w:marRight w:val="0pt"/>
      <w:marTop w:val="0pt"/>
      <w:marBottom w:val="0pt"/>
      <w:divBdr>
        <w:top w:val="none" w:sz="0" w:space="0" w:color="auto"/>
        <w:left w:val="none" w:sz="0" w:space="0" w:color="auto"/>
        <w:bottom w:val="none" w:sz="0" w:space="0" w:color="auto"/>
        <w:right w:val="none" w:sz="0" w:space="0" w:color="auto"/>
      </w:divBdr>
    </w:div>
    <w:div w:id="1914852304">
      <w:bodyDiv w:val="1"/>
      <w:marLeft w:val="0pt"/>
      <w:marRight w:val="0pt"/>
      <w:marTop w:val="0pt"/>
      <w:marBottom w:val="0pt"/>
      <w:divBdr>
        <w:top w:val="none" w:sz="0" w:space="0" w:color="auto"/>
        <w:left w:val="none" w:sz="0" w:space="0" w:color="auto"/>
        <w:bottom w:val="none" w:sz="0" w:space="0" w:color="auto"/>
        <w:right w:val="none" w:sz="0" w:space="0" w:color="auto"/>
      </w:divBdr>
    </w:div>
    <w:div w:id="1914966857">
      <w:bodyDiv w:val="1"/>
      <w:marLeft w:val="0pt"/>
      <w:marRight w:val="0pt"/>
      <w:marTop w:val="0pt"/>
      <w:marBottom w:val="0pt"/>
      <w:divBdr>
        <w:top w:val="none" w:sz="0" w:space="0" w:color="auto"/>
        <w:left w:val="none" w:sz="0" w:space="0" w:color="auto"/>
        <w:bottom w:val="none" w:sz="0" w:space="0" w:color="auto"/>
        <w:right w:val="none" w:sz="0" w:space="0" w:color="auto"/>
      </w:divBdr>
    </w:div>
    <w:div w:id="1923030937">
      <w:bodyDiv w:val="1"/>
      <w:marLeft w:val="0pt"/>
      <w:marRight w:val="0pt"/>
      <w:marTop w:val="0pt"/>
      <w:marBottom w:val="0pt"/>
      <w:divBdr>
        <w:top w:val="none" w:sz="0" w:space="0" w:color="auto"/>
        <w:left w:val="none" w:sz="0" w:space="0" w:color="auto"/>
        <w:bottom w:val="none" w:sz="0" w:space="0" w:color="auto"/>
        <w:right w:val="none" w:sz="0" w:space="0" w:color="auto"/>
      </w:divBdr>
    </w:div>
    <w:div w:id="1928807387">
      <w:bodyDiv w:val="1"/>
      <w:marLeft w:val="0pt"/>
      <w:marRight w:val="0pt"/>
      <w:marTop w:val="0pt"/>
      <w:marBottom w:val="0pt"/>
      <w:divBdr>
        <w:top w:val="none" w:sz="0" w:space="0" w:color="auto"/>
        <w:left w:val="none" w:sz="0" w:space="0" w:color="auto"/>
        <w:bottom w:val="none" w:sz="0" w:space="0" w:color="auto"/>
        <w:right w:val="none" w:sz="0" w:space="0" w:color="auto"/>
      </w:divBdr>
    </w:div>
    <w:div w:id="1956398684">
      <w:bodyDiv w:val="1"/>
      <w:marLeft w:val="0pt"/>
      <w:marRight w:val="0pt"/>
      <w:marTop w:val="0pt"/>
      <w:marBottom w:val="0pt"/>
      <w:divBdr>
        <w:top w:val="none" w:sz="0" w:space="0" w:color="auto"/>
        <w:left w:val="none" w:sz="0" w:space="0" w:color="auto"/>
        <w:bottom w:val="none" w:sz="0" w:space="0" w:color="auto"/>
        <w:right w:val="none" w:sz="0" w:space="0" w:color="auto"/>
      </w:divBdr>
    </w:div>
    <w:div w:id="1969121649">
      <w:bodyDiv w:val="1"/>
      <w:marLeft w:val="0pt"/>
      <w:marRight w:val="0pt"/>
      <w:marTop w:val="0pt"/>
      <w:marBottom w:val="0pt"/>
      <w:divBdr>
        <w:top w:val="none" w:sz="0" w:space="0" w:color="auto"/>
        <w:left w:val="none" w:sz="0" w:space="0" w:color="auto"/>
        <w:bottom w:val="none" w:sz="0" w:space="0" w:color="auto"/>
        <w:right w:val="none" w:sz="0" w:space="0" w:color="auto"/>
      </w:divBdr>
    </w:div>
    <w:div w:id="1969125329">
      <w:bodyDiv w:val="1"/>
      <w:marLeft w:val="0pt"/>
      <w:marRight w:val="0pt"/>
      <w:marTop w:val="0pt"/>
      <w:marBottom w:val="0pt"/>
      <w:divBdr>
        <w:top w:val="none" w:sz="0" w:space="0" w:color="auto"/>
        <w:left w:val="none" w:sz="0" w:space="0" w:color="auto"/>
        <w:bottom w:val="none" w:sz="0" w:space="0" w:color="auto"/>
        <w:right w:val="none" w:sz="0" w:space="0" w:color="auto"/>
      </w:divBdr>
    </w:div>
    <w:div w:id="1986008204">
      <w:bodyDiv w:val="1"/>
      <w:marLeft w:val="0pt"/>
      <w:marRight w:val="0pt"/>
      <w:marTop w:val="0pt"/>
      <w:marBottom w:val="0pt"/>
      <w:divBdr>
        <w:top w:val="none" w:sz="0" w:space="0" w:color="auto"/>
        <w:left w:val="none" w:sz="0" w:space="0" w:color="auto"/>
        <w:bottom w:val="none" w:sz="0" w:space="0" w:color="auto"/>
        <w:right w:val="none" w:sz="0" w:space="0" w:color="auto"/>
      </w:divBdr>
    </w:div>
    <w:div w:id="1997343173">
      <w:bodyDiv w:val="1"/>
      <w:marLeft w:val="0pt"/>
      <w:marRight w:val="0pt"/>
      <w:marTop w:val="0pt"/>
      <w:marBottom w:val="0pt"/>
      <w:divBdr>
        <w:top w:val="none" w:sz="0" w:space="0" w:color="auto"/>
        <w:left w:val="none" w:sz="0" w:space="0" w:color="auto"/>
        <w:bottom w:val="none" w:sz="0" w:space="0" w:color="auto"/>
        <w:right w:val="none" w:sz="0" w:space="0" w:color="auto"/>
      </w:divBdr>
    </w:div>
    <w:div w:id="1998991303">
      <w:bodyDiv w:val="1"/>
      <w:marLeft w:val="0pt"/>
      <w:marRight w:val="0pt"/>
      <w:marTop w:val="0pt"/>
      <w:marBottom w:val="0pt"/>
      <w:divBdr>
        <w:top w:val="none" w:sz="0" w:space="0" w:color="auto"/>
        <w:left w:val="none" w:sz="0" w:space="0" w:color="auto"/>
        <w:bottom w:val="none" w:sz="0" w:space="0" w:color="auto"/>
        <w:right w:val="none" w:sz="0" w:space="0" w:color="auto"/>
      </w:divBdr>
    </w:div>
    <w:div w:id="2008361529">
      <w:bodyDiv w:val="1"/>
      <w:marLeft w:val="0pt"/>
      <w:marRight w:val="0pt"/>
      <w:marTop w:val="0pt"/>
      <w:marBottom w:val="0pt"/>
      <w:divBdr>
        <w:top w:val="none" w:sz="0" w:space="0" w:color="auto"/>
        <w:left w:val="none" w:sz="0" w:space="0" w:color="auto"/>
        <w:bottom w:val="none" w:sz="0" w:space="0" w:color="auto"/>
        <w:right w:val="none" w:sz="0" w:space="0" w:color="auto"/>
      </w:divBdr>
    </w:div>
    <w:div w:id="2009752293">
      <w:bodyDiv w:val="1"/>
      <w:marLeft w:val="0pt"/>
      <w:marRight w:val="0pt"/>
      <w:marTop w:val="0pt"/>
      <w:marBottom w:val="0pt"/>
      <w:divBdr>
        <w:top w:val="none" w:sz="0" w:space="0" w:color="auto"/>
        <w:left w:val="none" w:sz="0" w:space="0" w:color="auto"/>
        <w:bottom w:val="none" w:sz="0" w:space="0" w:color="auto"/>
        <w:right w:val="none" w:sz="0" w:space="0" w:color="auto"/>
      </w:divBdr>
    </w:div>
    <w:div w:id="2012372928">
      <w:bodyDiv w:val="1"/>
      <w:marLeft w:val="0pt"/>
      <w:marRight w:val="0pt"/>
      <w:marTop w:val="0pt"/>
      <w:marBottom w:val="0pt"/>
      <w:divBdr>
        <w:top w:val="none" w:sz="0" w:space="0" w:color="auto"/>
        <w:left w:val="none" w:sz="0" w:space="0" w:color="auto"/>
        <w:bottom w:val="none" w:sz="0" w:space="0" w:color="auto"/>
        <w:right w:val="none" w:sz="0" w:space="0" w:color="auto"/>
      </w:divBdr>
    </w:div>
    <w:div w:id="2026322097">
      <w:bodyDiv w:val="1"/>
      <w:marLeft w:val="0pt"/>
      <w:marRight w:val="0pt"/>
      <w:marTop w:val="0pt"/>
      <w:marBottom w:val="0pt"/>
      <w:divBdr>
        <w:top w:val="none" w:sz="0" w:space="0" w:color="auto"/>
        <w:left w:val="none" w:sz="0" w:space="0" w:color="auto"/>
        <w:bottom w:val="none" w:sz="0" w:space="0" w:color="auto"/>
        <w:right w:val="none" w:sz="0" w:space="0" w:color="auto"/>
      </w:divBdr>
    </w:div>
    <w:div w:id="2058822405">
      <w:bodyDiv w:val="1"/>
      <w:marLeft w:val="0pt"/>
      <w:marRight w:val="0pt"/>
      <w:marTop w:val="0pt"/>
      <w:marBottom w:val="0pt"/>
      <w:divBdr>
        <w:top w:val="none" w:sz="0" w:space="0" w:color="auto"/>
        <w:left w:val="none" w:sz="0" w:space="0" w:color="auto"/>
        <w:bottom w:val="none" w:sz="0" w:space="0" w:color="auto"/>
        <w:right w:val="none" w:sz="0" w:space="0" w:color="auto"/>
      </w:divBdr>
    </w:div>
    <w:div w:id="2071883756">
      <w:bodyDiv w:val="1"/>
      <w:marLeft w:val="0pt"/>
      <w:marRight w:val="0pt"/>
      <w:marTop w:val="0pt"/>
      <w:marBottom w:val="0pt"/>
      <w:divBdr>
        <w:top w:val="none" w:sz="0" w:space="0" w:color="auto"/>
        <w:left w:val="none" w:sz="0" w:space="0" w:color="auto"/>
        <w:bottom w:val="none" w:sz="0" w:space="0" w:color="auto"/>
        <w:right w:val="none" w:sz="0" w:space="0" w:color="auto"/>
      </w:divBdr>
    </w:div>
    <w:div w:id="2080665339">
      <w:bodyDiv w:val="1"/>
      <w:marLeft w:val="0pt"/>
      <w:marRight w:val="0pt"/>
      <w:marTop w:val="0pt"/>
      <w:marBottom w:val="0pt"/>
      <w:divBdr>
        <w:top w:val="none" w:sz="0" w:space="0" w:color="auto"/>
        <w:left w:val="none" w:sz="0" w:space="0" w:color="auto"/>
        <w:bottom w:val="none" w:sz="0" w:space="0" w:color="auto"/>
        <w:right w:val="none" w:sz="0" w:space="0" w:color="auto"/>
      </w:divBdr>
    </w:div>
    <w:div w:id="2086877143">
      <w:bodyDiv w:val="1"/>
      <w:marLeft w:val="0pt"/>
      <w:marRight w:val="0pt"/>
      <w:marTop w:val="0pt"/>
      <w:marBottom w:val="0pt"/>
      <w:divBdr>
        <w:top w:val="none" w:sz="0" w:space="0" w:color="auto"/>
        <w:left w:val="none" w:sz="0" w:space="0" w:color="auto"/>
        <w:bottom w:val="none" w:sz="0" w:space="0" w:color="auto"/>
        <w:right w:val="none" w:sz="0" w:space="0" w:color="auto"/>
      </w:divBdr>
    </w:div>
    <w:div w:id="2107189289">
      <w:bodyDiv w:val="1"/>
      <w:marLeft w:val="0pt"/>
      <w:marRight w:val="0pt"/>
      <w:marTop w:val="0pt"/>
      <w:marBottom w:val="0pt"/>
      <w:divBdr>
        <w:top w:val="none" w:sz="0" w:space="0" w:color="auto"/>
        <w:left w:val="none" w:sz="0" w:space="0" w:color="auto"/>
        <w:bottom w:val="none" w:sz="0" w:space="0" w:color="auto"/>
        <w:right w:val="none" w:sz="0" w:space="0" w:color="auto"/>
      </w:divBdr>
    </w:div>
    <w:div w:id="2134711221">
      <w:bodyDiv w:val="1"/>
      <w:marLeft w:val="0pt"/>
      <w:marRight w:val="0pt"/>
      <w:marTop w:val="0pt"/>
      <w:marBottom w:val="0pt"/>
      <w:divBdr>
        <w:top w:val="none" w:sz="0" w:space="0" w:color="auto"/>
        <w:left w:val="none" w:sz="0" w:space="0" w:color="auto"/>
        <w:bottom w:val="none" w:sz="0" w:space="0" w:color="auto"/>
        <w:right w:val="none" w:sz="0" w:space="0" w:color="auto"/>
      </w:divBdr>
    </w:div>
    <w:div w:id="214619475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eader" Target="head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2.xml"/><Relationship Id="rId17" Type="http://purl.oclc.org/ooxml/officeDocument/relationships/theme" Target="theme/theme1.xml"/><Relationship Id="rId2" Type="http://purl.oclc.org/ooxml/officeDocument/relationships/numbering" Target="numbering.xml"/><Relationship Id="rId16" Type="http://schemas.microsoft.com/office/2011/relationships/people" Target="peop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1.xml"/><Relationship Id="rId5" Type="http://purl.oclc.org/ooxml/officeDocument/relationships/webSettings" Target="webSettings.xml"/><Relationship Id="rId15" Type="http://purl.oclc.org/ooxml/officeDocument/relationships/fontTable" Target="fontTable.xml"/><Relationship Id="rId10" Type="http://schemas.microsoft.com/office/2011/relationships/commentsExtended" Target="commentsExtended.xml"/><Relationship Id="rId4" Type="http://purl.oclc.org/ooxml/officeDocument/relationships/settings" Target="settings.xml"/><Relationship Id="rId9" Type="http://purl.oclc.org/ooxml/officeDocument/relationships/comments" Target="comments.xml"/><Relationship Id="rId14" Type="http://purl.oclc.org/ooxml/officeDocument/relationships/footer" Target="footer1.xml"/></Relationships>
</file>

<file path=word/_rels/footer1.xml.rels><?xml version="1.0" encoding="UTF-8" standalone="yes"?>
<Relationships xmlns="http://schemas.openxmlformats.org/package/2006/relationships"><Relationship Id="rId1" Type="http://purl.oclc.org/ooxml/officeDocument/relationships/hyperlink" Target="http://www.sae.org/technical/standards/PRODCODE%20" TargetMode="External"/></Relationships>
</file>

<file path=word/_rels/header1.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header2.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header3.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settings.xml.rels><?xml version="1.0" encoding="UTF-8" standalone="yes"?>
<Relationships xmlns="http://schemas.openxmlformats.org/package/2006/relationships"><Relationship Id="rId1" Type="http://purl.oclc.org/ooxml/officeDocument/relationships/attachedTemplate" Target="file:///W:\aero\templates\Aerospace%20Standard%20Template_2.21.2015.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E834E73-99B1-458E-B272-FE10778A5D1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Aerospace Standard Template_2.21.2015</Template>
  <TotalTime>4033</TotalTime>
  <Pages>32</Pages>
  <Words>14003</Words>
  <Characters>79818</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93634</CharactersWithSpaces>
  <SharedDoc>false</SharedDoc>
  <HLinks>
    <vt:vector size="72" baseType="variant">
      <vt:variant>
        <vt:i4>1572916</vt:i4>
      </vt:variant>
      <vt:variant>
        <vt:i4>65</vt:i4>
      </vt:variant>
      <vt:variant>
        <vt:i4>0</vt:i4>
      </vt:variant>
      <vt:variant>
        <vt:i4>5</vt:i4>
      </vt:variant>
      <vt:variant>
        <vt:lpwstr/>
      </vt:variant>
      <vt:variant>
        <vt:lpwstr>_Toc487532405</vt:lpwstr>
      </vt:variant>
      <vt:variant>
        <vt:i4>1572916</vt:i4>
      </vt:variant>
      <vt:variant>
        <vt:i4>59</vt:i4>
      </vt:variant>
      <vt:variant>
        <vt:i4>0</vt:i4>
      </vt:variant>
      <vt:variant>
        <vt:i4>5</vt:i4>
      </vt:variant>
      <vt:variant>
        <vt:lpwstr/>
      </vt:variant>
      <vt:variant>
        <vt:lpwstr>_Toc487532404</vt:lpwstr>
      </vt:variant>
      <vt:variant>
        <vt:i4>1572916</vt:i4>
      </vt:variant>
      <vt:variant>
        <vt:i4>50</vt:i4>
      </vt:variant>
      <vt:variant>
        <vt:i4>0</vt:i4>
      </vt:variant>
      <vt:variant>
        <vt:i4>5</vt:i4>
      </vt:variant>
      <vt:variant>
        <vt:lpwstr/>
      </vt:variant>
      <vt:variant>
        <vt:lpwstr>_Toc487532403</vt:lpwstr>
      </vt:variant>
      <vt:variant>
        <vt:i4>1572916</vt:i4>
      </vt:variant>
      <vt:variant>
        <vt:i4>44</vt:i4>
      </vt:variant>
      <vt:variant>
        <vt:i4>0</vt:i4>
      </vt:variant>
      <vt:variant>
        <vt:i4>5</vt:i4>
      </vt:variant>
      <vt:variant>
        <vt:lpwstr/>
      </vt:variant>
      <vt:variant>
        <vt:lpwstr>_Toc487532402</vt:lpwstr>
      </vt:variant>
      <vt:variant>
        <vt:i4>1572916</vt:i4>
      </vt:variant>
      <vt:variant>
        <vt:i4>38</vt:i4>
      </vt:variant>
      <vt:variant>
        <vt:i4>0</vt:i4>
      </vt:variant>
      <vt:variant>
        <vt:i4>5</vt:i4>
      </vt:variant>
      <vt:variant>
        <vt:lpwstr/>
      </vt:variant>
      <vt:variant>
        <vt:lpwstr>_Toc487532401</vt:lpwstr>
      </vt:variant>
      <vt:variant>
        <vt:i4>1572916</vt:i4>
      </vt:variant>
      <vt:variant>
        <vt:i4>32</vt:i4>
      </vt:variant>
      <vt:variant>
        <vt:i4>0</vt:i4>
      </vt:variant>
      <vt:variant>
        <vt:i4>5</vt:i4>
      </vt:variant>
      <vt:variant>
        <vt:lpwstr/>
      </vt:variant>
      <vt:variant>
        <vt:lpwstr>_Toc487532400</vt:lpwstr>
      </vt:variant>
      <vt:variant>
        <vt:i4>1114163</vt:i4>
      </vt:variant>
      <vt:variant>
        <vt:i4>26</vt:i4>
      </vt:variant>
      <vt:variant>
        <vt:i4>0</vt:i4>
      </vt:variant>
      <vt:variant>
        <vt:i4>5</vt:i4>
      </vt:variant>
      <vt:variant>
        <vt:lpwstr/>
      </vt:variant>
      <vt:variant>
        <vt:lpwstr>_Toc487532399</vt:lpwstr>
      </vt:variant>
      <vt:variant>
        <vt:i4>1114163</vt:i4>
      </vt:variant>
      <vt:variant>
        <vt:i4>20</vt:i4>
      </vt:variant>
      <vt:variant>
        <vt:i4>0</vt:i4>
      </vt:variant>
      <vt:variant>
        <vt:i4>5</vt:i4>
      </vt:variant>
      <vt:variant>
        <vt:lpwstr/>
      </vt:variant>
      <vt:variant>
        <vt:lpwstr>_Toc487532398</vt:lpwstr>
      </vt:variant>
      <vt:variant>
        <vt:i4>1114163</vt:i4>
      </vt:variant>
      <vt:variant>
        <vt:i4>14</vt:i4>
      </vt:variant>
      <vt:variant>
        <vt:i4>0</vt:i4>
      </vt:variant>
      <vt:variant>
        <vt:i4>5</vt:i4>
      </vt:variant>
      <vt:variant>
        <vt:lpwstr/>
      </vt:variant>
      <vt:variant>
        <vt:lpwstr>_Toc487532397</vt:lpwstr>
      </vt:variant>
      <vt:variant>
        <vt:i4>1114163</vt:i4>
      </vt:variant>
      <vt:variant>
        <vt:i4>8</vt:i4>
      </vt:variant>
      <vt:variant>
        <vt:i4>0</vt:i4>
      </vt:variant>
      <vt:variant>
        <vt:i4>5</vt:i4>
      </vt:variant>
      <vt:variant>
        <vt:lpwstr/>
      </vt:variant>
      <vt:variant>
        <vt:lpwstr>_Toc487532396</vt:lpwstr>
      </vt:variant>
      <vt:variant>
        <vt:i4>1114163</vt:i4>
      </vt:variant>
      <vt:variant>
        <vt:i4>2</vt:i4>
      </vt:variant>
      <vt:variant>
        <vt:i4>0</vt:i4>
      </vt:variant>
      <vt:variant>
        <vt:i4>5</vt:i4>
      </vt:variant>
      <vt:variant>
        <vt:lpwstr/>
      </vt:variant>
      <vt:variant>
        <vt:lpwstr>_Toc487532395</vt:lpwstr>
      </vt:variant>
      <vt:variant>
        <vt:i4>2883617</vt:i4>
      </vt:variant>
      <vt:variant>
        <vt:i4>0</vt:i4>
      </vt:variant>
      <vt:variant>
        <vt:i4>0</vt:i4>
      </vt:variant>
      <vt:variant>
        <vt:i4>5</vt:i4>
      </vt:variant>
      <vt:variant>
        <vt:lpwstr>http://www.sae.org/technical/standards/PRODCODE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Riggi-Smith</dc:creator>
  <cp:keywords/>
  <cp:lastModifiedBy>Jerome J Hugues</cp:lastModifiedBy>
  <cp:revision>167</cp:revision>
  <cp:lastPrinted>2019-04-29T13:57:00Z</cp:lastPrinted>
  <dcterms:created xsi:type="dcterms:W3CDTF">2019-04-15T16:03:00Z</dcterms:created>
  <dcterms:modified xsi:type="dcterms:W3CDTF">2019-05-20T16:09:00Z</dcterms:modified>
</cp:coreProperties>
</file>